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0BA298" w14:textId="77777777" w:rsidR="00FE64D9" w:rsidRDefault="0055222E" w:rsidP="00FE64D9">
      <w:pPr>
        <w:tabs>
          <w:tab w:val="left" w:pos="708"/>
        </w:tabs>
        <w:ind w:left="0"/>
        <w:jc w:val="center"/>
        <w:outlineLvl w:val="0"/>
        <w:rPr>
          <w:color w:val="000000"/>
          <w:szCs w:val="28"/>
        </w:rPr>
      </w:pPr>
      <w:bookmarkStart w:id="0" w:name="_Toc165700980"/>
      <w:bookmarkStart w:id="1" w:name="_Toc187821502"/>
      <w:r>
        <w:rPr>
          <w:color w:val="000000"/>
          <w:szCs w:val="28"/>
        </w:rPr>
        <w:t>Министерство образования и науки Республики Башкортостан</w:t>
      </w:r>
      <w:bookmarkEnd w:id="0"/>
    </w:p>
    <w:p w14:paraId="1A696D59" w14:textId="57558D57" w:rsidR="007B1EF3" w:rsidRPr="007A5B76" w:rsidRDefault="00B04316" w:rsidP="007B1EF3">
      <w:pPr>
        <w:tabs>
          <w:tab w:val="clear" w:pos="1134"/>
          <w:tab w:val="clear" w:pos="5940"/>
        </w:tabs>
        <w:ind w:left="0"/>
        <w:jc w:val="center"/>
        <w:outlineLvl w:val="0"/>
        <w:rPr>
          <w:szCs w:val="28"/>
        </w:rPr>
      </w:pPr>
      <w:bookmarkStart w:id="2" w:name="_Toc412301436"/>
      <w:bookmarkStart w:id="3" w:name="_Toc481570790"/>
      <w:bookmarkStart w:id="4" w:name="_Toc481689504"/>
      <w:bookmarkStart w:id="5" w:name="_Toc512091275"/>
      <w:bookmarkStart w:id="6" w:name="_Toc165700981"/>
      <w:r>
        <w:rPr>
          <w:szCs w:val="28"/>
        </w:rPr>
        <w:t>Г</w:t>
      </w:r>
      <w:r w:rsidR="007B1EF3" w:rsidRPr="007A5B76">
        <w:rPr>
          <w:szCs w:val="28"/>
        </w:rPr>
        <w:t>осударственное</w:t>
      </w:r>
      <w:r>
        <w:rPr>
          <w:szCs w:val="28"/>
        </w:rPr>
        <w:t xml:space="preserve"> </w:t>
      </w:r>
      <w:r w:rsidR="005C6074">
        <w:rPr>
          <w:szCs w:val="28"/>
        </w:rPr>
        <w:t>автономное</w:t>
      </w:r>
      <w:r w:rsidR="006D7408">
        <w:rPr>
          <w:szCs w:val="28"/>
        </w:rPr>
        <w:t xml:space="preserve"> </w:t>
      </w:r>
      <w:r w:rsidR="00484776">
        <w:rPr>
          <w:szCs w:val="28"/>
        </w:rPr>
        <w:t xml:space="preserve">профессиональное </w:t>
      </w:r>
      <w:r w:rsidR="007B1EF3" w:rsidRPr="007A5B76">
        <w:rPr>
          <w:szCs w:val="28"/>
        </w:rPr>
        <w:t>образовательное учреждение</w:t>
      </w:r>
      <w:bookmarkEnd w:id="2"/>
      <w:bookmarkEnd w:id="3"/>
      <w:bookmarkEnd w:id="4"/>
      <w:bookmarkEnd w:id="5"/>
      <w:bookmarkEnd w:id="6"/>
    </w:p>
    <w:p w14:paraId="5994B7C9" w14:textId="77777777" w:rsidR="0095244D" w:rsidRDefault="007B1EF3" w:rsidP="007B1EF3">
      <w:pPr>
        <w:tabs>
          <w:tab w:val="clear" w:pos="1134"/>
          <w:tab w:val="clear" w:pos="5940"/>
        </w:tabs>
        <w:ind w:left="0"/>
        <w:jc w:val="center"/>
        <w:outlineLvl w:val="0"/>
        <w:rPr>
          <w:szCs w:val="28"/>
        </w:rPr>
      </w:pPr>
      <w:bookmarkStart w:id="7" w:name="_Toc481570791"/>
      <w:bookmarkStart w:id="8" w:name="_Toc481689505"/>
      <w:bookmarkStart w:id="9" w:name="_Toc512091276"/>
      <w:bookmarkStart w:id="10" w:name="_Toc165700982"/>
      <w:bookmarkStart w:id="11" w:name="_Toc412301438"/>
      <w:r w:rsidRPr="007A5B76">
        <w:rPr>
          <w:szCs w:val="28"/>
        </w:rPr>
        <w:t>Уфимский колледж статистики, информатики и</w:t>
      </w:r>
      <w:bookmarkEnd w:id="7"/>
      <w:bookmarkEnd w:id="8"/>
      <w:bookmarkEnd w:id="9"/>
      <w:bookmarkEnd w:id="10"/>
    </w:p>
    <w:p w14:paraId="395B8CA9" w14:textId="77777777" w:rsidR="007B1EF3" w:rsidRPr="007A5B76" w:rsidRDefault="007B1EF3" w:rsidP="007B1EF3">
      <w:pPr>
        <w:tabs>
          <w:tab w:val="clear" w:pos="1134"/>
          <w:tab w:val="clear" w:pos="5940"/>
        </w:tabs>
        <w:ind w:left="0"/>
        <w:jc w:val="center"/>
        <w:outlineLvl w:val="0"/>
        <w:rPr>
          <w:szCs w:val="28"/>
        </w:rPr>
      </w:pPr>
      <w:bookmarkStart w:id="12" w:name="_Toc481570792"/>
      <w:bookmarkStart w:id="13" w:name="_Toc481689506"/>
      <w:bookmarkStart w:id="14" w:name="_Toc512091277"/>
      <w:bookmarkStart w:id="15" w:name="_Toc165700983"/>
      <w:r w:rsidRPr="007A5B76">
        <w:rPr>
          <w:szCs w:val="28"/>
        </w:rPr>
        <w:t>вычислительной техники</w:t>
      </w:r>
      <w:bookmarkEnd w:id="11"/>
      <w:bookmarkEnd w:id="12"/>
      <w:bookmarkEnd w:id="13"/>
      <w:bookmarkEnd w:id="14"/>
      <w:bookmarkEnd w:id="15"/>
    </w:p>
    <w:p w14:paraId="083005CA" w14:textId="77777777" w:rsidR="007B1EF3" w:rsidRDefault="007B1EF3" w:rsidP="008053EE">
      <w:pPr>
        <w:jc w:val="center"/>
      </w:pPr>
    </w:p>
    <w:p w14:paraId="355ADA6B" w14:textId="77777777" w:rsidR="007B1EF3" w:rsidRDefault="007B1EF3" w:rsidP="008053EE">
      <w:pPr>
        <w:jc w:val="center"/>
      </w:pPr>
    </w:p>
    <w:p w14:paraId="797A1202" w14:textId="77777777" w:rsidR="007B1EF3" w:rsidRDefault="007B1EF3" w:rsidP="008053EE">
      <w:pPr>
        <w:jc w:val="center"/>
      </w:pPr>
    </w:p>
    <w:p w14:paraId="5B11E072" w14:textId="77777777" w:rsidR="007B1EF3" w:rsidRDefault="007B1EF3" w:rsidP="008053EE">
      <w:pPr>
        <w:jc w:val="center"/>
      </w:pPr>
    </w:p>
    <w:p w14:paraId="57DC49DB" w14:textId="77777777" w:rsidR="007B1EF3" w:rsidRDefault="007B1EF3" w:rsidP="008053EE">
      <w:pPr>
        <w:jc w:val="center"/>
      </w:pPr>
    </w:p>
    <w:p w14:paraId="390A4B99" w14:textId="77777777" w:rsidR="00EF60F7" w:rsidRDefault="00EF60F7" w:rsidP="008053EE">
      <w:pPr>
        <w:jc w:val="center"/>
      </w:pPr>
    </w:p>
    <w:p w14:paraId="5B02FBC8" w14:textId="77777777" w:rsidR="007B1EF3" w:rsidRDefault="007B1EF3" w:rsidP="008053EE">
      <w:pPr>
        <w:jc w:val="center"/>
      </w:pPr>
    </w:p>
    <w:p w14:paraId="1C820146" w14:textId="77777777" w:rsidR="007B1EF3" w:rsidRPr="007B1EF3" w:rsidRDefault="007B1EF3" w:rsidP="007B1EF3">
      <w:pPr>
        <w:pStyle w:val="15"/>
        <w:jc w:val="center"/>
        <w:rPr>
          <w:rFonts w:ascii="Times New Roman" w:hAnsi="Times New Roman"/>
        </w:rPr>
      </w:pPr>
      <w:r w:rsidRPr="007B1EF3">
        <w:rPr>
          <w:rFonts w:ascii="Times New Roman" w:hAnsi="Times New Roman"/>
        </w:rPr>
        <w:t>МЕТОДИЧЕСКИЕ УКАЗАНИЯ К ВЫПОЛНЕНИЮ ВЫПУСКНОЙ КВАЛИФИКАЦИОННОЙ РАБОТЫ</w:t>
      </w:r>
    </w:p>
    <w:p w14:paraId="42779732" w14:textId="77777777" w:rsidR="007B1EF3" w:rsidRDefault="007B1EF3" w:rsidP="008053EE">
      <w:pPr>
        <w:jc w:val="center"/>
      </w:pPr>
    </w:p>
    <w:p w14:paraId="00F03EEC" w14:textId="77777777" w:rsidR="00903C1F" w:rsidRPr="00822DD8" w:rsidRDefault="00903C1F" w:rsidP="00903C1F">
      <w:pPr>
        <w:jc w:val="center"/>
        <w:rPr>
          <w:szCs w:val="28"/>
        </w:rPr>
      </w:pPr>
      <w:r w:rsidRPr="00822DD8">
        <w:rPr>
          <w:szCs w:val="28"/>
        </w:rPr>
        <w:t xml:space="preserve">по специальности </w:t>
      </w:r>
    </w:p>
    <w:p w14:paraId="1BAA8A7A" w14:textId="12DFC7C9" w:rsidR="00903C1F" w:rsidRPr="00822DD8" w:rsidRDefault="00903C1F" w:rsidP="00903C1F">
      <w:pPr>
        <w:jc w:val="center"/>
        <w:rPr>
          <w:szCs w:val="28"/>
        </w:rPr>
      </w:pPr>
      <w:r>
        <w:rPr>
          <w:szCs w:val="28"/>
        </w:rPr>
        <w:t>09.02.0</w:t>
      </w:r>
      <w:r w:rsidR="005C6074">
        <w:rPr>
          <w:szCs w:val="28"/>
        </w:rPr>
        <w:t>7</w:t>
      </w:r>
      <w:r>
        <w:rPr>
          <w:szCs w:val="28"/>
        </w:rPr>
        <w:t xml:space="preserve"> </w:t>
      </w:r>
      <w:r w:rsidR="005C6074">
        <w:rPr>
          <w:szCs w:val="28"/>
        </w:rPr>
        <w:t>Информационные системы и программирование</w:t>
      </w:r>
    </w:p>
    <w:p w14:paraId="788F1A46" w14:textId="77777777" w:rsidR="007B1EF3" w:rsidRDefault="007B1EF3" w:rsidP="008053EE">
      <w:pPr>
        <w:jc w:val="center"/>
      </w:pPr>
    </w:p>
    <w:p w14:paraId="24EFDE5D" w14:textId="77777777" w:rsidR="007B1EF3" w:rsidRDefault="007B1EF3" w:rsidP="008053EE">
      <w:pPr>
        <w:jc w:val="center"/>
      </w:pPr>
    </w:p>
    <w:p w14:paraId="21325973" w14:textId="77777777" w:rsidR="007B1EF3" w:rsidRDefault="007B1EF3" w:rsidP="008053EE">
      <w:pPr>
        <w:jc w:val="center"/>
      </w:pPr>
    </w:p>
    <w:p w14:paraId="239E4514" w14:textId="77777777" w:rsidR="007B1EF3" w:rsidRDefault="007B1EF3" w:rsidP="008053EE">
      <w:pPr>
        <w:jc w:val="center"/>
      </w:pPr>
    </w:p>
    <w:p w14:paraId="09CCE1DE" w14:textId="77777777" w:rsidR="007B1EF3" w:rsidRDefault="007B1EF3" w:rsidP="008053EE">
      <w:pPr>
        <w:jc w:val="center"/>
      </w:pPr>
    </w:p>
    <w:p w14:paraId="1401ADB6" w14:textId="77777777" w:rsidR="007B1EF3" w:rsidRDefault="007B1EF3" w:rsidP="008053EE">
      <w:pPr>
        <w:jc w:val="center"/>
      </w:pPr>
    </w:p>
    <w:p w14:paraId="1F71CB1A" w14:textId="77777777" w:rsidR="007B1EF3" w:rsidRDefault="007B1EF3" w:rsidP="008053EE">
      <w:pPr>
        <w:jc w:val="center"/>
      </w:pPr>
    </w:p>
    <w:p w14:paraId="6B896FD2" w14:textId="77777777" w:rsidR="007B1EF3" w:rsidRDefault="007B1EF3" w:rsidP="008053EE">
      <w:pPr>
        <w:jc w:val="center"/>
      </w:pPr>
    </w:p>
    <w:p w14:paraId="1293C128" w14:textId="77777777" w:rsidR="007B1EF3" w:rsidRDefault="007B1EF3" w:rsidP="008053EE">
      <w:pPr>
        <w:jc w:val="center"/>
      </w:pPr>
    </w:p>
    <w:p w14:paraId="4965C45E" w14:textId="77777777" w:rsidR="007B1EF3" w:rsidRDefault="007B1EF3" w:rsidP="008053EE">
      <w:pPr>
        <w:jc w:val="center"/>
      </w:pPr>
    </w:p>
    <w:p w14:paraId="602B23C3" w14:textId="77777777" w:rsidR="00CE7B7E" w:rsidRDefault="00CE7B7E" w:rsidP="008053EE">
      <w:pPr>
        <w:jc w:val="center"/>
      </w:pPr>
    </w:p>
    <w:p w14:paraId="7207D2F8" w14:textId="352087AB" w:rsidR="007B1EF3" w:rsidRPr="00484776" w:rsidRDefault="002D67C0" w:rsidP="00115960">
      <w:pPr>
        <w:tabs>
          <w:tab w:val="clear" w:pos="1134"/>
          <w:tab w:val="clear" w:pos="5940"/>
        </w:tabs>
        <w:jc w:val="center"/>
      </w:pPr>
      <w:r>
        <w:t>2025</w:t>
      </w:r>
    </w:p>
    <w:tbl>
      <w:tblPr>
        <w:tblW w:w="10115" w:type="dxa"/>
        <w:tblInd w:w="-108" w:type="dxa"/>
        <w:tblLayout w:type="fixed"/>
        <w:tblCellMar>
          <w:left w:w="0" w:type="dxa"/>
          <w:right w:w="0" w:type="dxa"/>
        </w:tblCellMar>
        <w:tblLook w:val="0000" w:firstRow="0" w:lastRow="0" w:firstColumn="0" w:lastColumn="0" w:noHBand="0" w:noVBand="0"/>
      </w:tblPr>
      <w:tblGrid>
        <w:gridCol w:w="5137"/>
        <w:gridCol w:w="4978"/>
      </w:tblGrid>
      <w:tr w:rsidR="007B1EF3" w14:paraId="1CF34FA6" w14:textId="77777777">
        <w:trPr>
          <w:cantSplit/>
          <w:trHeight w:val="2622"/>
        </w:trPr>
        <w:tc>
          <w:tcPr>
            <w:tcW w:w="5137" w:type="dxa"/>
          </w:tcPr>
          <w:p w14:paraId="313559D9" w14:textId="77777777" w:rsidR="007B1EF3" w:rsidRPr="007B1EF3" w:rsidRDefault="007B1EF3" w:rsidP="0068549D">
            <w:pPr>
              <w:snapToGrid w:val="0"/>
              <w:rPr>
                <w:szCs w:val="28"/>
              </w:rPr>
            </w:pPr>
            <w:r>
              <w:lastRenderedPageBreak/>
              <w:br w:type="page"/>
            </w:r>
            <w:r w:rsidRPr="007B1EF3">
              <w:rPr>
                <w:szCs w:val="28"/>
              </w:rPr>
              <w:t>Одобрено</w:t>
            </w:r>
          </w:p>
          <w:p w14:paraId="66C4A715" w14:textId="77777777" w:rsidR="007B1EF3" w:rsidRPr="007B1EF3" w:rsidRDefault="007B1EF3" w:rsidP="0068549D">
            <w:pPr>
              <w:rPr>
                <w:szCs w:val="28"/>
              </w:rPr>
            </w:pPr>
            <w:r w:rsidRPr="007B1EF3">
              <w:rPr>
                <w:szCs w:val="28"/>
              </w:rPr>
              <w:t>предметной цикловой комиссией</w:t>
            </w:r>
          </w:p>
          <w:p w14:paraId="214AB4E3" w14:textId="77777777" w:rsidR="007B1EF3" w:rsidRPr="007B1EF3" w:rsidRDefault="008E7C25" w:rsidP="0068549D">
            <w:pPr>
              <w:snapToGrid w:val="0"/>
              <w:rPr>
                <w:szCs w:val="28"/>
              </w:rPr>
            </w:pPr>
            <w:r>
              <w:rPr>
                <w:szCs w:val="28"/>
              </w:rPr>
              <w:t>информатики</w:t>
            </w:r>
          </w:p>
          <w:p w14:paraId="4A0A1D4A" w14:textId="1F0C3D6D" w:rsidR="007B1EF3" w:rsidRPr="007B1EF3" w:rsidRDefault="00AF5EDE" w:rsidP="00AF5EDE">
            <w:pPr>
              <w:tabs>
                <w:tab w:val="clear" w:pos="1134"/>
                <w:tab w:val="clear" w:pos="5940"/>
              </w:tabs>
              <w:rPr>
                <w:szCs w:val="28"/>
              </w:rPr>
            </w:pPr>
            <w:r w:rsidRPr="00903B13">
              <w:rPr>
                <w:sz w:val="24"/>
                <w:szCs w:val="24"/>
              </w:rPr>
              <w:t>"</w:t>
            </w:r>
            <w:r w:rsidRPr="00903B13">
              <w:rPr>
                <w:sz w:val="24"/>
                <w:szCs w:val="24"/>
                <w:u w:val="single"/>
              </w:rPr>
              <w:tab/>
            </w:r>
            <w:r w:rsidRPr="00903B13">
              <w:rPr>
                <w:sz w:val="24"/>
                <w:szCs w:val="24"/>
              </w:rPr>
              <w:t xml:space="preserve">" </w:t>
            </w:r>
            <w:r w:rsidRPr="00903B13">
              <w:rPr>
                <w:sz w:val="24"/>
                <w:szCs w:val="24"/>
                <w:u w:val="single"/>
              </w:rPr>
              <w:tab/>
            </w:r>
            <w:r w:rsidRPr="00903B13">
              <w:rPr>
                <w:sz w:val="24"/>
                <w:szCs w:val="24"/>
                <w:u w:val="single"/>
              </w:rPr>
              <w:tab/>
            </w:r>
            <w:r w:rsidRPr="00903B13">
              <w:rPr>
                <w:sz w:val="24"/>
                <w:szCs w:val="24"/>
                <w:u w:val="single"/>
              </w:rPr>
              <w:tab/>
            </w:r>
            <w:r w:rsidRPr="006E2631">
              <w:rPr>
                <w:szCs w:val="28"/>
              </w:rPr>
              <w:t>20</w:t>
            </w:r>
            <w:r w:rsidR="004112FF">
              <w:rPr>
                <w:szCs w:val="28"/>
              </w:rPr>
              <w:t>2</w:t>
            </w:r>
            <w:r w:rsidR="002D67C0">
              <w:rPr>
                <w:szCs w:val="28"/>
              </w:rPr>
              <w:t>5</w:t>
            </w:r>
            <w:r w:rsidRPr="006E2631">
              <w:rPr>
                <w:szCs w:val="28"/>
              </w:rPr>
              <w:t xml:space="preserve"> г</w:t>
            </w:r>
            <w:r w:rsidRPr="00903B13">
              <w:rPr>
                <w:sz w:val="24"/>
                <w:szCs w:val="24"/>
              </w:rPr>
              <w:t>.</w:t>
            </w:r>
          </w:p>
          <w:p w14:paraId="01127BE6" w14:textId="77777777" w:rsidR="007B1EF3" w:rsidRPr="007B1EF3" w:rsidRDefault="007B1EF3" w:rsidP="0068549D">
            <w:pPr>
              <w:rPr>
                <w:szCs w:val="28"/>
              </w:rPr>
            </w:pPr>
          </w:p>
          <w:p w14:paraId="3D27DC21" w14:textId="77777777" w:rsidR="007B1EF3" w:rsidRPr="007B1EF3" w:rsidRDefault="007B1EF3" w:rsidP="0068549D">
            <w:pPr>
              <w:rPr>
                <w:szCs w:val="28"/>
              </w:rPr>
            </w:pPr>
          </w:p>
          <w:p w14:paraId="3D34B2F5" w14:textId="77777777" w:rsidR="007B1EF3" w:rsidRPr="007B1EF3" w:rsidRDefault="007B1EF3" w:rsidP="0068549D">
            <w:pPr>
              <w:rPr>
                <w:szCs w:val="28"/>
              </w:rPr>
            </w:pPr>
          </w:p>
        </w:tc>
        <w:tc>
          <w:tcPr>
            <w:tcW w:w="4978" w:type="dxa"/>
          </w:tcPr>
          <w:p w14:paraId="29C2458F" w14:textId="50026501" w:rsidR="007B1EF3" w:rsidRPr="007B1EF3" w:rsidRDefault="007B1EF3" w:rsidP="00390CB7">
            <w:pPr>
              <w:jc w:val="left"/>
              <w:rPr>
                <w:szCs w:val="28"/>
              </w:rPr>
            </w:pPr>
            <w:r w:rsidRPr="007B1EF3">
              <w:rPr>
                <w:szCs w:val="28"/>
              </w:rPr>
              <w:t xml:space="preserve">Составлено </w:t>
            </w:r>
            <w:r w:rsidR="00777985" w:rsidRPr="00822DD8">
              <w:rPr>
                <w:szCs w:val="28"/>
              </w:rPr>
              <w:t xml:space="preserve">в соответствии с требованиями </w:t>
            </w:r>
            <w:r w:rsidR="00777985">
              <w:rPr>
                <w:szCs w:val="28"/>
              </w:rPr>
              <w:t>Федерального государственного образовательного стандарта среднего профессионального образования</w:t>
            </w:r>
            <w:r w:rsidR="00777985" w:rsidRPr="00822DD8">
              <w:rPr>
                <w:szCs w:val="28"/>
              </w:rPr>
              <w:t xml:space="preserve"> по специальности</w:t>
            </w:r>
            <w:r w:rsidR="00390CB7">
              <w:rPr>
                <w:szCs w:val="28"/>
              </w:rPr>
              <w:t xml:space="preserve"> </w:t>
            </w:r>
            <w:r w:rsidR="00971646">
              <w:rPr>
                <w:szCs w:val="28"/>
              </w:rPr>
              <w:t>09.02.0</w:t>
            </w:r>
            <w:r w:rsidR="00390CB7">
              <w:rPr>
                <w:szCs w:val="28"/>
              </w:rPr>
              <w:t>7</w:t>
            </w:r>
          </w:p>
        </w:tc>
      </w:tr>
      <w:tr w:rsidR="007B1EF3" w14:paraId="1C89A59C" w14:textId="77777777">
        <w:trPr>
          <w:trHeight w:val="3138"/>
        </w:trPr>
        <w:tc>
          <w:tcPr>
            <w:tcW w:w="5137" w:type="dxa"/>
          </w:tcPr>
          <w:p w14:paraId="3D435ED5" w14:textId="77777777" w:rsidR="007B1EF3" w:rsidRPr="007B1EF3" w:rsidRDefault="007B1EF3" w:rsidP="00AF5EDE">
            <w:pPr>
              <w:tabs>
                <w:tab w:val="clear" w:pos="1134"/>
                <w:tab w:val="clear" w:pos="5940"/>
              </w:tabs>
              <w:snapToGrid w:val="0"/>
              <w:rPr>
                <w:szCs w:val="28"/>
              </w:rPr>
            </w:pPr>
            <w:r w:rsidRPr="007B1EF3">
              <w:rPr>
                <w:szCs w:val="28"/>
              </w:rPr>
              <w:t>Председатель</w:t>
            </w:r>
          </w:p>
          <w:p w14:paraId="5C99EED0" w14:textId="77777777" w:rsidR="007B1EF3" w:rsidRPr="007B1EF3" w:rsidRDefault="007B1EF3" w:rsidP="00AF5EDE">
            <w:pPr>
              <w:tabs>
                <w:tab w:val="clear" w:pos="1134"/>
                <w:tab w:val="clear" w:pos="5940"/>
              </w:tabs>
              <w:rPr>
                <w:szCs w:val="28"/>
              </w:rPr>
            </w:pPr>
            <w:r w:rsidRPr="007B1EF3">
              <w:rPr>
                <w:szCs w:val="28"/>
              </w:rPr>
              <w:t>предметной цикловой комиссии</w:t>
            </w:r>
          </w:p>
          <w:p w14:paraId="186B8ED0" w14:textId="77777777" w:rsidR="007B1EF3" w:rsidRPr="007B1EF3" w:rsidRDefault="007B1EF3" w:rsidP="00AF5EDE">
            <w:pPr>
              <w:tabs>
                <w:tab w:val="clear" w:pos="1134"/>
                <w:tab w:val="clear" w:pos="5940"/>
              </w:tabs>
              <w:rPr>
                <w:szCs w:val="28"/>
              </w:rPr>
            </w:pPr>
          </w:p>
          <w:p w14:paraId="71526E97" w14:textId="77777777" w:rsidR="007B1EF3" w:rsidRPr="007B1EF3" w:rsidRDefault="007B1EF3" w:rsidP="00971646">
            <w:pPr>
              <w:tabs>
                <w:tab w:val="clear" w:pos="1134"/>
                <w:tab w:val="clear" w:pos="5940"/>
              </w:tabs>
              <w:rPr>
                <w:szCs w:val="28"/>
              </w:rPr>
            </w:pPr>
            <w:r w:rsidRPr="007B1EF3">
              <w:rPr>
                <w:szCs w:val="28"/>
              </w:rPr>
              <w:t xml:space="preserve">_______________ </w:t>
            </w:r>
            <w:proofErr w:type="spellStart"/>
            <w:r w:rsidR="00971646">
              <w:rPr>
                <w:szCs w:val="28"/>
              </w:rPr>
              <w:t>Фатхулова</w:t>
            </w:r>
            <w:proofErr w:type="spellEnd"/>
            <w:r w:rsidR="00971646">
              <w:rPr>
                <w:szCs w:val="28"/>
              </w:rPr>
              <w:t xml:space="preserve"> </w:t>
            </w:r>
            <w:proofErr w:type="spellStart"/>
            <w:r w:rsidR="00971646">
              <w:rPr>
                <w:szCs w:val="28"/>
              </w:rPr>
              <w:t>О.В</w:t>
            </w:r>
            <w:proofErr w:type="spellEnd"/>
            <w:r w:rsidR="00971646">
              <w:rPr>
                <w:szCs w:val="28"/>
              </w:rPr>
              <w:t>.</w:t>
            </w:r>
          </w:p>
        </w:tc>
        <w:tc>
          <w:tcPr>
            <w:tcW w:w="4978" w:type="dxa"/>
          </w:tcPr>
          <w:p w14:paraId="02699D6E" w14:textId="77777777" w:rsidR="007B1EF3" w:rsidRPr="007B1EF3" w:rsidRDefault="007B1EF3" w:rsidP="00AF5EDE">
            <w:pPr>
              <w:tabs>
                <w:tab w:val="clear" w:pos="1134"/>
                <w:tab w:val="clear" w:pos="5940"/>
              </w:tabs>
              <w:snapToGrid w:val="0"/>
              <w:rPr>
                <w:szCs w:val="28"/>
              </w:rPr>
            </w:pPr>
            <w:r w:rsidRPr="007B1EF3">
              <w:rPr>
                <w:szCs w:val="28"/>
              </w:rPr>
              <w:t>Заместитель директора</w:t>
            </w:r>
          </w:p>
          <w:p w14:paraId="28C94121" w14:textId="77777777" w:rsidR="007B1EF3" w:rsidRPr="007B1EF3" w:rsidRDefault="007B1EF3" w:rsidP="00AF5EDE">
            <w:pPr>
              <w:tabs>
                <w:tab w:val="clear" w:pos="1134"/>
                <w:tab w:val="clear" w:pos="5940"/>
              </w:tabs>
              <w:rPr>
                <w:szCs w:val="28"/>
              </w:rPr>
            </w:pPr>
            <w:r w:rsidRPr="007B1EF3">
              <w:rPr>
                <w:szCs w:val="28"/>
              </w:rPr>
              <w:t>по учебной работе</w:t>
            </w:r>
          </w:p>
          <w:p w14:paraId="4BD4635C" w14:textId="77777777" w:rsidR="007B1EF3" w:rsidRPr="007B1EF3" w:rsidRDefault="007B1EF3" w:rsidP="00AF5EDE">
            <w:pPr>
              <w:tabs>
                <w:tab w:val="clear" w:pos="1134"/>
                <w:tab w:val="clear" w:pos="5940"/>
              </w:tabs>
              <w:rPr>
                <w:szCs w:val="28"/>
              </w:rPr>
            </w:pPr>
          </w:p>
          <w:p w14:paraId="2DF49F22" w14:textId="77777777" w:rsidR="007B1EF3" w:rsidRPr="007B1EF3" w:rsidRDefault="007B1EF3" w:rsidP="00AF5EDE">
            <w:pPr>
              <w:tabs>
                <w:tab w:val="clear" w:pos="1134"/>
                <w:tab w:val="clear" w:pos="5940"/>
              </w:tabs>
              <w:rPr>
                <w:szCs w:val="28"/>
              </w:rPr>
            </w:pPr>
            <w:r w:rsidRPr="007B1EF3">
              <w:rPr>
                <w:szCs w:val="28"/>
              </w:rPr>
              <w:t xml:space="preserve">________________ </w:t>
            </w:r>
            <w:proofErr w:type="spellStart"/>
            <w:r w:rsidR="00332CE2">
              <w:rPr>
                <w:szCs w:val="28"/>
              </w:rPr>
              <w:t>Курмашева</w:t>
            </w:r>
            <w:proofErr w:type="spellEnd"/>
            <w:r w:rsidR="00332CE2">
              <w:rPr>
                <w:szCs w:val="28"/>
              </w:rPr>
              <w:t xml:space="preserve"> </w:t>
            </w:r>
            <w:proofErr w:type="spellStart"/>
            <w:r w:rsidR="00332CE2">
              <w:rPr>
                <w:szCs w:val="28"/>
              </w:rPr>
              <w:t>З.З</w:t>
            </w:r>
            <w:proofErr w:type="spellEnd"/>
            <w:r w:rsidR="008E7C25">
              <w:rPr>
                <w:szCs w:val="28"/>
              </w:rPr>
              <w:t>.</w:t>
            </w:r>
          </w:p>
        </w:tc>
      </w:tr>
      <w:tr w:rsidR="007B1EF3" w14:paraId="52E21090" w14:textId="77777777">
        <w:tc>
          <w:tcPr>
            <w:tcW w:w="5137" w:type="dxa"/>
          </w:tcPr>
          <w:p w14:paraId="67A3055F" w14:textId="77777777" w:rsidR="007B1EF3" w:rsidRPr="007B1EF3" w:rsidRDefault="007B1EF3" w:rsidP="00AF5EDE">
            <w:pPr>
              <w:tabs>
                <w:tab w:val="clear" w:pos="1134"/>
                <w:tab w:val="clear" w:pos="5940"/>
              </w:tabs>
              <w:rPr>
                <w:i/>
                <w:szCs w:val="28"/>
              </w:rPr>
            </w:pPr>
            <w:r>
              <w:rPr>
                <w:i/>
                <w:szCs w:val="28"/>
              </w:rPr>
              <w:t>Составители</w:t>
            </w:r>
            <w:r w:rsidRPr="007B1EF3">
              <w:rPr>
                <w:i/>
                <w:szCs w:val="28"/>
              </w:rPr>
              <w:t>:</w:t>
            </w:r>
          </w:p>
          <w:p w14:paraId="7411F416" w14:textId="77777777" w:rsidR="0040284D" w:rsidRDefault="0040284D" w:rsidP="00AF5EDE">
            <w:pPr>
              <w:tabs>
                <w:tab w:val="clear" w:pos="1134"/>
                <w:tab w:val="clear" w:pos="5940"/>
              </w:tabs>
              <w:rPr>
                <w:szCs w:val="28"/>
              </w:rPr>
            </w:pPr>
            <w:r>
              <w:rPr>
                <w:szCs w:val="28"/>
              </w:rPr>
              <w:t xml:space="preserve">Каримова </w:t>
            </w:r>
            <w:proofErr w:type="spellStart"/>
            <w:r>
              <w:rPr>
                <w:szCs w:val="28"/>
              </w:rPr>
              <w:t>Р.Ф</w:t>
            </w:r>
            <w:proofErr w:type="spellEnd"/>
            <w:r>
              <w:rPr>
                <w:szCs w:val="28"/>
              </w:rPr>
              <w:t>.,</w:t>
            </w:r>
          </w:p>
          <w:p w14:paraId="4898F5F3" w14:textId="77777777" w:rsidR="007B1EF3" w:rsidRPr="007B1EF3" w:rsidRDefault="0040284D" w:rsidP="00AF5EDE">
            <w:pPr>
              <w:tabs>
                <w:tab w:val="clear" w:pos="1134"/>
                <w:tab w:val="clear" w:pos="5940"/>
              </w:tabs>
              <w:rPr>
                <w:szCs w:val="28"/>
              </w:rPr>
            </w:pPr>
            <w:proofErr w:type="spellStart"/>
            <w:r>
              <w:rPr>
                <w:szCs w:val="28"/>
              </w:rPr>
              <w:t>Фатхулова</w:t>
            </w:r>
            <w:proofErr w:type="spellEnd"/>
            <w:r>
              <w:rPr>
                <w:szCs w:val="28"/>
              </w:rPr>
              <w:t xml:space="preserve"> </w:t>
            </w:r>
            <w:proofErr w:type="spellStart"/>
            <w:r>
              <w:rPr>
                <w:szCs w:val="28"/>
              </w:rPr>
              <w:t>О.В</w:t>
            </w:r>
            <w:proofErr w:type="spellEnd"/>
            <w:r>
              <w:rPr>
                <w:szCs w:val="28"/>
              </w:rPr>
              <w:t>.</w:t>
            </w:r>
          </w:p>
          <w:p w14:paraId="2F2052E8" w14:textId="77777777" w:rsidR="007B1EF3" w:rsidRPr="007B1EF3" w:rsidRDefault="007B1EF3" w:rsidP="00AF5EDE">
            <w:pPr>
              <w:tabs>
                <w:tab w:val="clear" w:pos="1134"/>
                <w:tab w:val="clear" w:pos="5940"/>
              </w:tabs>
              <w:rPr>
                <w:szCs w:val="28"/>
              </w:rPr>
            </w:pPr>
          </w:p>
        </w:tc>
        <w:tc>
          <w:tcPr>
            <w:tcW w:w="4978" w:type="dxa"/>
          </w:tcPr>
          <w:p w14:paraId="061949C7" w14:textId="77777777" w:rsidR="007B1EF3" w:rsidRPr="007B1EF3" w:rsidRDefault="007B1EF3" w:rsidP="00AF5EDE">
            <w:pPr>
              <w:tabs>
                <w:tab w:val="clear" w:pos="1134"/>
                <w:tab w:val="clear" w:pos="5940"/>
              </w:tabs>
              <w:snapToGrid w:val="0"/>
              <w:rPr>
                <w:szCs w:val="28"/>
              </w:rPr>
            </w:pPr>
          </w:p>
          <w:p w14:paraId="13301350" w14:textId="77777777" w:rsidR="0040284D" w:rsidRPr="007B1EF3" w:rsidRDefault="0040284D" w:rsidP="00AF5EDE">
            <w:pPr>
              <w:tabs>
                <w:tab w:val="clear" w:pos="1134"/>
                <w:tab w:val="clear" w:pos="5940"/>
              </w:tabs>
              <w:rPr>
                <w:szCs w:val="28"/>
              </w:rPr>
            </w:pPr>
            <w:r w:rsidRPr="007B1EF3">
              <w:rPr>
                <w:szCs w:val="28"/>
              </w:rPr>
              <w:t>преподавател</w:t>
            </w:r>
            <w:r>
              <w:rPr>
                <w:szCs w:val="28"/>
              </w:rPr>
              <w:t>и</w:t>
            </w:r>
          </w:p>
          <w:p w14:paraId="3661AA7F" w14:textId="77777777" w:rsidR="007B1EF3" w:rsidRPr="007B1EF3" w:rsidRDefault="0040284D" w:rsidP="00AF5EDE">
            <w:pPr>
              <w:tabs>
                <w:tab w:val="clear" w:pos="1134"/>
                <w:tab w:val="clear" w:pos="5940"/>
              </w:tabs>
              <w:rPr>
                <w:szCs w:val="28"/>
              </w:rPr>
            </w:pPr>
            <w:r w:rsidRPr="007B1EF3">
              <w:rPr>
                <w:szCs w:val="28"/>
              </w:rPr>
              <w:t xml:space="preserve">специальных дисциплин </w:t>
            </w:r>
            <w:proofErr w:type="spellStart"/>
            <w:r w:rsidRPr="007B1EF3">
              <w:rPr>
                <w:szCs w:val="28"/>
              </w:rPr>
              <w:t>УКСИВТ</w:t>
            </w:r>
            <w:proofErr w:type="spellEnd"/>
          </w:p>
          <w:p w14:paraId="5BD69A15" w14:textId="77777777" w:rsidR="007B1EF3" w:rsidRPr="007B1EF3" w:rsidRDefault="007B1EF3" w:rsidP="00AF5EDE">
            <w:pPr>
              <w:tabs>
                <w:tab w:val="clear" w:pos="1134"/>
                <w:tab w:val="clear" w:pos="5940"/>
              </w:tabs>
              <w:rPr>
                <w:szCs w:val="28"/>
              </w:rPr>
            </w:pPr>
          </w:p>
        </w:tc>
      </w:tr>
    </w:tbl>
    <w:p w14:paraId="511AE9D0" w14:textId="77777777" w:rsidR="007B1EF3" w:rsidRDefault="007B1EF3" w:rsidP="008053EE">
      <w:pPr>
        <w:jc w:val="center"/>
      </w:pPr>
    </w:p>
    <w:p w14:paraId="1088A3F6" w14:textId="77777777" w:rsidR="0046378D" w:rsidRPr="008053EE" w:rsidRDefault="007B1EF3" w:rsidP="0046378D">
      <w:pPr>
        <w:jc w:val="center"/>
      </w:pPr>
      <w:r>
        <w:br w:type="page"/>
      </w:r>
      <w:r w:rsidR="0046378D" w:rsidRPr="008053EE">
        <w:lastRenderedPageBreak/>
        <w:t>СОДЕРЖАНИЕ</w:t>
      </w:r>
    </w:p>
    <w:tbl>
      <w:tblPr>
        <w:tblW w:w="10008" w:type="dxa"/>
        <w:tblLook w:val="01E0" w:firstRow="1" w:lastRow="1" w:firstColumn="1" w:lastColumn="1" w:noHBand="0" w:noVBand="0"/>
      </w:tblPr>
      <w:tblGrid>
        <w:gridCol w:w="9108"/>
        <w:gridCol w:w="900"/>
      </w:tblGrid>
      <w:tr w:rsidR="0046378D" w14:paraId="193B162D" w14:textId="77777777">
        <w:trPr>
          <w:trHeight w:val="467"/>
        </w:trPr>
        <w:tc>
          <w:tcPr>
            <w:tcW w:w="9108" w:type="dxa"/>
          </w:tcPr>
          <w:p w14:paraId="6506CE36" w14:textId="77777777" w:rsidR="0046378D" w:rsidRDefault="0046378D" w:rsidP="00E344C2">
            <w:pPr>
              <w:tabs>
                <w:tab w:val="clear" w:pos="1134"/>
                <w:tab w:val="clear" w:pos="5940"/>
              </w:tabs>
              <w:ind w:left="0"/>
            </w:pPr>
          </w:p>
        </w:tc>
        <w:tc>
          <w:tcPr>
            <w:tcW w:w="900" w:type="dxa"/>
          </w:tcPr>
          <w:p w14:paraId="5121D026" w14:textId="77777777" w:rsidR="0046378D" w:rsidRDefault="0046378D" w:rsidP="00E344C2">
            <w:pPr>
              <w:tabs>
                <w:tab w:val="clear" w:pos="1134"/>
                <w:tab w:val="clear" w:pos="5940"/>
              </w:tabs>
              <w:ind w:left="0"/>
            </w:pPr>
            <w:r>
              <w:t>лист</w:t>
            </w:r>
          </w:p>
        </w:tc>
      </w:tr>
    </w:tbl>
    <w:p w14:paraId="0ACE840F" w14:textId="77777777" w:rsidR="0046378D" w:rsidRPr="008C4F4F" w:rsidRDefault="0046378D" w:rsidP="008C4F4F">
      <w:pPr>
        <w:pStyle w:val="25"/>
      </w:pPr>
      <w:r w:rsidRPr="008C4F4F">
        <w:t>Введение</w:t>
      </w:r>
      <w:r w:rsidRPr="008C4F4F">
        <w:tab/>
        <w:t>5</w:t>
      </w:r>
    </w:p>
    <w:p w14:paraId="7A33EF4C" w14:textId="0FA80870" w:rsidR="008C4F4F" w:rsidRPr="008C4F4F" w:rsidRDefault="00C862A5" w:rsidP="008C4F4F">
      <w:pPr>
        <w:pStyle w:val="11"/>
        <w:tabs>
          <w:tab w:val="right" w:pos="9628"/>
        </w:tabs>
        <w:rPr>
          <w:rFonts w:asciiTheme="minorHAnsi" w:eastAsiaTheme="minorEastAsia" w:hAnsiTheme="minorHAnsi" w:cstheme="minorBidi"/>
          <w:bCs w:val="0"/>
          <w:lang w:eastAsia="ru-RU"/>
        </w:rPr>
      </w:pPr>
      <w:r w:rsidRPr="008C4F4F">
        <w:fldChar w:fldCharType="begin"/>
      </w:r>
      <w:r w:rsidR="0046378D" w:rsidRPr="008C4F4F">
        <w:instrText xml:space="preserve"> TOC \o "1-4" \h \z \u </w:instrText>
      </w:r>
      <w:r w:rsidRPr="008C4F4F">
        <w:fldChar w:fldCharType="separate"/>
      </w:r>
      <w:hyperlink w:anchor="_Toc165700984" w:history="1">
        <w:r w:rsidR="008C4F4F" w:rsidRPr="008C4F4F">
          <w:rPr>
            <w:rStyle w:val="ac"/>
          </w:rPr>
          <w:t>1 Общие положения</w:t>
        </w:r>
        <w:r w:rsidR="008C4F4F" w:rsidRPr="008C4F4F">
          <w:rPr>
            <w:webHidden/>
          </w:rPr>
          <w:tab/>
        </w:r>
        <w:r w:rsidR="008C4F4F" w:rsidRPr="008C4F4F">
          <w:rPr>
            <w:webHidden/>
          </w:rPr>
          <w:fldChar w:fldCharType="begin"/>
        </w:r>
        <w:r w:rsidR="008C4F4F" w:rsidRPr="008C4F4F">
          <w:rPr>
            <w:webHidden/>
          </w:rPr>
          <w:instrText xml:space="preserve"> PAGEREF _Toc165700984 \h </w:instrText>
        </w:r>
        <w:r w:rsidR="008C4F4F" w:rsidRPr="008C4F4F">
          <w:rPr>
            <w:webHidden/>
          </w:rPr>
        </w:r>
        <w:r w:rsidR="008C4F4F" w:rsidRPr="008C4F4F">
          <w:rPr>
            <w:webHidden/>
          </w:rPr>
          <w:fldChar w:fldCharType="separate"/>
        </w:r>
        <w:r w:rsidR="00033B5D">
          <w:rPr>
            <w:webHidden/>
          </w:rPr>
          <w:t>6</w:t>
        </w:r>
        <w:r w:rsidR="008C4F4F" w:rsidRPr="008C4F4F">
          <w:rPr>
            <w:webHidden/>
          </w:rPr>
          <w:fldChar w:fldCharType="end"/>
        </w:r>
      </w:hyperlink>
    </w:p>
    <w:p w14:paraId="35704161" w14:textId="77777777" w:rsidR="008C4F4F" w:rsidRPr="008C4F4F" w:rsidRDefault="009D3E51" w:rsidP="008C4F4F">
      <w:pPr>
        <w:pStyle w:val="25"/>
        <w:rPr>
          <w:rFonts w:asciiTheme="minorHAnsi" w:eastAsiaTheme="minorEastAsia" w:hAnsiTheme="minorHAnsi" w:cstheme="minorBidi"/>
          <w:bCs w:val="0"/>
          <w:noProof/>
          <w:lang w:eastAsia="ru-RU"/>
        </w:rPr>
      </w:pPr>
      <w:hyperlink w:anchor="_Toc165700985" w:history="1">
        <w:r w:rsidR="008C4F4F" w:rsidRPr="008C4F4F">
          <w:rPr>
            <w:rStyle w:val="ac"/>
            <w:noProof/>
          </w:rPr>
          <w:t>1.1 Цели и задачи выпускной квалификационной работы</w:t>
        </w:r>
        <w:r w:rsidR="008C4F4F" w:rsidRPr="008C4F4F">
          <w:rPr>
            <w:noProof/>
            <w:webHidden/>
          </w:rPr>
          <w:tab/>
        </w:r>
        <w:r w:rsidR="008C4F4F" w:rsidRPr="008C4F4F">
          <w:rPr>
            <w:noProof/>
            <w:webHidden/>
          </w:rPr>
          <w:fldChar w:fldCharType="begin"/>
        </w:r>
        <w:r w:rsidR="008C4F4F" w:rsidRPr="008C4F4F">
          <w:rPr>
            <w:noProof/>
            <w:webHidden/>
          </w:rPr>
          <w:instrText xml:space="preserve"> PAGEREF _Toc165700985 \h </w:instrText>
        </w:r>
        <w:r w:rsidR="008C4F4F" w:rsidRPr="008C4F4F">
          <w:rPr>
            <w:noProof/>
            <w:webHidden/>
          </w:rPr>
        </w:r>
        <w:r w:rsidR="008C4F4F" w:rsidRPr="008C4F4F">
          <w:rPr>
            <w:noProof/>
            <w:webHidden/>
          </w:rPr>
          <w:fldChar w:fldCharType="separate"/>
        </w:r>
        <w:r w:rsidR="00033B5D">
          <w:rPr>
            <w:noProof/>
            <w:webHidden/>
          </w:rPr>
          <w:t>6</w:t>
        </w:r>
        <w:r w:rsidR="008C4F4F" w:rsidRPr="008C4F4F">
          <w:rPr>
            <w:noProof/>
            <w:webHidden/>
          </w:rPr>
          <w:fldChar w:fldCharType="end"/>
        </w:r>
      </w:hyperlink>
    </w:p>
    <w:p w14:paraId="2E88E900" w14:textId="77777777" w:rsidR="008C4F4F" w:rsidRPr="008C4F4F" w:rsidRDefault="009D3E51" w:rsidP="008C4F4F">
      <w:pPr>
        <w:pStyle w:val="25"/>
        <w:rPr>
          <w:rFonts w:asciiTheme="minorHAnsi" w:eastAsiaTheme="minorEastAsia" w:hAnsiTheme="minorHAnsi" w:cstheme="minorBidi"/>
          <w:bCs w:val="0"/>
          <w:noProof/>
          <w:lang w:eastAsia="ru-RU"/>
        </w:rPr>
      </w:pPr>
      <w:hyperlink w:anchor="_Toc165700986" w:history="1">
        <w:r w:rsidR="008C4F4F" w:rsidRPr="008C4F4F">
          <w:rPr>
            <w:rStyle w:val="ac"/>
            <w:noProof/>
          </w:rPr>
          <w:t>1.2 Выбор темы выпускной квалификационной работы</w:t>
        </w:r>
        <w:r w:rsidR="008C4F4F" w:rsidRPr="008C4F4F">
          <w:rPr>
            <w:noProof/>
            <w:webHidden/>
          </w:rPr>
          <w:tab/>
        </w:r>
        <w:r w:rsidR="008C4F4F" w:rsidRPr="008C4F4F">
          <w:rPr>
            <w:noProof/>
            <w:webHidden/>
          </w:rPr>
          <w:fldChar w:fldCharType="begin"/>
        </w:r>
        <w:r w:rsidR="008C4F4F" w:rsidRPr="008C4F4F">
          <w:rPr>
            <w:noProof/>
            <w:webHidden/>
          </w:rPr>
          <w:instrText xml:space="preserve"> PAGEREF _Toc165700986 \h </w:instrText>
        </w:r>
        <w:r w:rsidR="008C4F4F" w:rsidRPr="008C4F4F">
          <w:rPr>
            <w:noProof/>
            <w:webHidden/>
          </w:rPr>
        </w:r>
        <w:r w:rsidR="008C4F4F" w:rsidRPr="008C4F4F">
          <w:rPr>
            <w:noProof/>
            <w:webHidden/>
          </w:rPr>
          <w:fldChar w:fldCharType="separate"/>
        </w:r>
        <w:r w:rsidR="00033B5D">
          <w:rPr>
            <w:noProof/>
            <w:webHidden/>
          </w:rPr>
          <w:t>6</w:t>
        </w:r>
        <w:r w:rsidR="008C4F4F" w:rsidRPr="008C4F4F">
          <w:rPr>
            <w:noProof/>
            <w:webHidden/>
          </w:rPr>
          <w:fldChar w:fldCharType="end"/>
        </w:r>
      </w:hyperlink>
    </w:p>
    <w:p w14:paraId="555F78C5" w14:textId="77777777" w:rsidR="008C4F4F" w:rsidRPr="008C4F4F" w:rsidRDefault="009D3E51" w:rsidP="008C4F4F">
      <w:pPr>
        <w:pStyle w:val="25"/>
        <w:rPr>
          <w:rFonts w:asciiTheme="minorHAnsi" w:eastAsiaTheme="minorEastAsia" w:hAnsiTheme="minorHAnsi" w:cstheme="minorBidi"/>
          <w:bCs w:val="0"/>
          <w:noProof/>
          <w:lang w:eastAsia="ru-RU"/>
        </w:rPr>
      </w:pPr>
      <w:hyperlink w:anchor="_Toc165700987" w:history="1">
        <w:r w:rsidR="008C4F4F" w:rsidRPr="008C4F4F">
          <w:rPr>
            <w:rStyle w:val="ac"/>
            <w:noProof/>
          </w:rPr>
          <w:t>2 Организация выполнения выпускной квалификационной работы</w:t>
        </w:r>
        <w:r w:rsidR="008C4F4F" w:rsidRPr="008C4F4F">
          <w:rPr>
            <w:noProof/>
            <w:webHidden/>
          </w:rPr>
          <w:tab/>
        </w:r>
        <w:r w:rsidR="008C4F4F" w:rsidRPr="008C4F4F">
          <w:rPr>
            <w:noProof/>
            <w:webHidden/>
          </w:rPr>
          <w:fldChar w:fldCharType="begin"/>
        </w:r>
        <w:r w:rsidR="008C4F4F" w:rsidRPr="008C4F4F">
          <w:rPr>
            <w:noProof/>
            <w:webHidden/>
          </w:rPr>
          <w:instrText xml:space="preserve"> PAGEREF _Toc165700987 \h </w:instrText>
        </w:r>
        <w:r w:rsidR="008C4F4F" w:rsidRPr="008C4F4F">
          <w:rPr>
            <w:noProof/>
            <w:webHidden/>
          </w:rPr>
        </w:r>
        <w:r w:rsidR="008C4F4F" w:rsidRPr="008C4F4F">
          <w:rPr>
            <w:noProof/>
            <w:webHidden/>
          </w:rPr>
          <w:fldChar w:fldCharType="separate"/>
        </w:r>
        <w:r w:rsidR="00033B5D">
          <w:rPr>
            <w:noProof/>
            <w:webHidden/>
          </w:rPr>
          <w:t>8</w:t>
        </w:r>
        <w:r w:rsidR="008C4F4F" w:rsidRPr="008C4F4F">
          <w:rPr>
            <w:noProof/>
            <w:webHidden/>
          </w:rPr>
          <w:fldChar w:fldCharType="end"/>
        </w:r>
      </w:hyperlink>
    </w:p>
    <w:p w14:paraId="4AA8FA41" w14:textId="77777777" w:rsidR="008C4F4F" w:rsidRPr="008C4F4F" w:rsidRDefault="009D3E51" w:rsidP="008C4F4F">
      <w:pPr>
        <w:pStyle w:val="25"/>
        <w:rPr>
          <w:rFonts w:asciiTheme="minorHAnsi" w:eastAsiaTheme="minorEastAsia" w:hAnsiTheme="minorHAnsi" w:cstheme="minorBidi"/>
          <w:bCs w:val="0"/>
          <w:noProof/>
          <w:lang w:eastAsia="ru-RU"/>
        </w:rPr>
      </w:pPr>
      <w:hyperlink w:anchor="_Toc165700988" w:history="1">
        <w:r w:rsidR="008C4F4F" w:rsidRPr="008C4F4F">
          <w:rPr>
            <w:rStyle w:val="ac"/>
            <w:noProof/>
          </w:rPr>
          <w:t>3 Рекомендации по содержанию выпускной квалификационной работы</w:t>
        </w:r>
        <w:r w:rsidR="008C4F4F" w:rsidRPr="008C4F4F">
          <w:rPr>
            <w:noProof/>
            <w:webHidden/>
          </w:rPr>
          <w:tab/>
        </w:r>
        <w:r w:rsidR="008C4F4F" w:rsidRPr="008C4F4F">
          <w:rPr>
            <w:noProof/>
            <w:webHidden/>
          </w:rPr>
          <w:fldChar w:fldCharType="begin"/>
        </w:r>
        <w:r w:rsidR="008C4F4F" w:rsidRPr="008C4F4F">
          <w:rPr>
            <w:noProof/>
            <w:webHidden/>
          </w:rPr>
          <w:instrText xml:space="preserve"> PAGEREF _Toc165700988 \h </w:instrText>
        </w:r>
        <w:r w:rsidR="008C4F4F" w:rsidRPr="008C4F4F">
          <w:rPr>
            <w:noProof/>
            <w:webHidden/>
          </w:rPr>
        </w:r>
        <w:r w:rsidR="008C4F4F" w:rsidRPr="008C4F4F">
          <w:rPr>
            <w:noProof/>
            <w:webHidden/>
          </w:rPr>
          <w:fldChar w:fldCharType="separate"/>
        </w:r>
        <w:r w:rsidR="00033B5D">
          <w:rPr>
            <w:noProof/>
            <w:webHidden/>
          </w:rPr>
          <w:t>12</w:t>
        </w:r>
        <w:r w:rsidR="008C4F4F" w:rsidRPr="008C4F4F">
          <w:rPr>
            <w:noProof/>
            <w:webHidden/>
          </w:rPr>
          <w:fldChar w:fldCharType="end"/>
        </w:r>
      </w:hyperlink>
    </w:p>
    <w:p w14:paraId="4F955D8A" w14:textId="77777777" w:rsidR="008C4F4F" w:rsidRPr="008C4F4F" w:rsidRDefault="009D3E51" w:rsidP="008C4F4F">
      <w:pPr>
        <w:pStyle w:val="25"/>
        <w:rPr>
          <w:rFonts w:asciiTheme="minorHAnsi" w:eastAsiaTheme="minorEastAsia" w:hAnsiTheme="minorHAnsi" w:cstheme="minorBidi"/>
          <w:bCs w:val="0"/>
          <w:noProof/>
          <w:lang w:eastAsia="ru-RU"/>
        </w:rPr>
      </w:pPr>
      <w:hyperlink w:anchor="_Toc165700989" w:history="1">
        <w:r w:rsidR="008C4F4F" w:rsidRPr="008C4F4F">
          <w:rPr>
            <w:rStyle w:val="ac"/>
            <w:noProof/>
          </w:rPr>
          <w:t>3.1 Состав ВКР</w:t>
        </w:r>
        <w:r w:rsidR="008C4F4F" w:rsidRPr="008C4F4F">
          <w:rPr>
            <w:noProof/>
            <w:webHidden/>
          </w:rPr>
          <w:tab/>
        </w:r>
        <w:r w:rsidR="008C4F4F" w:rsidRPr="008C4F4F">
          <w:rPr>
            <w:noProof/>
            <w:webHidden/>
          </w:rPr>
          <w:fldChar w:fldCharType="begin"/>
        </w:r>
        <w:r w:rsidR="008C4F4F" w:rsidRPr="008C4F4F">
          <w:rPr>
            <w:noProof/>
            <w:webHidden/>
          </w:rPr>
          <w:instrText xml:space="preserve"> PAGEREF _Toc165700989 \h </w:instrText>
        </w:r>
        <w:r w:rsidR="008C4F4F" w:rsidRPr="008C4F4F">
          <w:rPr>
            <w:noProof/>
            <w:webHidden/>
          </w:rPr>
        </w:r>
        <w:r w:rsidR="008C4F4F" w:rsidRPr="008C4F4F">
          <w:rPr>
            <w:noProof/>
            <w:webHidden/>
          </w:rPr>
          <w:fldChar w:fldCharType="separate"/>
        </w:r>
        <w:r w:rsidR="00033B5D">
          <w:rPr>
            <w:noProof/>
            <w:webHidden/>
          </w:rPr>
          <w:t>12</w:t>
        </w:r>
        <w:r w:rsidR="008C4F4F" w:rsidRPr="008C4F4F">
          <w:rPr>
            <w:noProof/>
            <w:webHidden/>
          </w:rPr>
          <w:fldChar w:fldCharType="end"/>
        </w:r>
      </w:hyperlink>
    </w:p>
    <w:p w14:paraId="30324D60" w14:textId="77777777" w:rsidR="008C4F4F" w:rsidRPr="008C4F4F" w:rsidRDefault="009D3E51" w:rsidP="008C4F4F">
      <w:pPr>
        <w:pStyle w:val="25"/>
        <w:rPr>
          <w:rFonts w:asciiTheme="minorHAnsi" w:eastAsiaTheme="minorEastAsia" w:hAnsiTheme="minorHAnsi" w:cstheme="minorBidi"/>
          <w:bCs w:val="0"/>
          <w:noProof/>
          <w:lang w:eastAsia="ru-RU"/>
        </w:rPr>
      </w:pPr>
      <w:hyperlink w:anchor="_Toc165700990" w:history="1">
        <w:r w:rsidR="008C4F4F" w:rsidRPr="008C4F4F">
          <w:rPr>
            <w:rStyle w:val="ac"/>
            <w:noProof/>
          </w:rPr>
          <w:t>3.1.1 Титульный лист</w:t>
        </w:r>
        <w:r w:rsidR="008C4F4F" w:rsidRPr="008C4F4F">
          <w:rPr>
            <w:noProof/>
            <w:webHidden/>
          </w:rPr>
          <w:tab/>
        </w:r>
        <w:r w:rsidR="008C4F4F" w:rsidRPr="008C4F4F">
          <w:rPr>
            <w:noProof/>
            <w:webHidden/>
          </w:rPr>
          <w:fldChar w:fldCharType="begin"/>
        </w:r>
        <w:r w:rsidR="008C4F4F" w:rsidRPr="008C4F4F">
          <w:rPr>
            <w:noProof/>
            <w:webHidden/>
          </w:rPr>
          <w:instrText xml:space="preserve"> PAGEREF _Toc165700990 \h </w:instrText>
        </w:r>
        <w:r w:rsidR="008C4F4F" w:rsidRPr="008C4F4F">
          <w:rPr>
            <w:noProof/>
            <w:webHidden/>
          </w:rPr>
        </w:r>
        <w:r w:rsidR="008C4F4F" w:rsidRPr="008C4F4F">
          <w:rPr>
            <w:noProof/>
            <w:webHidden/>
          </w:rPr>
          <w:fldChar w:fldCharType="separate"/>
        </w:r>
        <w:r w:rsidR="00033B5D">
          <w:rPr>
            <w:noProof/>
            <w:webHidden/>
          </w:rPr>
          <w:t>13</w:t>
        </w:r>
        <w:r w:rsidR="008C4F4F" w:rsidRPr="008C4F4F">
          <w:rPr>
            <w:noProof/>
            <w:webHidden/>
          </w:rPr>
          <w:fldChar w:fldCharType="end"/>
        </w:r>
      </w:hyperlink>
    </w:p>
    <w:p w14:paraId="14CF3857" w14:textId="77777777" w:rsidR="008C4F4F" w:rsidRPr="008C4F4F" w:rsidRDefault="009D3E51" w:rsidP="008C4F4F">
      <w:pPr>
        <w:pStyle w:val="25"/>
        <w:rPr>
          <w:rFonts w:asciiTheme="minorHAnsi" w:eastAsiaTheme="minorEastAsia" w:hAnsiTheme="minorHAnsi" w:cstheme="minorBidi"/>
          <w:bCs w:val="0"/>
          <w:noProof/>
          <w:lang w:eastAsia="ru-RU"/>
        </w:rPr>
      </w:pPr>
      <w:hyperlink w:anchor="_Toc165700991" w:history="1">
        <w:r w:rsidR="008C4F4F" w:rsidRPr="008C4F4F">
          <w:rPr>
            <w:rStyle w:val="ac"/>
            <w:noProof/>
          </w:rPr>
          <w:t>3.1.2 Задание на выпускную квалификационную работу</w:t>
        </w:r>
        <w:r w:rsidR="008C4F4F" w:rsidRPr="008C4F4F">
          <w:rPr>
            <w:noProof/>
            <w:webHidden/>
          </w:rPr>
          <w:tab/>
        </w:r>
        <w:r w:rsidR="008C4F4F" w:rsidRPr="008C4F4F">
          <w:rPr>
            <w:noProof/>
            <w:webHidden/>
          </w:rPr>
          <w:fldChar w:fldCharType="begin"/>
        </w:r>
        <w:r w:rsidR="008C4F4F" w:rsidRPr="008C4F4F">
          <w:rPr>
            <w:noProof/>
            <w:webHidden/>
          </w:rPr>
          <w:instrText xml:space="preserve"> PAGEREF _Toc165700991 \h </w:instrText>
        </w:r>
        <w:r w:rsidR="008C4F4F" w:rsidRPr="008C4F4F">
          <w:rPr>
            <w:noProof/>
            <w:webHidden/>
          </w:rPr>
        </w:r>
        <w:r w:rsidR="008C4F4F" w:rsidRPr="008C4F4F">
          <w:rPr>
            <w:noProof/>
            <w:webHidden/>
          </w:rPr>
          <w:fldChar w:fldCharType="separate"/>
        </w:r>
        <w:r w:rsidR="00033B5D">
          <w:rPr>
            <w:noProof/>
            <w:webHidden/>
          </w:rPr>
          <w:t>13</w:t>
        </w:r>
        <w:r w:rsidR="008C4F4F" w:rsidRPr="008C4F4F">
          <w:rPr>
            <w:noProof/>
            <w:webHidden/>
          </w:rPr>
          <w:fldChar w:fldCharType="end"/>
        </w:r>
      </w:hyperlink>
    </w:p>
    <w:p w14:paraId="6CB11AA0" w14:textId="77777777" w:rsidR="008C4F4F" w:rsidRPr="008C4F4F" w:rsidRDefault="009D3E51" w:rsidP="008C4F4F">
      <w:pPr>
        <w:pStyle w:val="25"/>
        <w:rPr>
          <w:rFonts w:asciiTheme="minorHAnsi" w:eastAsiaTheme="minorEastAsia" w:hAnsiTheme="minorHAnsi" w:cstheme="minorBidi"/>
          <w:bCs w:val="0"/>
          <w:noProof/>
          <w:lang w:eastAsia="ru-RU"/>
        </w:rPr>
      </w:pPr>
      <w:hyperlink w:anchor="_Toc165700992" w:history="1">
        <w:r w:rsidR="008C4F4F" w:rsidRPr="008C4F4F">
          <w:rPr>
            <w:rStyle w:val="ac"/>
            <w:noProof/>
          </w:rPr>
          <w:t>3.1.3 Заключение на выпускную квалификационную работу</w:t>
        </w:r>
        <w:r w:rsidR="008C4F4F" w:rsidRPr="008C4F4F">
          <w:rPr>
            <w:noProof/>
            <w:webHidden/>
          </w:rPr>
          <w:tab/>
        </w:r>
        <w:r w:rsidR="008C4F4F" w:rsidRPr="008C4F4F">
          <w:rPr>
            <w:noProof/>
            <w:webHidden/>
          </w:rPr>
          <w:fldChar w:fldCharType="begin"/>
        </w:r>
        <w:r w:rsidR="008C4F4F" w:rsidRPr="008C4F4F">
          <w:rPr>
            <w:noProof/>
            <w:webHidden/>
          </w:rPr>
          <w:instrText xml:space="preserve"> PAGEREF _Toc165700992 \h </w:instrText>
        </w:r>
        <w:r w:rsidR="008C4F4F" w:rsidRPr="008C4F4F">
          <w:rPr>
            <w:noProof/>
            <w:webHidden/>
          </w:rPr>
        </w:r>
        <w:r w:rsidR="008C4F4F" w:rsidRPr="008C4F4F">
          <w:rPr>
            <w:noProof/>
            <w:webHidden/>
          </w:rPr>
          <w:fldChar w:fldCharType="separate"/>
        </w:r>
        <w:r w:rsidR="00033B5D">
          <w:rPr>
            <w:noProof/>
            <w:webHidden/>
          </w:rPr>
          <w:t>13</w:t>
        </w:r>
        <w:r w:rsidR="008C4F4F" w:rsidRPr="008C4F4F">
          <w:rPr>
            <w:noProof/>
            <w:webHidden/>
          </w:rPr>
          <w:fldChar w:fldCharType="end"/>
        </w:r>
      </w:hyperlink>
    </w:p>
    <w:p w14:paraId="61574EBB" w14:textId="77777777" w:rsidR="008C4F4F" w:rsidRPr="008C4F4F" w:rsidRDefault="009D3E51" w:rsidP="008C4F4F">
      <w:pPr>
        <w:pStyle w:val="25"/>
        <w:rPr>
          <w:rFonts w:asciiTheme="minorHAnsi" w:eastAsiaTheme="minorEastAsia" w:hAnsiTheme="minorHAnsi" w:cstheme="minorBidi"/>
          <w:bCs w:val="0"/>
          <w:noProof/>
          <w:lang w:eastAsia="ru-RU"/>
        </w:rPr>
      </w:pPr>
      <w:hyperlink w:anchor="_Toc165700993" w:history="1">
        <w:r w:rsidR="008C4F4F" w:rsidRPr="008C4F4F">
          <w:rPr>
            <w:rStyle w:val="ac"/>
            <w:noProof/>
          </w:rPr>
          <w:t>3.1.4 Рецензия на выпускную квалификационную работу</w:t>
        </w:r>
        <w:r w:rsidR="008C4F4F" w:rsidRPr="008C4F4F">
          <w:rPr>
            <w:noProof/>
            <w:webHidden/>
          </w:rPr>
          <w:tab/>
        </w:r>
        <w:r w:rsidR="008C4F4F" w:rsidRPr="008C4F4F">
          <w:rPr>
            <w:noProof/>
            <w:webHidden/>
          </w:rPr>
          <w:fldChar w:fldCharType="begin"/>
        </w:r>
        <w:r w:rsidR="008C4F4F" w:rsidRPr="008C4F4F">
          <w:rPr>
            <w:noProof/>
            <w:webHidden/>
          </w:rPr>
          <w:instrText xml:space="preserve"> PAGEREF _Toc165700993 \h </w:instrText>
        </w:r>
        <w:r w:rsidR="008C4F4F" w:rsidRPr="008C4F4F">
          <w:rPr>
            <w:noProof/>
            <w:webHidden/>
          </w:rPr>
        </w:r>
        <w:r w:rsidR="008C4F4F" w:rsidRPr="008C4F4F">
          <w:rPr>
            <w:noProof/>
            <w:webHidden/>
          </w:rPr>
          <w:fldChar w:fldCharType="separate"/>
        </w:r>
        <w:r w:rsidR="00033B5D">
          <w:rPr>
            <w:noProof/>
            <w:webHidden/>
          </w:rPr>
          <w:t>14</w:t>
        </w:r>
        <w:r w:rsidR="008C4F4F" w:rsidRPr="008C4F4F">
          <w:rPr>
            <w:noProof/>
            <w:webHidden/>
          </w:rPr>
          <w:fldChar w:fldCharType="end"/>
        </w:r>
      </w:hyperlink>
    </w:p>
    <w:p w14:paraId="6D743745" w14:textId="77777777" w:rsidR="008C4F4F" w:rsidRPr="008C4F4F" w:rsidRDefault="009D3E51" w:rsidP="008C4F4F">
      <w:pPr>
        <w:pStyle w:val="25"/>
        <w:rPr>
          <w:rFonts w:asciiTheme="minorHAnsi" w:eastAsiaTheme="minorEastAsia" w:hAnsiTheme="minorHAnsi" w:cstheme="minorBidi"/>
          <w:bCs w:val="0"/>
          <w:noProof/>
          <w:lang w:eastAsia="ru-RU"/>
        </w:rPr>
      </w:pPr>
      <w:hyperlink w:anchor="_Toc165700994" w:history="1">
        <w:r w:rsidR="008C4F4F" w:rsidRPr="008C4F4F">
          <w:rPr>
            <w:rStyle w:val="ac"/>
            <w:noProof/>
          </w:rPr>
          <w:t>3.2 Состав пояснительной записки ВКР</w:t>
        </w:r>
        <w:r w:rsidR="008C4F4F" w:rsidRPr="008C4F4F">
          <w:rPr>
            <w:noProof/>
            <w:webHidden/>
          </w:rPr>
          <w:tab/>
        </w:r>
        <w:r w:rsidR="008C4F4F" w:rsidRPr="008C4F4F">
          <w:rPr>
            <w:noProof/>
            <w:webHidden/>
          </w:rPr>
          <w:fldChar w:fldCharType="begin"/>
        </w:r>
        <w:r w:rsidR="008C4F4F" w:rsidRPr="008C4F4F">
          <w:rPr>
            <w:noProof/>
            <w:webHidden/>
          </w:rPr>
          <w:instrText xml:space="preserve"> PAGEREF _Toc165700994 \h </w:instrText>
        </w:r>
        <w:r w:rsidR="008C4F4F" w:rsidRPr="008C4F4F">
          <w:rPr>
            <w:noProof/>
            <w:webHidden/>
          </w:rPr>
        </w:r>
        <w:r w:rsidR="008C4F4F" w:rsidRPr="008C4F4F">
          <w:rPr>
            <w:noProof/>
            <w:webHidden/>
          </w:rPr>
          <w:fldChar w:fldCharType="separate"/>
        </w:r>
        <w:r w:rsidR="00033B5D">
          <w:rPr>
            <w:noProof/>
            <w:webHidden/>
          </w:rPr>
          <w:t>15</w:t>
        </w:r>
        <w:r w:rsidR="008C4F4F" w:rsidRPr="008C4F4F">
          <w:rPr>
            <w:noProof/>
            <w:webHidden/>
          </w:rPr>
          <w:fldChar w:fldCharType="end"/>
        </w:r>
      </w:hyperlink>
    </w:p>
    <w:p w14:paraId="1E793C04" w14:textId="77777777" w:rsidR="008C4F4F" w:rsidRPr="008C4F4F" w:rsidRDefault="009D3E51" w:rsidP="008C4F4F">
      <w:pPr>
        <w:pStyle w:val="25"/>
        <w:rPr>
          <w:rFonts w:asciiTheme="minorHAnsi" w:eastAsiaTheme="minorEastAsia" w:hAnsiTheme="minorHAnsi" w:cstheme="minorBidi"/>
          <w:bCs w:val="0"/>
          <w:noProof/>
          <w:lang w:eastAsia="ru-RU"/>
        </w:rPr>
      </w:pPr>
      <w:hyperlink w:anchor="_Toc165700995" w:history="1">
        <w:r w:rsidR="008C4F4F" w:rsidRPr="008C4F4F">
          <w:rPr>
            <w:rStyle w:val="ac"/>
            <w:noProof/>
          </w:rPr>
          <w:t>3.2.1 Аннотация</w:t>
        </w:r>
        <w:r w:rsidR="008C4F4F" w:rsidRPr="008C4F4F">
          <w:rPr>
            <w:noProof/>
            <w:webHidden/>
          </w:rPr>
          <w:tab/>
        </w:r>
        <w:r w:rsidR="008C4F4F" w:rsidRPr="008C4F4F">
          <w:rPr>
            <w:noProof/>
            <w:webHidden/>
          </w:rPr>
          <w:fldChar w:fldCharType="begin"/>
        </w:r>
        <w:r w:rsidR="008C4F4F" w:rsidRPr="008C4F4F">
          <w:rPr>
            <w:noProof/>
            <w:webHidden/>
          </w:rPr>
          <w:instrText xml:space="preserve"> PAGEREF _Toc165700995 \h </w:instrText>
        </w:r>
        <w:r w:rsidR="008C4F4F" w:rsidRPr="008C4F4F">
          <w:rPr>
            <w:noProof/>
            <w:webHidden/>
          </w:rPr>
        </w:r>
        <w:r w:rsidR="008C4F4F" w:rsidRPr="008C4F4F">
          <w:rPr>
            <w:noProof/>
            <w:webHidden/>
          </w:rPr>
          <w:fldChar w:fldCharType="separate"/>
        </w:r>
        <w:r w:rsidR="00033B5D">
          <w:rPr>
            <w:noProof/>
            <w:webHidden/>
          </w:rPr>
          <w:t>15</w:t>
        </w:r>
        <w:r w:rsidR="008C4F4F" w:rsidRPr="008C4F4F">
          <w:rPr>
            <w:noProof/>
            <w:webHidden/>
          </w:rPr>
          <w:fldChar w:fldCharType="end"/>
        </w:r>
      </w:hyperlink>
    </w:p>
    <w:p w14:paraId="2C00394D" w14:textId="77777777" w:rsidR="008C4F4F" w:rsidRPr="008C4F4F" w:rsidRDefault="009D3E51" w:rsidP="008C4F4F">
      <w:pPr>
        <w:pStyle w:val="25"/>
        <w:rPr>
          <w:rFonts w:asciiTheme="minorHAnsi" w:eastAsiaTheme="minorEastAsia" w:hAnsiTheme="minorHAnsi" w:cstheme="minorBidi"/>
          <w:bCs w:val="0"/>
          <w:noProof/>
          <w:lang w:eastAsia="ru-RU"/>
        </w:rPr>
      </w:pPr>
      <w:hyperlink w:anchor="_Toc165700996" w:history="1">
        <w:r w:rsidR="008C4F4F" w:rsidRPr="008C4F4F">
          <w:rPr>
            <w:rStyle w:val="ac"/>
            <w:noProof/>
          </w:rPr>
          <w:t>3.2.2 Содержание</w:t>
        </w:r>
        <w:r w:rsidR="008C4F4F" w:rsidRPr="008C4F4F">
          <w:rPr>
            <w:noProof/>
            <w:webHidden/>
          </w:rPr>
          <w:tab/>
        </w:r>
        <w:r w:rsidR="008C4F4F" w:rsidRPr="008C4F4F">
          <w:rPr>
            <w:noProof/>
            <w:webHidden/>
          </w:rPr>
          <w:fldChar w:fldCharType="begin"/>
        </w:r>
        <w:r w:rsidR="008C4F4F" w:rsidRPr="008C4F4F">
          <w:rPr>
            <w:noProof/>
            <w:webHidden/>
          </w:rPr>
          <w:instrText xml:space="preserve"> PAGEREF _Toc165700996 \h </w:instrText>
        </w:r>
        <w:r w:rsidR="008C4F4F" w:rsidRPr="008C4F4F">
          <w:rPr>
            <w:noProof/>
            <w:webHidden/>
          </w:rPr>
        </w:r>
        <w:r w:rsidR="008C4F4F" w:rsidRPr="008C4F4F">
          <w:rPr>
            <w:noProof/>
            <w:webHidden/>
          </w:rPr>
          <w:fldChar w:fldCharType="separate"/>
        </w:r>
        <w:r w:rsidR="00033B5D">
          <w:rPr>
            <w:noProof/>
            <w:webHidden/>
          </w:rPr>
          <w:t>16</w:t>
        </w:r>
        <w:r w:rsidR="008C4F4F" w:rsidRPr="008C4F4F">
          <w:rPr>
            <w:noProof/>
            <w:webHidden/>
          </w:rPr>
          <w:fldChar w:fldCharType="end"/>
        </w:r>
      </w:hyperlink>
    </w:p>
    <w:p w14:paraId="1FA2FC44" w14:textId="77777777" w:rsidR="008C4F4F" w:rsidRPr="008C4F4F" w:rsidRDefault="009D3E51" w:rsidP="008C4F4F">
      <w:pPr>
        <w:pStyle w:val="32"/>
        <w:tabs>
          <w:tab w:val="right" w:pos="9628"/>
        </w:tabs>
        <w:ind w:left="0"/>
        <w:rPr>
          <w:rFonts w:asciiTheme="minorHAnsi" w:eastAsiaTheme="minorEastAsia" w:hAnsiTheme="minorHAnsi" w:cstheme="minorBidi"/>
          <w:noProof/>
          <w:sz w:val="28"/>
          <w:szCs w:val="28"/>
          <w:lang w:eastAsia="ru-RU"/>
        </w:rPr>
      </w:pPr>
      <w:hyperlink w:anchor="_Toc165700997" w:history="1">
        <w:r w:rsidR="008C4F4F" w:rsidRPr="008C4F4F">
          <w:rPr>
            <w:rStyle w:val="ac"/>
            <w:noProof/>
            <w:sz w:val="28"/>
            <w:szCs w:val="28"/>
          </w:rPr>
          <w:t>3.2.2.1 Введение</w:t>
        </w:r>
        <w:r w:rsidR="008C4F4F" w:rsidRPr="008C4F4F">
          <w:rPr>
            <w:noProof/>
            <w:webHidden/>
            <w:sz w:val="28"/>
            <w:szCs w:val="28"/>
          </w:rPr>
          <w:tab/>
        </w:r>
        <w:r w:rsidR="008C4F4F" w:rsidRPr="008C4F4F">
          <w:rPr>
            <w:noProof/>
            <w:webHidden/>
            <w:sz w:val="28"/>
            <w:szCs w:val="28"/>
          </w:rPr>
          <w:fldChar w:fldCharType="begin"/>
        </w:r>
        <w:r w:rsidR="008C4F4F" w:rsidRPr="008C4F4F">
          <w:rPr>
            <w:noProof/>
            <w:webHidden/>
            <w:sz w:val="28"/>
            <w:szCs w:val="28"/>
          </w:rPr>
          <w:instrText xml:space="preserve"> PAGEREF _Toc165700997 \h </w:instrText>
        </w:r>
        <w:r w:rsidR="008C4F4F" w:rsidRPr="008C4F4F">
          <w:rPr>
            <w:noProof/>
            <w:webHidden/>
            <w:sz w:val="28"/>
            <w:szCs w:val="28"/>
          </w:rPr>
        </w:r>
        <w:r w:rsidR="008C4F4F" w:rsidRPr="008C4F4F">
          <w:rPr>
            <w:noProof/>
            <w:webHidden/>
            <w:sz w:val="28"/>
            <w:szCs w:val="28"/>
          </w:rPr>
          <w:fldChar w:fldCharType="separate"/>
        </w:r>
        <w:r w:rsidR="00033B5D">
          <w:rPr>
            <w:noProof/>
            <w:webHidden/>
            <w:sz w:val="28"/>
            <w:szCs w:val="28"/>
          </w:rPr>
          <w:t>17</w:t>
        </w:r>
        <w:r w:rsidR="008C4F4F" w:rsidRPr="008C4F4F">
          <w:rPr>
            <w:noProof/>
            <w:webHidden/>
            <w:sz w:val="28"/>
            <w:szCs w:val="28"/>
          </w:rPr>
          <w:fldChar w:fldCharType="end"/>
        </w:r>
      </w:hyperlink>
    </w:p>
    <w:p w14:paraId="4AB48682" w14:textId="77777777" w:rsidR="008C4F4F" w:rsidRPr="008C4F4F" w:rsidRDefault="009D3E51" w:rsidP="008C4F4F">
      <w:pPr>
        <w:pStyle w:val="32"/>
        <w:tabs>
          <w:tab w:val="right" w:pos="9628"/>
        </w:tabs>
        <w:ind w:left="0"/>
        <w:rPr>
          <w:rFonts w:asciiTheme="minorHAnsi" w:eastAsiaTheme="minorEastAsia" w:hAnsiTheme="minorHAnsi" w:cstheme="minorBidi"/>
          <w:noProof/>
          <w:sz w:val="28"/>
          <w:szCs w:val="28"/>
          <w:lang w:eastAsia="ru-RU"/>
        </w:rPr>
      </w:pPr>
      <w:hyperlink w:anchor="_Toc165700998" w:history="1">
        <w:r w:rsidR="008C4F4F" w:rsidRPr="008C4F4F">
          <w:rPr>
            <w:rStyle w:val="ac"/>
            <w:noProof/>
            <w:sz w:val="28"/>
            <w:szCs w:val="28"/>
          </w:rPr>
          <w:t>3.2.2.2 Постановка задачи</w:t>
        </w:r>
        <w:r w:rsidR="008C4F4F" w:rsidRPr="008C4F4F">
          <w:rPr>
            <w:noProof/>
            <w:webHidden/>
            <w:sz w:val="28"/>
            <w:szCs w:val="28"/>
          </w:rPr>
          <w:tab/>
        </w:r>
        <w:r w:rsidR="008C4F4F" w:rsidRPr="008C4F4F">
          <w:rPr>
            <w:noProof/>
            <w:webHidden/>
            <w:sz w:val="28"/>
            <w:szCs w:val="28"/>
          </w:rPr>
          <w:fldChar w:fldCharType="begin"/>
        </w:r>
        <w:r w:rsidR="008C4F4F" w:rsidRPr="008C4F4F">
          <w:rPr>
            <w:noProof/>
            <w:webHidden/>
            <w:sz w:val="28"/>
            <w:szCs w:val="28"/>
          </w:rPr>
          <w:instrText xml:space="preserve"> PAGEREF _Toc165700998 \h </w:instrText>
        </w:r>
        <w:r w:rsidR="008C4F4F" w:rsidRPr="008C4F4F">
          <w:rPr>
            <w:noProof/>
            <w:webHidden/>
            <w:sz w:val="28"/>
            <w:szCs w:val="28"/>
          </w:rPr>
        </w:r>
        <w:r w:rsidR="008C4F4F" w:rsidRPr="008C4F4F">
          <w:rPr>
            <w:noProof/>
            <w:webHidden/>
            <w:sz w:val="28"/>
            <w:szCs w:val="28"/>
          </w:rPr>
          <w:fldChar w:fldCharType="separate"/>
        </w:r>
        <w:r w:rsidR="00033B5D">
          <w:rPr>
            <w:noProof/>
            <w:webHidden/>
            <w:sz w:val="28"/>
            <w:szCs w:val="28"/>
          </w:rPr>
          <w:t>18</w:t>
        </w:r>
        <w:r w:rsidR="008C4F4F" w:rsidRPr="008C4F4F">
          <w:rPr>
            <w:noProof/>
            <w:webHidden/>
            <w:sz w:val="28"/>
            <w:szCs w:val="28"/>
          </w:rPr>
          <w:fldChar w:fldCharType="end"/>
        </w:r>
      </w:hyperlink>
    </w:p>
    <w:p w14:paraId="0A98FFD9" w14:textId="77777777" w:rsidR="008C4F4F" w:rsidRPr="008C4F4F" w:rsidRDefault="009D3E51" w:rsidP="008C4F4F">
      <w:pPr>
        <w:pStyle w:val="40"/>
        <w:tabs>
          <w:tab w:val="right" w:pos="9628"/>
        </w:tabs>
        <w:ind w:left="0"/>
        <w:rPr>
          <w:rFonts w:asciiTheme="minorHAnsi" w:eastAsiaTheme="minorEastAsia" w:hAnsiTheme="minorHAnsi" w:cstheme="minorBidi"/>
          <w:noProof/>
          <w:sz w:val="28"/>
          <w:szCs w:val="28"/>
          <w:lang w:eastAsia="ru-RU"/>
        </w:rPr>
      </w:pPr>
      <w:hyperlink w:anchor="_Toc165700999" w:history="1">
        <w:r w:rsidR="008C4F4F" w:rsidRPr="008C4F4F">
          <w:rPr>
            <w:rStyle w:val="ac"/>
            <w:noProof/>
            <w:sz w:val="28"/>
            <w:szCs w:val="28"/>
          </w:rPr>
          <w:t>3.2.2.2.1 Описание предметной области</w:t>
        </w:r>
        <w:r w:rsidR="008C4F4F" w:rsidRPr="008C4F4F">
          <w:rPr>
            <w:noProof/>
            <w:webHidden/>
            <w:sz w:val="28"/>
            <w:szCs w:val="28"/>
          </w:rPr>
          <w:tab/>
        </w:r>
        <w:r w:rsidR="008C4F4F" w:rsidRPr="008C4F4F">
          <w:rPr>
            <w:noProof/>
            <w:webHidden/>
            <w:sz w:val="28"/>
            <w:szCs w:val="28"/>
          </w:rPr>
          <w:fldChar w:fldCharType="begin"/>
        </w:r>
        <w:r w:rsidR="008C4F4F" w:rsidRPr="008C4F4F">
          <w:rPr>
            <w:noProof/>
            <w:webHidden/>
            <w:sz w:val="28"/>
            <w:szCs w:val="28"/>
          </w:rPr>
          <w:instrText xml:space="preserve"> PAGEREF _Toc165700999 \h </w:instrText>
        </w:r>
        <w:r w:rsidR="008C4F4F" w:rsidRPr="008C4F4F">
          <w:rPr>
            <w:noProof/>
            <w:webHidden/>
            <w:sz w:val="28"/>
            <w:szCs w:val="28"/>
          </w:rPr>
        </w:r>
        <w:r w:rsidR="008C4F4F" w:rsidRPr="008C4F4F">
          <w:rPr>
            <w:noProof/>
            <w:webHidden/>
            <w:sz w:val="28"/>
            <w:szCs w:val="28"/>
          </w:rPr>
          <w:fldChar w:fldCharType="separate"/>
        </w:r>
        <w:r w:rsidR="00033B5D">
          <w:rPr>
            <w:noProof/>
            <w:webHidden/>
            <w:sz w:val="28"/>
            <w:szCs w:val="28"/>
          </w:rPr>
          <w:t>18</w:t>
        </w:r>
        <w:r w:rsidR="008C4F4F" w:rsidRPr="008C4F4F">
          <w:rPr>
            <w:noProof/>
            <w:webHidden/>
            <w:sz w:val="28"/>
            <w:szCs w:val="28"/>
          </w:rPr>
          <w:fldChar w:fldCharType="end"/>
        </w:r>
      </w:hyperlink>
    </w:p>
    <w:p w14:paraId="2A9BDA69" w14:textId="77777777" w:rsidR="008C4F4F" w:rsidRPr="008C4F4F" w:rsidRDefault="009D3E51" w:rsidP="008C4F4F">
      <w:pPr>
        <w:pStyle w:val="40"/>
        <w:tabs>
          <w:tab w:val="right" w:pos="9628"/>
        </w:tabs>
        <w:ind w:left="0"/>
        <w:rPr>
          <w:rFonts w:asciiTheme="minorHAnsi" w:eastAsiaTheme="minorEastAsia" w:hAnsiTheme="minorHAnsi" w:cstheme="minorBidi"/>
          <w:noProof/>
          <w:sz w:val="28"/>
          <w:szCs w:val="28"/>
          <w:lang w:eastAsia="ru-RU"/>
        </w:rPr>
      </w:pPr>
      <w:hyperlink w:anchor="_Toc165701000" w:history="1">
        <w:r w:rsidR="008C4F4F" w:rsidRPr="008C4F4F">
          <w:rPr>
            <w:rStyle w:val="ac"/>
            <w:noProof/>
            <w:sz w:val="28"/>
            <w:szCs w:val="28"/>
          </w:rPr>
          <w:t>3.2.2.2.2 Проектирование бизнес-процессов предметной области</w:t>
        </w:r>
        <w:r w:rsidR="008C4F4F" w:rsidRPr="008C4F4F">
          <w:rPr>
            <w:noProof/>
            <w:webHidden/>
            <w:sz w:val="28"/>
            <w:szCs w:val="28"/>
          </w:rPr>
          <w:tab/>
        </w:r>
        <w:r w:rsidR="008C4F4F" w:rsidRPr="008C4F4F">
          <w:rPr>
            <w:noProof/>
            <w:webHidden/>
            <w:sz w:val="28"/>
            <w:szCs w:val="28"/>
          </w:rPr>
          <w:fldChar w:fldCharType="begin"/>
        </w:r>
        <w:r w:rsidR="008C4F4F" w:rsidRPr="008C4F4F">
          <w:rPr>
            <w:noProof/>
            <w:webHidden/>
            <w:sz w:val="28"/>
            <w:szCs w:val="28"/>
          </w:rPr>
          <w:instrText xml:space="preserve"> PAGEREF _Toc165701000 \h </w:instrText>
        </w:r>
        <w:r w:rsidR="008C4F4F" w:rsidRPr="008C4F4F">
          <w:rPr>
            <w:noProof/>
            <w:webHidden/>
            <w:sz w:val="28"/>
            <w:szCs w:val="28"/>
          </w:rPr>
        </w:r>
        <w:r w:rsidR="008C4F4F" w:rsidRPr="008C4F4F">
          <w:rPr>
            <w:noProof/>
            <w:webHidden/>
            <w:sz w:val="28"/>
            <w:szCs w:val="28"/>
          </w:rPr>
          <w:fldChar w:fldCharType="separate"/>
        </w:r>
        <w:r w:rsidR="00033B5D">
          <w:rPr>
            <w:noProof/>
            <w:webHidden/>
            <w:sz w:val="28"/>
            <w:szCs w:val="28"/>
          </w:rPr>
          <w:t>19</w:t>
        </w:r>
        <w:r w:rsidR="008C4F4F" w:rsidRPr="008C4F4F">
          <w:rPr>
            <w:noProof/>
            <w:webHidden/>
            <w:sz w:val="28"/>
            <w:szCs w:val="28"/>
          </w:rPr>
          <w:fldChar w:fldCharType="end"/>
        </w:r>
      </w:hyperlink>
    </w:p>
    <w:p w14:paraId="3816B8EC" w14:textId="77777777" w:rsidR="008C4F4F" w:rsidRPr="008C4F4F" w:rsidRDefault="009D3E51" w:rsidP="008C4F4F">
      <w:pPr>
        <w:pStyle w:val="40"/>
        <w:tabs>
          <w:tab w:val="right" w:pos="9628"/>
        </w:tabs>
        <w:ind w:left="0"/>
        <w:rPr>
          <w:rFonts w:asciiTheme="minorHAnsi" w:eastAsiaTheme="minorEastAsia" w:hAnsiTheme="minorHAnsi" w:cstheme="minorBidi"/>
          <w:noProof/>
          <w:sz w:val="28"/>
          <w:szCs w:val="28"/>
          <w:lang w:eastAsia="ru-RU"/>
        </w:rPr>
      </w:pPr>
      <w:hyperlink w:anchor="_Toc165701001" w:history="1">
        <w:r w:rsidR="008C4F4F" w:rsidRPr="008C4F4F">
          <w:rPr>
            <w:rStyle w:val="ac"/>
            <w:noProof/>
            <w:sz w:val="28"/>
            <w:szCs w:val="28"/>
          </w:rPr>
          <w:t>3.2.2.2.3 Описание входной информации</w:t>
        </w:r>
        <w:r w:rsidR="008C4F4F" w:rsidRPr="008C4F4F">
          <w:rPr>
            <w:noProof/>
            <w:webHidden/>
            <w:sz w:val="28"/>
            <w:szCs w:val="28"/>
          </w:rPr>
          <w:tab/>
        </w:r>
        <w:r w:rsidR="008C4F4F" w:rsidRPr="008C4F4F">
          <w:rPr>
            <w:noProof/>
            <w:webHidden/>
            <w:sz w:val="28"/>
            <w:szCs w:val="28"/>
          </w:rPr>
          <w:fldChar w:fldCharType="begin"/>
        </w:r>
        <w:r w:rsidR="008C4F4F" w:rsidRPr="008C4F4F">
          <w:rPr>
            <w:noProof/>
            <w:webHidden/>
            <w:sz w:val="28"/>
            <w:szCs w:val="28"/>
          </w:rPr>
          <w:instrText xml:space="preserve"> PAGEREF _Toc165701001 \h </w:instrText>
        </w:r>
        <w:r w:rsidR="008C4F4F" w:rsidRPr="008C4F4F">
          <w:rPr>
            <w:noProof/>
            <w:webHidden/>
            <w:sz w:val="28"/>
            <w:szCs w:val="28"/>
          </w:rPr>
        </w:r>
        <w:r w:rsidR="008C4F4F" w:rsidRPr="008C4F4F">
          <w:rPr>
            <w:noProof/>
            <w:webHidden/>
            <w:sz w:val="28"/>
            <w:szCs w:val="28"/>
          </w:rPr>
          <w:fldChar w:fldCharType="separate"/>
        </w:r>
        <w:r w:rsidR="00033B5D">
          <w:rPr>
            <w:noProof/>
            <w:webHidden/>
            <w:sz w:val="28"/>
            <w:szCs w:val="28"/>
          </w:rPr>
          <w:t>19</w:t>
        </w:r>
        <w:r w:rsidR="008C4F4F" w:rsidRPr="008C4F4F">
          <w:rPr>
            <w:noProof/>
            <w:webHidden/>
            <w:sz w:val="28"/>
            <w:szCs w:val="28"/>
          </w:rPr>
          <w:fldChar w:fldCharType="end"/>
        </w:r>
      </w:hyperlink>
    </w:p>
    <w:p w14:paraId="5AC11A36" w14:textId="77777777" w:rsidR="008C4F4F" w:rsidRPr="008C4F4F" w:rsidRDefault="009D3E51" w:rsidP="008C4F4F">
      <w:pPr>
        <w:pStyle w:val="40"/>
        <w:tabs>
          <w:tab w:val="right" w:pos="9628"/>
        </w:tabs>
        <w:ind w:left="0"/>
        <w:rPr>
          <w:rFonts w:asciiTheme="minorHAnsi" w:eastAsiaTheme="minorEastAsia" w:hAnsiTheme="minorHAnsi" w:cstheme="minorBidi"/>
          <w:noProof/>
          <w:sz w:val="28"/>
          <w:szCs w:val="28"/>
          <w:lang w:eastAsia="ru-RU"/>
        </w:rPr>
      </w:pPr>
      <w:hyperlink w:anchor="_Toc165701002" w:history="1">
        <w:r w:rsidR="008C4F4F" w:rsidRPr="008C4F4F">
          <w:rPr>
            <w:rStyle w:val="ac"/>
            <w:noProof/>
            <w:sz w:val="28"/>
            <w:szCs w:val="28"/>
          </w:rPr>
          <w:t>3.2.2.2.4 Описание выходной информации</w:t>
        </w:r>
        <w:r w:rsidR="008C4F4F" w:rsidRPr="008C4F4F">
          <w:rPr>
            <w:noProof/>
            <w:webHidden/>
            <w:sz w:val="28"/>
            <w:szCs w:val="28"/>
          </w:rPr>
          <w:tab/>
        </w:r>
        <w:r w:rsidR="008C4F4F" w:rsidRPr="008C4F4F">
          <w:rPr>
            <w:noProof/>
            <w:webHidden/>
            <w:sz w:val="28"/>
            <w:szCs w:val="28"/>
          </w:rPr>
          <w:fldChar w:fldCharType="begin"/>
        </w:r>
        <w:r w:rsidR="008C4F4F" w:rsidRPr="008C4F4F">
          <w:rPr>
            <w:noProof/>
            <w:webHidden/>
            <w:sz w:val="28"/>
            <w:szCs w:val="28"/>
          </w:rPr>
          <w:instrText xml:space="preserve"> PAGEREF _Toc165701002 \h </w:instrText>
        </w:r>
        <w:r w:rsidR="008C4F4F" w:rsidRPr="008C4F4F">
          <w:rPr>
            <w:noProof/>
            <w:webHidden/>
            <w:sz w:val="28"/>
            <w:szCs w:val="28"/>
          </w:rPr>
        </w:r>
        <w:r w:rsidR="008C4F4F" w:rsidRPr="008C4F4F">
          <w:rPr>
            <w:noProof/>
            <w:webHidden/>
            <w:sz w:val="28"/>
            <w:szCs w:val="28"/>
          </w:rPr>
          <w:fldChar w:fldCharType="separate"/>
        </w:r>
        <w:r w:rsidR="00033B5D">
          <w:rPr>
            <w:noProof/>
            <w:webHidden/>
            <w:sz w:val="28"/>
            <w:szCs w:val="28"/>
          </w:rPr>
          <w:t>20</w:t>
        </w:r>
        <w:r w:rsidR="008C4F4F" w:rsidRPr="008C4F4F">
          <w:rPr>
            <w:noProof/>
            <w:webHidden/>
            <w:sz w:val="28"/>
            <w:szCs w:val="28"/>
          </w:rPr>
          <w:fldChar w:fldCharType="end"/>
        </w:r>
      </w:hyperlink>
    </w:p>
    <w:p w14:paraId="3D1779B6" w14:textId="77777777" w:rsidR="008C4F4F" w:rsidRPr="008C4F4F" w:rsidRDefault="009D3E51" w:rsidP="008C4F4F">
      <w:pPr>
        <w:pStyle w:val="40"/>
        <w:tabs>
          <w:tab w:val="right" w:pos="9628"/>
        </w:tabs>
        <w:ind w:left="0"/>
        <w:rPr>
          <w:rFonts w:asciiTheme="minorHAnsi" w:eastAsiaTheme="minorEastAsia" w:hAnsiTheme="minorHAnsi" w:cstheme="minorBidi"/>
          <w:noProof/>
          <w:sz w:val="28"/>
          <w:szCs w:val="28"/>
          <w:lang w:eastAsia="ru-RU"/>
        </w:rPr>
      </w:pPr>
      <w:hyperlink w:anchor="_Toc165701003" w:history="1">
        <w:r w:rsidR="008C4F4F" w:rsidRPr="008C4F4F">
          <w:rPr>
            <w:rStyle w:val="ac"/>
            <w:noProof/>
            <w:sz w:val="28"/>
            <w:szCs w:val="28"/>
          </w:rPr>
          <w:t>3.2.2.2.5 Общие требования к программному продукту</w:t>
        </w:r>
        <w:r w:rsidR="008C4F4F" w:rsidRPr="008C4F4F">
          <w:rPr>
            <w:noProof/>
            <w:webHidden/>
            <w:sz w:val="28"/>
            <w:szCs w:val="28"/>
          </w:rPr>
          <w:tab/>
        </w:r>
        <w:r w:rsidR="008C4F4F" w:rsidRPr="008C4F4F">
          <w:rPr>
            <w:noProof/>
            <w:webHidden/>
            <w:sz w:val="28"/>
            <w:szCs w:val="28"/>
          </w:rPr>
          <w:fldChar w:fldCharType="begin"/>
        </w:r>
        <w:r w:rsidR="008C4F4F" w:rsidRPr="008C4F4F">
          <w:rPr>
            <w:noProof/>
            <w:webHidden/>
            <w:sz w:val="28"/>
            <w:szCs w:val="28"/>
          </w:rPr>
          <w:instrText xml:space="preserve"> PAGEREF _Toc165701003 \h </w:instrText>
        </w:r>
        <w:r w:rsidR="008C4F4F" w:rsidRPr="008C4F4F">
          <w:rPr>
            <w:noProof/>
            <w:webHidden/>
            <w:sz w:val="28"/>
            <w:szCs w:val="28"/>
          </w:rPr>
        </w:r>
        <w:r w:rsidR="008C4F4F" w:rsidRPr="008C4F4F">
          <w:rPr>
            <w:noProof/>
            <w:webHidden/>
            <w:sz w:val="28"/>
            <w:szCs w:val="28"/>
          </w:rPr>
          <w:fldChar w:fldCharType="separate"/>
        </w:r>
        <w:r w:rsidR="00033B5D">
          <w:rPr>
            <w:noProof/>
            <w:webHidden/>
            <w:sz w:val="28"/>
            <w:szCs w:val="28"/>
          </w:rPr>
          <w:t>21</w:t>
        </w:r>
        <w:r w:rsidR="008C4F4F" w:rsidRPr="008C4F4F">
          <w:rPr>
            <w:noProof/>
            <w:webHidden/>
            <w:sz w:val="28"/>
            <w:szCs w:val="28"/>
          </w:rPr>
          <w:fldChar w:fldCharType="end"/>
        </w:r>
      </w:hyperlink>
    </w:p>
    <w:p w14:paraId="48A50AC4" w14:textId="77777777" w:rsidR="008C4F4F" w:rsidRPr="008C4F4F" w:rsidRDefault="009D3E51" w:rsidP="008C4F4F">
      <w:pPr>
        <w:pStyle w:val="40"/>
        <w:tabs>
          <w:tab w:val="right" w:pos="9628"/>
        </w:tabs>
        <w:ind w:left="0"/>
        <w:rPr>
          <w:rFonts w:asciiTheme="minorHAnsi" w:eastAsiaTheme="minorEastAsia" w:hAnsiTheme="minorHAnsi" w:cstheme="minorBidi"/>
          <w:noProof/>
          <w:sz w:val="28"/>
          <w:szCs w:val="28"/>
          <w:lang w:eastAsia="ru-RU"/>
        </w:rPr>
      </w:pPr>
      <w:hyperlink w:anchor="_Toc165701004" w:history="1">
        <w:r w:rsidR="008C4F4F" w:rsidRPr="008C4F4F">
          <w:rPr>
            <w:rStyle w:val="ac"/>
            <w:noProof/>
            <w:sz w:val="28"/>
            <w:szCs w:val="28"/>
          </w:rPr>
          <w:t>3.2.2.2.6 Описание структуры базы данных</w:t>
        </w:r>
        <w:r w:rsidR="008C4F4F" w:rsidRPr="008C4F4F">
          <w:rPr>
            <w:noProof/>
            <w:webHidden/>
            <w:sz w:val="28"/>
            <w:szCs w:val="28"/>
          </w:rPr>
          <w:tab/>
        </w:r>
        <w:r w:rsidR="008C4F4F" w:rsidRPr="008C4F4F">
          <w:rPr>
            <w:noProof/>
            <w:webHidden/>
            <w:sz w:val="28"/>
            <w:szCs w:val="28"/>
          </w:rPr>
          <w:fldChar w:fldCharType="begin"/>
        </w:r>
        <w:r w:rsidR="008C4F4F" w:rsidRPr="008C4F4F">
          <w:rPr>
            <w:noProof/>
            <w:webHidden/>
            <w:sz w:val="28"/>
            <w:szCs w:val="28"/>
          </w:rPr>
          <w:instrText xml:space="preserve"> PAGEREF _Toc165701004 \h </w:instrText>
        </w:r>
        <w:r w:rsidR="008C4F4F" w:rsidRPr="008C4F4F">
          <w:rPr>
            <w:noProof/>
            <w:webHidden/>
            <w:sz w:val="28"/>
            <w:szCs w:val="28"/>
          </w:rPr>
        </w:r>
        <w:r w:rsidR="008C4F4F" w:rsidRPr="008C4F4F">
          <w:rPr>
            <w:noProof/>
            <w:webHidden/>
            <w:sz w:val="28"/>
            <w:szCs w:val="28"/>
          </w:rPr>
          <w:fldChar w:fldCharType="separate"/>
        </w:r>
        <w:r w:rsidR="00033B5D">
          <w:rPr>
            <w:noProof/>
            <w:webHidden/>
            <w:sz w:val="28"/>
            <w:szCs w:val="28"/>
          </w:rPr>
          <w:t>23</w:t>
        </w:r>
        <w:r w:rsidR="008C4F4F" w:rsidRPr="008C4F4F">
          <w:rPr>
            <w:noProof/>
            <w:webHidden/>
            <w:sz w:val="28"/>
            <w:szCs w:val="28"/>
          </w:rPr>
          <w:fldChar w:fldCharType="end"/>
        </w:r>
      </w:hyperlink>
    </w:p>
    <w:p w14:paraId="7E9ADE43" w14:textId="77777777" w:rsidR="008C4F4F" w:rsidRPr="008C4F4F" w:rsidRDefault="009D3E51" w:rsidP="008C4F4F">
      <w:pPr>
        <w:pStyle w:val="32"/>
        <w:tabs>
          <w:tab w:val="right" w:pos="9628"/>
        </w:tabs>
        <w:ind w:left="0"/>
        <w:rPr>
          <w:rFonts w:asciiTheme="minorHAnsi" w:eastAsiaTheme="minorEastAsia" w:hAnsiTheme="minorHAnsi" w:cstheme="minorBidi"/>
          <w:noProof/>
          <w:sz w:val="28"/>
          <w:szCs w:val="28"/>
          <w:lang w:eastAsia="ru-RU"/>
        </w:rPr>
      </w:pPr>
      <w:hyperlink w:anchor="_Toc165701005" w:history="1">
        <w:r w:rsidR="008C4F4F" w:rsidRPr="008C4F4F">
          <w:rPr>
            <w:rStyle w:val="ac"/>
            <w:noProof/>
            <w:sz w:val="28"/>
            <w:szCs w:val="28"/>
          </w:rPr>
          <w:t>3.2.2.3 Экспериментальный раздел</w:t>
        </w:r>
        <w:r w:rsidR="008C4F4F" w:rsidRPr="008C4F4F">
          <w:rPr>
            <w:noProof/>
            <w:webHidden/>
            <w:sz w:val="28"/>
            <w:szCs w:val="28"/>
          </w:rPr>
          <w:tab/>
        </w:r>
        <w:r w:rsidR="008C4F4F" w:rsidRPr="008C4F4F">
          <w:rPr>
            <w:noProof/>
            <w:webHidden/>
            <w:sz w:val="28"/>
            <w:szCs w:val="28"/>
          </w:rPr>
          <w:fldChar w:fldCharType="begin"/>
        </w:r>
        <w:r w:rsidR="008C4F4F" w:rsidRPr="008C4F4F">
          <w:rPr>
            <w:noProof/>
            <w:webHidden/>
            <w:sz w:val="28"/>
            <w:szCs w:val="28"/>
          </w:rPr>
          <w:instrText xml:space="preserve"> PAGEREF _Toc165701005 \h </w:instrText>
        </w:r>
        <w:r w:rsidR="008C4F4F" w:rsidRPr="008C4F4F">
          <w:rPr>
            <w:noProof/>
            <w:webHidden/>
            <w:sz w:val="28"/>
            <w:szCs w:val="28"/>
          </w:rPr>
        </w:r>
        <w:r w:rsidR="008C4F4F" w:rsidRPr="008C4F4F">
          <w:rPr>
            <w:noProof/>
            <w:webHidden/>
            <w:sz w:val="28"/>
            <w:szCs w:val="28"/>
          </w:rPr>
          <w:fldChar w:fldCharType="separate"/>
        </w:r>
        <w:r w:rsidR="00033B5D">
          <w:rPr>
            <w:noProof/>
            <w:webHidden/>
            <w:sz w:val="28"/>
            <w:szCs w:val="28"/>
          </w:rPr>
          <w:t>24</w:t>
        </w:r>
        <w:r w:rsidR="008C4F4F" w:rsidRPr="008C4F4F">
          <w:rPr>
            <w:noProof/>
            <w:webHidden/>
            <w:sz w:val="28"/>
            <w:szCs w:val="28"/>
          </w:rPr>
          <w:fldChar w:fldCharType="end"/>
        </w:r>
      </w:hyperlink>
    </w:p>
    <w:p w14:paraId="164DA11C" w14:textId="77777777" w:rsidR="008C4F4F" w:rsidRPr="008C4F4F" w:rsidRDefault="009D3E51" w:rsidP="008C4F4F">
      <w:pPr>
        <w:pStyle w:val="40"/>
        <w:tabs>
          <w:tab w:val="right" w:pos="9628"/>
        </w:tabs>
        <w:ind w:left="0"/>
        <w:rPr>
          <w:rFonts w:asciiTheme="minorHAnsi" w:eastAsiaTheme="minorEastAsia" w:hAnsiTheme="minorHAnsi" w:cstheme="minorBidi"/>
          <w:noProof/>
          <w:sz w:val="28"/>
          <w:szCs w:val="28"/>
          <w:lang w:eastAsia="ru-RU"/>
        </w:rPr>
      </w:pPr>
      <w:hyperlink w:anchor="_Toc165701006" w:history="1">
        <w:r w:rsidR="008C4F4F" w:rsidRPr="008C4F4F">
          <w:rPr>
            <w:rStyle w:val="ac"/>
            <w:noProof/>
            <w:sz w:val="28"/>
            <w:szCs w:val="28"/>
          </w:rPr>
          <w:t>3.2.2.3.1 Описание программы</w:t>
        </w:r>
        <w:r w:rsidR="008C4F4F" w:rsidRPr="008C4F4F">
          <w:rPr>
            <w:noProof/>
            <w:webHidden/>
            <w:sz w:val="28"/>
            <w:szCs w:val="28"/>
          </w:rPr>
          <w:tab/>
        </w:r>
        <w:r w:rsidR="008C4F4F" w:rsidRPr="008C4F4F">
          <w:rPr>
            <w:noProof/>
            <w:webHidden/>
            <w:sz w:val="28"/>
            <w:szCs w:val="28"/>
          </w:rPr>
          <w:fldChar w:fldCharType="begin"/>
        </w:r>
        <w:r w:rsidR="008C4F4F" w:rsidRPr="008C4F4F">
          <w:rPr>
            <w:noProof/>
            <w:webHidden/>
            <w:sz w:val="28"/>
            <w:szCs w:val="28"/>
          </w:rPr>
          <w:instrText xml:space="preserve"> PAGEREF _Toc165701006 \h </w:instrText>
        </w:r>
        <w:r w:rsidR="008C4F4F" w:rsidRPr="008C4F4F">
          <w:rPr>
            <w:noProof/>
            <w:webHidden/>
            <w:sz w:val="28"/>
            <w:szCs w:val="28"/>
          </w:rPr>
        </w:r>
        <w:r w:rsidR="008C4F4F" w:rsidRPr="008C4F4F">
          <w:rPr>
            <w:noProof/>
            <w:webHidden/>
            <w:sz w:val="28"/>
            <w:szCs w:val="28"/>
          </w:rPr>
          <w:fldChar w:fldCharType="separate"/>
        </w:r>
        <w:r w:rsidR="00033B5D">
          <w:rPr>
            <w:noProof/>
            <w:webHidden/>
            <w:sz w:val="28"/>
            <w:szCs w:val="28"/>
          </w:rPr>
          <w:t>24</w:t>
        </w:r>
        <w:r w:rsidR="008C4F4F" w:rsidRPr="008C4F4F">
          <w:rPr>
            <w:noProof/>
            <w:webHidden/>
            <w:sz w:val="28"/>
            <w:szCs w:val="28"/>
          </w:rPr>
          <w:fldChar w:fldCharType="end"/>
        </w:r>
      </w:hyperlink>
    </w:p>
    <w:p w14:paraId="3B2A70E2" w14:textId="77777777" w:rsidR="008C4F4F" w:rsidRPr="008C4F4F" w:rsidRDefault="009D3E51" w:rsidP="008C4F4F">
      <w:pPr>
        <w:pStyle w:val="40"/>
        <w:tabs>
          <w:tab w:val="right" w:pos="9628"/>
        </w:tabs>
        <w:ind w:left="0"/>
        <w:rPr>
          <w:rFonts w:asciiTheme="minorHAnsi" w:eastAsiaTheme="minorEastAsia" w:hAnsiTheme="minorHAnsi" w:cstheme="minorBidi"/>
          <w:noProof/>
          <w:sz w:val="28"/>
          <w:szCs w:val="28"/>
          <w:lang w:eastAsia="ru-RU"/>
        </w:rPr>
      </w:pPr>
      <w:hyperlink w:anchor="_Toc165701007" w:history="1">
        <w:r w:rsidR="008C4F4F" w:rsidRPr="008C4F4F">
          <w:rPr>
            <w:rStyle w:val="ac"/>
            <w:noProof/>
            <w:sz w:val="28"/>
            <w:szCs w:val="28"/>
          </w:rPr>
          <w:t>3.2.2.3.2 Протокол тестирования программного продукта</w:t>
        </w:r>
        <w:r w:rsidR="008C4F4F" w:rsidRPr="008C4F4F">
          <w:rPr>
            <w:noProof/>
            <w:webHidden/>
            <w:sz w:val="28"/>
            <w:szCs w:val="28"/>
          </w:rPr>
          <w:tab/>
        </w:r>
        <w:r w:rsidR="008C4F4F" w:rsidRPr="008C4F4F">
          <w:rPr>
            <w:noProof/>
            <w:webHidden/>
            <w:sz w:val="28"/>
            <w:szCs w:val="28"/>
          </w:rPr>
          <w:fldChar w:fldCharType="begin"/>
        </w:r>
        <w:r w:rsidR="008C4F4F" w:rsidRPr="008C4F4F">
          <w:rPr>
            <w:noProof/>
            <w:webHidden/>
            <w:sz w:val="28"/>
            <w:szCs w:val="28"/>
          </w:rPr>
          <w:instrText xml:space="preserve"> PAGEREF _Toc165701007 \h </w:instrText>
        </w:r>
        <w:r w:rsidR="008C4F4F" w:rsidRPr="008C4F4F">
          <w:rPr>
            <w:noProof/>
            <w:webHidden/>
            <w:sz w:val="28"/>
            <w:szCs w:val="28"/>
          </w:rPr>
        </w:r>
        <w:r w:rsidR="008C4F4F" w:rsidRPr="008C4F4F">
          <w:rPr>
            <w:noProof/>
            <w:webHidden/>
            <w:sz w:val="28"/>
            <w:szCs w:val="28"/>
          </w:rPr>
          <w:fldChar w:fldCharType="separate"/>
        </w:r>
        <w:r w:rsidR="00033B5D">
          <w:rPr>
            <w:noProof/>
            <w:webHidden/>
            <w:sz w:val="28"/>
            <w:szCs w:val="28"/>
          </w:rPr>
          <w:t>24</w:t>
        </w:r>
        <w:r w:rsidR="008C4F4F" w:rsidRPr="008C4F4F">
          <w:rPr>
            <w:noProof/>
            <w:webHidden/>
            <w:sz w:val="28"/>
            <w:szCs w:val="28"/>
          </w:rPr>
          <w:fldChar w:fldCharType="end"/>
        </w:r>
      </w:hyperlink>
    </w:p>
    <w:p w14:paraId="66397367" w14:textId="77777777" w:rsidR="008C4F4F" w:rsidRPr="008C4F4F" w:rsidRDefault="009D3E51" w:rsidP="008C4F4F">
      <w:pPr>
        <w:pStyle w:val="40"/>
        <w:tabs>
          <w:tab w:val="right" w:pos="9628"/>
        </w:tabs>
        <w:ind w:left="0"/>
        <w:rPr>
          <w:rFonts w:asciiTheme="minorHAnsi" w:eastAsiaTheme="minorEastAsia" w:hAnsiTheme="minorHAnsi" w:cstheme="minorBidi"/>
          <w:noProof/>
          <w:sz w:val="28"/>
          <w:szCs w:val="28"/>
          <w:lang w:eastAsia="ru-RU"/>
        </w:rPr>
      </w:pPr>
      <w:hyperlink w:anchor="_Toc165701008" w:history="1">
        <w:r w:rsidR="008C4F4F" w:rsidRPr="008C4F4F">
          <w:rPr>
            <w:rStyle w:val="ac"/>
            <w:noProof/>
            <w:sz w:val="28"/>
            <w:szCs w:val="28"/>
          </w:rPr>
          <w:t>3.2.2.3.3 Руководство пользователя</w:t>
        </w:r>
        <w:r w:rsidR="008C4F4F" w:rsidRPr="008C4F4F">
          <w:rPr>
            <w:noProof/>
            <w:webHidden/>
            <w:sz w:val="28"/>
            <w:szCs w:val="28"/>
          </w:rPr>
          <w:tab/>
        </w:r>
        <w:r w:rsidR="008C4F4F" w:rsidRPr="008C4F4F">
          <w:rPr>
            <w:noProof/>
            <w:webHidden/>
            <w:sz w:val="28"/>
            <w:szCs w:val="28"/>
          </w:rPr>
          <w:fldChar w:fldCharType="begin"/>
        </w:r>
        <w:r w:rsidR="008C4F4F" w:rsidRPr="008C4F4F">
          <w:rPr>
            <w:noProof/>
            <w:webHidden/>
            <w:sz w:val="28"/>
            <w:szCs w:val="28"/>
          </w:rPr>
          <w:instrText xml:space="preserve"> PAGEREF _Toc165701008 \h </w:instrText>
        </w:r>
        <w:r w:rsidR="008C4F4F" w:rsidRPr="008C4F4F">
          <w:rPr>
            <w:noProof/>
            <w:webHidden/>
            <w:sz w:val="28"/>
            <w:szCs w:val="28"/>
          </w:rPr>
        </w:r>
        <w:r w:rsidR="008C4F4F" w:rsidRPr="008C4F4F">
          <w:rPr>
            <w:noProof/>
            <w:webHidden/>
            <w:sz w:val="28"/>
            <w:szCs w:val="28"/>
          </w:rPr>
          <w:fldChar w:fldCharType="separate"/>
        </w:r>
        <w:r w:rsidR="00033B5D">
          <w:rPr>
            <w:noProof/>
            <w:webHidden/>
            <w:sz w:val="28"/>
            <w:szCs w:val="28"/>
          </w:rPr>
          <w:t>25</w:t>
        </w:r>
        <w:r w:rsidR="008C4F4F" w:rsidRPr="008C4F4F">
          <w:rPr>
            <w:noProof/>
            <w:webHidden/>
            <w:sz w:val="28"/>
            <w:szCs w:val="28"/>
          </w:rPr>
          <w:fldChar w:fldCharType="end"/>
        </w:r>
      </w:hyperlink>
    </w:p>
    <w:p w14:paraId="450D2670" w14:textId="77777777" w:rsidR="008C4F4F" w:rsidRPr="008C4F4F" w:rsidRDefault="009D3E51" w:rsidP="008C4F4F">
      <w:pPr>
        <w:pStyle w:val="32"/>
        <w:tabs>
          <w:tab w:val="right" w:pos="9628"/>
        </w:tabs>
        <w:ind w:left="0"/>
        <w:rPr>
          <w:rFonts w:asciiTheme="minorHAnsi" w:eastAsiaTheme="minorEastAsia" w:hAnsiTheme="minorHAnsi" w:cstheme="minorBidi"/>
          <w:noProof/>
          <w:sz w:val="28"/>
          <w:szCs w:val="28"/>
          <w:lang w:eastAsia="ru-RU"/>
        </w:rPr>
      </w:pPr>
      <w:hyperlink w:anchor="_Toc165701009" w:history="1">
        <w:r w:rsidR="008C4F4F" w:rsidRPr="008C4F4F">
          <w:rPr>
            <w:rStyle w:val="ac"/>
            <w:noProof/>
            <w:sz w:val="28"/>
            <w:szCs w:val="28"/>
          </w:rPr>
          <w:t>3.2.2.</w:t>
        </w:r>
        <w:r w:rsidR="008C4F4F" w:rsidRPr="008C4F4F">
          <w:rPr>
            <w:rStyle w:val="ac"/>
            <w:noProof/>
            <w:sz w:val="28"/>
            <w:szCs w:val="28"/>
            <w:lang w:val="en-US"/>
          </w:rPr>
          <w:t>4</w:t>
        </w:r>
        <w:r w:rsidR="008C4F4F" w:rsidRPr="008C4F4F">
          <w:rPr>
            <w:rStyle w:val="ac"/>
            <w:noProof/>
            <w:sz w:val="28"/>
            <w:szCs w:val="28"/>
          </w:rPr>
          <w:t xml:space="preserve"> Заключение</w:t>
        </w:r>
        <w:r w:rsidR="008C4F4F" w:rsidRPr="008C4F4F">
          <w:rPr>
            <w:noProof/>
            <w:webHidden/>
            <w:sz w:val="28"/>
            <w:szCs w:val="28"/>
          </w:rPr>
          <w:tab/>
        </w:r>
        <w:r w:rsidR="008C4F4F" w:rsidRPr="008C4F4F">
          <w:rPr>
            <w:noProof/>
            <w:webHidden/>
            <w:sz w:val="28"/>
            <w:szCs w:val="28"/>
          </w:rPr>
          <w:fldChar w:fldCharType="begin"/>
        </w:r>
        <w:r w:rsidR="008C4F4F" w:rsidRPr="008C4F4F">
          <w:rPr>
            <w:noProof/>
            <w:webHidden/>
            <w:sz w:val="28"/>
            <w:szCs w:val="28"/>
          </w:rPr>
          <w:instrText xml:space="preserve"> PAGEREF _Toc165701009 \h </w:instrText>
        </w:r>
        <w:r w:rsidR="008C4F4F" w:rsidRPr="008C4F4F">
          <w:rPr>
            <w:noProof/>
            <w:webHidden/>
            <w:sz w:val="28"/>
            <w:szCs w:val="28"/>
          </w:rPr>
        </w:r>
        <w:r w:rsidR="008C4F4F" w:rsidRPr="008C4F4F">
          <w:rPr>
            <w:noProof/>
            <w:webHidden/>
            <w:sz w:val="28"/>
            <w:szCs w:val="28"/>
          </w:rPr>
          <w:fldChar w:fldCharType="separate"/>
        </w:r>
        <w:r w:rsidR="00033B5D">
          <w:rPr>
            <w:noProof/>
            <w:webHidden/>
            <w:sz w:val="28"/>
            <w:szCs w:val="28"/>
          </w:rPr>
          <w:t>27</w:t>
        </w:r>
        <w:r w:rsidR="008C4F4F" w:rsidRPr="008C4F4F">
          <w:rPr>
            <w:noProof/>
            <w:webHidden/>
            <w:sz w:val="28"/>
            <w:szCs w:val="28"/>
          </w:rPr>
          <w:fldChar w:fldCharType="end"/>
        </w:r>
      </w:hyperlink>
    </w:p>
    <w:p w14:paraId="24885F5F" w14:textId="77777777" w:rsidR="008C4F4F" w:rsidRPr="008C4F4F" w:rsidRDefault="009D3E51" w:rsidP="008C4F4F">
      <w:pPr>
        <w:pStyle w:val="25"/>
        <w:rPr>
          <w:rFonts w:asciiTheme="minorHAnsi" w:eastAsiaTheme="minorEastAsia" w:hAnsiTheme="minorHAnsi" w:cstheme="minorBidi"/>
          <w:bCs w:val="0"/>
          <w:noProof/>
          <w:lang w:eastAsia="ru-RU"/>
        </w:rPr>
      </w:pPr>
      <w:hyperlink w:anchor="_Toc165701010" w:history="1">
        <w:r w:rsidR="008C4F4F" w:rsidRPr="008C4F4F">
          <w:rPr>
            <w:rStyle w:val="ac"/>
            <w:noProof/>
          </w:rPr>
          <w:t>4 Требования к оформлению пояснительной записки</w:t>
        </w:r>
        <w:r w:rsidR="008C4F4F" w:rsidRPr="008C4F4F">
          <w:rPr>
            <w:noProof/>
            <w:webHidden/>
          </w:rPr>
          <w:tab/>
        </w:r>
        <w:r w:rsidR="008C4F4F" w:rsidRPr="008C4F4F">
          <w:rPr>
            <w:noProof/>
            <w:webHidden/>
          </w:rPr>
          <w:fldChar w:fldCharType="begin"/>
        </w:r>
        <w:r w:rsidR="008C4F4F" w:rsidRPr="008C4F4F">
          <w:rPr>
            <w:noProof/>
            <w:webHidden/>
          </w:rPr>
          <w:instrText xml:space="preserve"> PAGEREF _Toc165701010 \h </w:instrText>
        </w:r>
        <w:r w:rsidR="008C4F4F" w:rsidRPr="008C4F4F">
          <w:rPr>
            <w:noProof/>
            <w:webHidden/>
          </w:rPr>
        </w:r>
        <w:r w:rsidR="008C4F4F" w:rsidRPr="008C4F4F">
          <w:rPr>
            <w:noProof/>
            <w:webHidden/>
          </w:rPr>
          <w:fldChar w:fldCharType="separate"/>
        </w:r>
        <w:r w:rsidR="00033B5D">
          <w:rPr>
            <w:noProof/>
            <w:webHidden/>
          </w:rPr>
          <w:t>27</w:t>
        </w:r>
        <w:r w:rsidR="008C4F4F" w:rsidRPr="008C4F4F">
          <w:rPr>
            <w:noProof/>
            <w:webHidden/>
          </w:rPr>
          <w:fldChar w:fldCharType="end"/>
        </w:r>
      </w:hyperlink>
    </w:p>
    <w:p w14:paraId="1EBF7A55" w14:textId="77777777" w:rsidR="008C4F4F" w:rsidRPr="008C4F4F" w:rsidRDefault="009D3E51" w:rsidP="008C4F4F">
      <w:pPr>
        <w:pStyle w:val="25"/>
        <w:rPr>
          <w:rFonts w:asciiTheme="minorHAnsi" w:eastAsiaTheme="minorEastAsia" w:hAnsiTheme="minorHAnsi" w:cstheme="minorBidi"/>
          <w:bCs w:val="0"/>
          <w:noProof/>
          <w:lang w:eastAsia="ru-RU"/>
        </w:rPr>
      </w:pPr>
      <w:hyperlink w:anchor="_Toc165701011" w:history="1">
        <w:r w:rsidR="008C4F4F" w:rsidRPr="008C4F4F">
          <w:rPr>
            <w:rStyle w:val="ac"/>
            <w:noProof/>
          </w:rPr>
          <w:t>4.1 Общие требования</w:t>
        </w:r>
        <w:r w:rsidR="008C4F4F" w:rsidRPr="008C4F4F">
          <w:rPr>
            <w:noProof/>
            <w:webHidden/>
          </w:rPr>
          <w:tab/>
        </w:r>
        <w:r w:rsidR="008C4F4F" w:rsidRPr="008C4F4F">
          <w:rPr>
            <w:noProof/>
            <w:webHidden/>
          </w:rPr>
          <w:fldChar w:fldCharType="begin"/>
        </w:r>
        <w:r w:rsidR="008C4F4F" w:rsidRPr="008C4F4F">
          <w:rPr>
            <w:noProof/>
            <w:webHidden/>
          </w:rPr>
          <w:instrText xml:space="preserve"> PAGEREF _Toc165701011 \h </w:instrText>
        </w:r>
        <w:r w:rsidR="008C4F4F" w:rsidRPr="008C4F4F">
          <w:rPr>
            <w:noProof/>
            <w:webHidden/>
          </w:rPr>
        </w:r>
        <w:r w:rsidR="008C4F4F" w:rsidRPr="008C4F4F">
          <w:rPr>
            <w:noProof/>
            <w:webHidden/>
          </w:rPr>
          <w:fldChar w:fldCharType="separate"/>
        </w:r>
        <w:r w:rsidR="00033B5D">
          <w:rPr>
            <w:noProof/>
            <w:webHidden/>
          </w:rPr>
          <w:t>27</w:t>
        </w:r>
        <w:r w:rsidR="008C4F4F" w:rsidRPr="008C4F4F">
          <w:rPr>
            <w:noProof/>
            <w:webHidden/>
          </w:rPr>
          <w:fldChar w:fldCharType="end"/>
        </w:r>
      </w:hyperlink>
    </w:p>
    <w:p w14:paraId="32C4D8E9" w14:textId="77777777" w:rsidR="008C4F4F" w:rsidRPr="008C4F4F" w:rsidRDefault="009D3E51" w:rsidP="008C4F4F">
      <w:pPr>
        <w:pStyle w:val="25"/>
        <w:rPr>
          <w:rFonts w:asciiTheme="minorHAnsi" w:eastAsiaTheme="minorEastAsia" w:hAnsiTheme="minorHAnsi" w:cstheme="minorBidi"/>
          <w:bCs w:val="0"/>
          <w:noProof/>
          <w:lang w:eastAsia="ru-RU"/>
        </w:rPr>
      </w:pPr>
      <w:hyperlink w:anchor="_Toc165701012" w:history="1">
        <w:r w:rsidR="008C4F4F" w:rsidRPr="008C4F4F">
          <w:rPr>
            <w:rStyle w:val="ac"/>
            <w:noProof/>
          </w:rPr>
          <w:t>4.2 Текстовая часть</w:t>
        </w:r>
        <w:r w:rsidR="008C4F4F" w:rsidRPr="008C4F4F">
          <w:rPr>
            <w:noProof/>
            <w:webHidden/>
          </w:rPr>
          <w:tab/>
        </w:r>
        <w:r w:rsidR="008C4F4F" w:rsidRPr="008C4F4F">
          <w:rPr>
            <w:noProof/>
            <w:webHidden/>
          </w:rPr>
          <w:fldChar w:fldCharType="begin"/>
        </w:r>
        <w:r w:rsidR="008C4F4F" w:rsidRPr="008C4F4F">
          <w:rPr>
            <w:noProof/>
            <w:webHidden/>
          </w:rPr>
          <w:instrText xml:space="preserve"> PAGEREF _Toc165701012 \h </w:instrText>
        </w:r>
        <w:r w:rsidR="008C4F4F" w:rsidRPr="008C4F4F">
          <w:rPr>
            <w:noProof/>
            <w:webHidden/>
          </w:rPr>
        </w:r>
        <w:r w:rsidR="008C4F4F" w:rsidRPr="008C4F4F">
          <w:rPr>
            <w:noProof/>
            <w:webHidden/>
          </w:rPr>
          <w:fldChar w:fldCharType="separate"/>
        </w:r>
        <w:r w:rsidR="00033B5D">
          <w:rPr>
            <w:noProof/>
            <w:webHidden/>
          </w:rPr>
          <w:t>29</w:t>
        </w:r>
        <w:r w:rsidR="008C4F4F" w:rsidRPr="008C4F4F">
          <w:rPr>
            <w:noProof/>
            <w:webHidden/>
          </w:rPr>
          <w:fldChar w:fldCharType="end"/>
        </w:r>
      </w:hyperlink>
    </w:p>
    <w:p w14:paraId="44C227CE" w14:textId="77777777" w:rsidR="008C4F4F" w:rsidRPr="008C4F4F" w:rsidRDefault="009D3E51" w:rsidP="008C4F4F">
      <w:pPr>
        <w:pStyle w:val="25"/>
        <w:rPr>
          <w:rFonts w:asciiTheme="minorHAnsi" w:eastAsiaTheme="minorEastAsia" w:hAnsiTheme="minorHAnsi" w:cstheme="minorBidi"/>
          <w:bCs w:val="0"/>
          <w:noProof/>
          <w:lang w:eastAsia="ru-RU"/>
        </w:rPr>
      </w:pPr>
      <w:hyperlink w:anchor="_Toc165701013" w:history="1">
        <w:r w:rsidR="008C4F4F" w:rsidRPr="008C4F4F">
          <w:rPr>
            <w:rStyle w:val="ac"/>
            <w:noProof/>
          </w:rPr>
          <w:t>4.3 Иллюстрации</w:t>
        </w:r>
        <w:r w:rsidR="008C4F4F" w:rsidRPr="008C4F4F">
          <w:rPr>
            <w:noProof/>
            <w:webHidden/>
          </w:rPr>
          <w:tab/>
        </w:r>
        <w:r w:rsidR="008C4F4F" w:rsidRPr="008C4F4F">
          <w:rPr>
            <w:noProof/>
            <w:webHidden/>
          </w:rPr>
          <w:fldChar w:fldCharType="begin"/>
        </w:r>
        <w:r w:rsidR="008C4F4F" w:rsidRPr="008C4F4F">
          <w:rPr>
            <w:noProof/>
            <w:webHidden/>
          </w:rPr>
          <w:instrText xml:space="preserve"> PAGEREF _Toc165701013 \h </w:instrText>
        </w:r>
        <w:r w:rsidR="008C4F4F" w:rsidRPr="008C4F4F">
          <w:rPr>
            <w:noProof/>
            <w:webHidden/>
          </w:rPr>
        </w:r>
        <w:r w:rsidR="008C4F4F" w:rsidRPr="008C4F4F">
          <w:rPr>
            <w:noProof/>
            <w:webHidden/>
          </w:rPr>
          <w:fldChar w:fldCharType="separate"/>
        </w:r>
        <w:r w:rsidR="00033B5D">
          <w:rPr>
            <w:noProof/>
            <w:webHidden/>
          </w:rPr>
          <w:t>31</w:t>
        </w:r>
        <w:r w:rsidR="008C4F4F" w:rsidRPr="008C4F4F">
          <w:rPr>
            <w:noProof/>
            <w:webHidden/>
          </w:rPr>
          <w:fldChar w:fldCharType="end"/>
        </w:r>
      </w:hyperlink>
    </w:p>
    <w:p w14:paraId="677DD669" w14:textId="77777777" w:rsidR="008C4F4F" w:rsidRPr="008C4F4F" w:rsidRDefault="009D3E51" w:rsidP="008C4F4F">
      <w:pPr>
        <w:pStyle w:val="25"/>
        <w:rPr>
          <w:rFonts w:asciiTheme="minorHAnsi" w:eastAsiaTheme="minorEastAsia" w:hAnsiTheme="minorHAnsi" w:cstheme="minorBidi"/>
          <w:bCs w:val="0"/>
          <w:noProof/>
          <w:lang w:eastAsia="ru-RU"/>
        </w:rPr>
      </w:pPr>
      <w:hyperlink w:anchor="_Toc165701014" w:history="1">
        <w:r w:rsidR="008C4F4F" w:rsidRPr="008C4F4F">
          <w:rPr>
            <w:rStyle w:val="ac"/>
            <w:noProof/>
          </w:rPr>
          <w:t>4.4 Таблицы</w:t>
        </w:r>
        <w:r w:rsidR="008C4F4F" w:rsidRPr="008C4F4F">
          <w:rPr>
            <w:noProof/>
            <w:webHidden/>
          </w:rPr>
          <w:tab/>
        </w:r>
        <w:r w:rsidR="008C4F4F" w:rsidRPr="008C4F4F">
          <w:rPr>
            <w:noProof/>
            <w:webHidden/>
          </w:rPr>
          <w:fldChar w:fldCharType="begin"/>
        </w:r>
        <w:r w:rsidR="008C4F4F" w:rsidRPr="008C4F4F">
          <w:rPr>
            <w:noProof/>
            <w:webHidden/>
          </w:rPr>
          <w:instrText xml:space="preserve"> PAGEREF _Toc165701014 \h </w:instrText>
        </w:r>
        <w:r w:rsidR="008C4F4F" w:rsidRPr="008C4F4F">
          <w:rPr>
            <w:noProof/>
            <w:webHidden/>
          </w:rPr>
        </w:r>
        <w:r w:rsidR="008C4F4F" w:rsidRPr="008C4F4F">
          <w:rPr>
            <w:noProof/>
            <w:webHidden/>
          </w:rPr>
          <w:fldChar w:fldCharType="separate"/>
        </w:r>
        <w:r w:rsidR="00033B5D">
          <w:rPr>
            <w:noProof/>
            <w:webHidden/>
          </w:rPr>
          <w:t>31</w:t>
        </w:r>
        <w:r w:rsidR="008C4F4F" w:rsidRPr="008C4F4F">
          <w:rPr>
            <w:noProof/>
            <w:webHidden/>
          </w:rPr>
          <w:fldChar w:fldCharType="end"/>
        </w:r>
      </w:hyperlink>
    </w:p>
    <w:p w14:paraId="61976C69" w14:textId="77777777" w:rsidR="008C4F4F" w:rsidRPr="008C4F4F" w:rsidRDefault="009D3E51" w:rsidP="008C4F4F">
      <w:pPr>
        <w:pStyle w:val="25"/>
        <w:rPr>
          <w:rFonts w:asciiTheme="minorHAnsi" w:eastAsiaTheme="minorEastAsia" w:hAnsiTheme="minorHAnsi" w:cstheme="minorBidi"/>
          <w:bCs w:val="0"/>
          <w:noProof/>
          <w:lang w:eastAsia="ru-RU"/>
        </w:rPr>
      </w:pPr>
      <w:hyperlink w:anchor="_Toc165701015" w:history="1">
        <w:r w:rsidR="008C4F4F" w:rsidRPr="008C4F4F">
          <w:rPr>
            <w:rStyle w:val="ac"/>
            <w:noProof/>
          </w:rPr>
          <w:t>4.5 Формулы</w:t>
        </w:r>
        <w:r w:rsidR="008C4F4F" w:rsidRPr="008C4F4F">
          <w:rPr>
            <w:noProof/>
            <w:webHidden/>
          </w:rPr>
          <w:tab/>
        </w:r>
        <w:r w:rsidR="008C4F4F" w:rsidRPr="008C4F4F">
          <w:rPr>
            <w:noProof/>
            <w:webHidden/>
          </w:rPr>
          <w:fldChar w:fldCharType="begin"/>
        </w:r>
        <w:r w:rsidR="008C4F4F" w:rsidRPr="008C4F4F">
          <w:rPr>
            <w:noProof/>
            <w:webHidden/>
          </w:rPr>
          <w:instrText xml:space="preserve"> PAGEREF _Toc165701015 \h </w:instrText>
        </w:r>
        <w:r w:rsidR="008C4F4F" w:rsidRPr="008C4F4F">
          <w:rPr>
            <w:noProof/>
            <w:webHidden/>
          </w:rPr>
        </w:r>
        <w:r w:rsidR="008C4F4F" w:rsidRPr="008C4F4F">
          <w:rPr>
            <w:noProof/>
            <w:webHidden/>
          </w:rPr>
          <w:fldChar w:fldCharType="separate"/>
        </w:r>
        <w:r w:rsidR="00033B5D">
          <w:rPr>
            <w:noProof/>
            <w:webHidden/>
          </w:rPr>
          <w:t>34</w:t>
        </w:r>
        <w:r w:rsidR="008C4F4F" w:rsidRPr="008C4F4F">
          <w:rPr>
            <w:noProof/>
            <w:webHidden/>
          </w:rPr>
          <w:fldChar w:fldCharType="end"/>
        </w:r>
      </w:hyperlink>
    </w:p>
    <w:p w14:paraId="0926D210" w14:textId="77777777" w:rsidR="008C4F4F" w:rsidRPr="008C4F4F" w:rsidRDefault="009D3E51" w:rsidP="008C4F4F">
      <w:pPr>
        <w:pStyle w:val="25"/>
        <w:rPr>
          <w:rFonts w:asciiTheme="minorHAnsi" w:eastAsiaTheme="minorEastAsia" w:hAnsiTheme="minorHAnsi" w:cstheme="minorBidi"/>
          <w:bCs w:val="0"/>
          <w:noProof/>
          <w:lang w:eastAsia="ru-RU"/>
        </w:rPr>
      </w:pPr>
      <w:hyperlink w:anchor="_Toc165701016" w:history="1">
        <w:r w:rsidR="008C4F4F" w:rsidRPr="008C4F4F">
          <w:rPr>
            <w:rStyle w:val="ac"/>
            <w:noProof/>
          </w:rPr>
          <w:t>4.6 Примечания</w:t>
        </w:r>
        <w:r w:rsidR="008C4F4F" w:rsidRPr="008C4F4F">
          <w:rPr>
            <w:noProof/>
            <w:webHidden/>
          </w:rPr>
          <w:tab/>
        </w:r>
        <w:r w:rsidR="008C4F4F" w:rsidRPr="008C4F4F">
          <w:rPr>
            <w:noProof/>
            <w:webHidden/>
          </w:rPr>
          <w:fldChar w:fldCharType="begin"/>
        </w:r>
        <w:r w:rsidR="008C4F4F" w:rsidRPr="008C4F4F">
          <w:rPr>
            <w:noProof/>
            <w:webHidden/>
          </w:rPr>
          <w:instrText xml:space="preserve"> PAGEREF _Toc165701016 \h </w:instrText>
        </w:r>
        <w:r w:rsidR="008C4F4F" w:rsidRPr="008C4F4F">
          <w:rPr>
            <w:noProof/>
            <w:webHidden/>
          </w:rPr>
        </w:r>
        <w:r w:rsidR="008C4F4F" w:rsidRPr="008C4F4F">
          <w:rPr>
            <w:noProof/>
            <w:webHidden/>
          </w:rPr>
          <w:fldChar w:fldCharType="separate"/>
        </w:r>
        <w:r w:rsidR="00033B5D">
          <w:rPr>
            <w:noProof/>
            <w:webHidden/>
          </w:rPr>
          <w:t>35</w:t>
        </w:r>
        <w:r w:rsidR="008C4F4F" w:rsidRPr="008C4F4F">
          <w:rPr>
            <w:noProof/>
            <w:webHidden/>
          </w:rPr>
          <w:fldChar w:fldCharType="end"/>
        </w:r>
      </w:hyperlink>
    </w:p>
    <w:p w14:paraId="31556217" w14:textId="77777777" w:rsidR="008C4F4F" w:rsidRPr="008C4F4F" w:rsidRDefault="009D3E51" w:rsidP="008C4F4F">
      <w:pPr>
        <w:pStyle w:val="32"/>
        <w:tabs>
          <w:tab w:val="right" w:pos="9628"/>
        </w:tabs>
        <w:ind w:left="0"/>
        <w:rPr>
          <w:rFonts w:asciiTheme="minorHAnsi" w:eastAsiaTheme="minorEastAsia" w:hAnsiTheme="minorHAnsi" w:cstheme="minorBidi"/>
          <w:noProof/>
          <w:sz w:val="28"/>
          <w:szCs w:val="28"/>
          <w:lang w:eastAsia="ru-RU"/>
        </w:rPr>
      </w:pPr>
      <w:hyperlink w:anchor="_Toc165701017" w:history="1">
        <w:r w:rsidR="008C4F4F" w:rsidRPr="008C4F4F">
          <w:rPr>
            <w:rStyle w:val="ac"/>
            <w:noProof/>
            <w:sz w:val="28"/>
            <w:szCs w:val="28"/>
          </w:rPr>
          <w:t>4.7 Приложения</w:t>
        </w:r>
        <w:r w:rsidR="008C4F4F" w:rsidRPr="008C4F4F">
          <w:rPr>
            <w:noProof/>
            <w:webHidden/>
            <w:sz w:val="28"/>
            <w:szCs w:val="28"/>
          </w:rPr>
          <w:tab/>
        </w:r>
        <w:r w:rsidR="008C4F4F" w:rsidRPr="008C4F4F">
          <w:rPr>
            <w:noProof/>
            <w:webHidden/>
            <w:sz w:val="28"/>
            <w:szCs w:val="28"/>
          </w:rPr>
          <w:fldChar w:fldCharType="begin"/>
        </w:r>
        <w:r w:rsidR="008C4F4F" w:rsidRPr="008C4F4F">
          <w:rPr>
            <w:noProof/>
            <w:webHidden/>
            <w:sz w:val="28"/>
            <w:szCs w:val="28"/>
          </w:rPr>
          <w:instrText xml:space="preserve"> PAGEREF _Toc165701017 \h </w:instrText>
        </w:r>
        <w:r w:rsidR="008C4F4F" w:rsidRPr="008C4F4F">
          <w:rPr>
            <w:noProof/>
            <w:webHidden/>
            <w:sz w:val="28"/>
            <w:szCs w:val="28"/>
          </w:rPr>
        </w:r>
        <w:r w:rsidR="008C4F4F" w:rsidRPr="008C4F4F">
          <w:rPr>
            <w:noProof/>
            <w:webHidden/>
            <w:sz w:val="28"/>
            <w:szCs w:val="28"/>
          </w:rPr>
          <w:fldChar w:fldCharType="separate"/>
        </w:r>
        <w:r w:rsidR="00033B5D">
          <w:rPr>
            <w:noProof/>
            <w:webHidden/>
            <w:sz w:val="28"/>
            <w:szCs w:val="28"/>
          </w:rPr>
          <w:t>35</w:t>
        </w:r>
        <w:r w:rsidR="008C4F4F" w:rsidRPr="008C4F4F">
          <w:rPr>
            <w:noProof/>
            <w:webHidden/>
            <w:sz w:val="28"/>
            <w:szCs w:val="28"/>
          </w:rPr>
          <w:fldChar w:fldCharType="end"/>
        </w:r>
      </w:hyperlink>
    </w:p>
    <w:p w14:paraId="33A0E1A0" w14:textId="77777777" w:rsidR="008C4F4F" w:rsidRPr="008C4F4F" w:rsidRDefault="009D3E51" w:rsidP="008C4F4F">
      <w:pPr>
        <w:pStyle w:val="32"/>
        <w:tabs>
          <w:tab w:val="right" w:pos="9628"/>
        </w:tabs>
        <w:ind w:left="0"/>
        <w:rPr>
          <w:rFonts w:asciiTheme="minorHAnsi" w:eastAsiaTheme="minorEastAsia" w:hAnsiTheme="minorHAnsi" w:cstheme="minorBidi"/>
          <w:noProof/>
          <w:sz w:val="28"/>
          <w:szCs w:val="28"/>
          <w:lang w:eastAsia="ru-RU"/>
        </w:rPr>
      </w:pPr>
      <w:hyperlink w:anchor="_Toc165701018" w:history="1">
        <w:r w:rsidR="008C4F4F" w:rsidRPr="008C4F4F">
          <w:rPr>
            <w:rStyle w:val="ac"/>
            <w:noProof/>
            <w:sz w:val="28"/>
            <w:szCs w:val="28"/>
          </w:rPr>
          <w:t>4.8 Список сокращений</w:t>
        </w:r>
        <w:r w:rsidR="008C4F4F" w:rsidRPr="008C4F4F">
          <w:rPr>
            <w:noProof/>
            <w:webHidden/>
            <w:sz w:val="28"/>
            <w:szCs w:val="28"/>
          </w:rPr>
          <w:tab/>
        </w:r>
        <w:r w:rsidR="008C4F4F" w:rsidRPr="008C4F4F">
          <w:rPr>
            <w:noProof/>
            <w:webHidden/>
            <w:sz w:val="28"/>
            <w:szCs w:val="28"/>
          </w:rPr>
          <w:fldChar w:fldCharType="begin"/>
        </w:r>
        <w:r w:rsidR="008C4F4F" w:rsidRPr="008C4F4F">
          <w:rPr>
            <w:noProof/>
            <w:webHidden/>
            <w:sz w:val="28"/>
            <w:szCs w:val="28"/>
          </w:rPr>
          <w:instrText xml:space="preserve"> PAGEREF _Toc165701018 \h </w:instrText>
        </w:r>
        <w:r w:rsidR="008C4F4F" w:rsidRPr="008C4F4F">
          <w:rPr>
            <w:noProof/>
            <w:webHidden/>
            <w:sz w:val="28"/>
            <w:szCs w:val="28"/>
          </w:rPr>
        </w:r>
        <w:r w:rsidR="008C4F4F" w:rsidRPr="008C4F4F">
          <w:rPr>
            <w:noProof/>
            <w:webHidden/>
            <w:sz w:val="28"/>
            <w:szCs w:val="28"/>
          </w:rPr>
          <w:fldChar w:fldCharType="separate"/>
        </w:r>
        <w:r w:rsidR="00033B5D">
          <w:rPr>
            <w:noProof/>
            <w:webHidden/>
            <w:sz w:val="28"/>
            <w:szCs w:val="28"/>
          </w:rPr>
          <w:t>36</w:t>
        </w:r>
        <w:r w:rsidR="008C4F4F" w:rsidRPr="008C4F4F">
          <w:rPr>
            <w:noProof/>
            <w:webHidden/>
            <w:sz w:val="28"/>
            <w:szCs w:val="28"/>
          </w:rPr>
          <w:fldChar w:fldCharType="end"/>
        </w:r>
      </w:hyperlink>
    </w:p>
    <w:p w14:paraId="3DFC85BA" w14:textId="77777777" w:rsidR="008C4F4F" w:rsidRPr="008C4F4F" w:rsidRDefault="009D3E51" w:rsidP="008C4F4F">
      <w:pPr>
        <w:pStyle w:val="32"/>
        <w:tabs>
          <w:tab w:val="right" w:pos="9628"/>
        </w:tabs>
        <w:ind w:left="0"/>
        <w:rPr>
          <w:rFonts w:asciiTheme="minorHAnsi" w:eastAsiaTheme="minorEastAsia" w:hAnsiTheme="minorHAnsi" w:cstheme="minorBidi"/>
          <w:noProof/>
          <w:sz w:val="28"/>
          <w:szCs w:val="28"/>
          <w:lang w:eastAsia="ru-RU"/>
        </w:rPr>
      </w:pPr>
      <w:hyperlink w:anchor="_Toc165701019" w:history="1">
        <w:r w:rsidR="008C4F4F" w:rsidRPr="008C4F4F">
          <w:rPr>
            <w:rStyle w:val="ac"/>
            <w:noProof/>
            <w:sz w:val="28"/>
            <w:szCs w:val="28"/>
          </w:rPr>
          <w:t>4.9 Список использованных источников</w:t>
        </w:r>
        <w:r w:rsidR="008C4F4F" w:rsidRPr="008C4F4F">
          <w:rPr>
            <w:noProof/>
            <w:webHidden/>
            <w:sz w:val="28"/>
            <w:szCs w:val="28"/>
          </w:rPr>
          <w:tab/>
        </w:r>
        <w:r w:rsidR="008C4F4F" w:rsidRPr="008C4F4F">
          <w:rPr>
            <w:noProof/>
            <w:webHidden/>
            <w:sz w:val="28"/>
            <w:szCs w:val="28"/>
          </w:rPr>
          <w:fldChar w:fldCharType="begin"/>
        </w:r>
        <w:r w:rsidR="008C4F4F" w:rsidRPr="008C4F4F">
          <w:rPr>
            <w:noProof/>
            <w:webHidden/>
            <w:sz w:val="28"/>
            <w:szCs w:val="28"/>
          </w:rPr>
          <w:instrText xml:space="preserve"> PAGEREF _Toc165701019 \h </w:instrText>
        </w:r>
        <w:r w:rsidR="008C4F4F" w:rsidRPr="008C4F4F">
          <w:rPr>
            <w:noProof/>
            <w:webHidden/>
            <w:sz w:val="28"/>
            <w:szCs w:val="28"/>
          </w:rPr>
        </w:r>
        <w:r w:rsidR="008C4F4F" w:rsidRPr="008C4F4F">
          <w:rPr>
            <w:noProof/>
            <w:webHidden/>
            <w:sz w:val="28"/>
            <w:szCs w:val="28"/>
          </w:rPr>
          <w:fldChar w:fldCharType="separate"/>
        </w:r>
        <w:r w:rsidR="00033B5D">
          <w:rPr>
            <w:noProof/>
            <w:webHidden/>
            <w:sz w:val="28"/>
            <w:szCs w:val="28"/>
          </w:rPr>
          <w:t>37</w:t>
        </w:r>
        <w:r w:rsidR="008C4F4F" w:rsidRPr="008C4F4F">
          <w:rPr>
            <w:noProof/>
            <w:webHidden/>
            <w:sz w:val="28"/>
            <w:szCs w:val="28"/>
          </w:rPr>
          <w:fldChar w:fldCharType="end"/>
        </w:r>
      </w:hyperlink>
    </w:p>
    <w:p w14:paraId="1BA2F8CE" w14:textId="77777777" w:rsidR="008C4F4F" w:rsidRPr="008C4F4F" w:rsidRDefault="009D3E51" w:rsidP="008C4F4F">
      <w:pPr>
        <w:pStyle w:val="25"/>
        <w:rPr>
          <w:rFonts w:asciiTheme="minorHAnsi" w:eastAsiaTheme="minorEastAsia" w:hAnsiTheme="minorHAnsi" w:cstheme="minorBidi"/>
          <w:bCs w:val="0"/>
          <w:noProof/>
          <w:lang w:eastAsia="ru-RU"/>
        </w:rPr>
      </w:pPr>
      <w:hyperlink w:anchor="_Toc165701020" w:history="1">
        <w:r w:rsidR="008C4F4F" w:rsidRPr="008C4F4F">
          <w:rPr>
            <w:rStyle w:val="ac"/>
            <w:noProof/>
          </w:rPr>
          <w:t>4.10 Графическая часть</w:t>
        </w:r>
        <w:r w:rsidR="008C4F4F" w:rsidRPr="008C4F4F">
          <w:rPr>
            <w:noProof/>
            <w:webHidden/>
          </w:rPr>
          <w:tab/>
        </w:r>
        <w:r w:rsidR="008C4F4F" w:rsidRPr="008C4F4F">
          <w:rPr>
            <w:noProof/>
            <w:webHidden/>
          </w:rPr>
          <w:fldChar w:fldCharType="begin"/>
        </w:r>
        <w:r w:rsidR="008C4F4F" w:rsidRPr="008C4F4F">
          <w:rPr>
            <w:noProof/>
            <w:webHidden/>
          </w:rPr>
          <w:instrText xml:space="preserve"> PAGEREF _Toc165701020 \h </w:instrText>
        </w:r>
        <w:r w:rsidR="008C4F4F" w:rsidRPr="008C4F4F">
          <w:rPr>
            <w:noProof/>
            <w:webHidden/>
          </w:rPr>
        </w:r>
        <w:r w:rsidR="008C4F4F" w:rsidRPr="008C4F4F">
          <w:rPr>
            <w:noProof/>
            <w:webHidden/>
          </w:rPr>
          <w:fldChar w:fldCharType="separate"/>
        </w:r>
        <w:r w:rsidR="00033B5D">
          <w:rPr>
            <w:noProof/>
            <w:webHidden/>
          </w:rPr>
          <w:t>38</w:t>
        </w:r>
        <w:r w:rsidR="008C4F4F" w:rsidRPr="008C4F4F">
          <w:rPr>
            <w:noProof/>
            <w:webHidden/>
          </w:rPr>
          <w:fldChar w:fldCharType="end"/>
        </w:r>
      </w:hyperlink>
    </w:p>
    <w:p w14:paraId="562FAE35" w14:textId="77777777" w:rsidR="008C4F4F" w:rsidRPr="008C4F4F" w:rsidRDefault="009D3E51" w:rsidP="008C4F4F">
      <w:pPr>
        <w:pStyle w:val="25"/>
        <w:rPr>
          <w:rFonts w:asciiTheme="minorHAnsi" w:eastAsiaTheme="minorEastAsia" w:hAnsiTheme="minorHAnsi" w:cstheme="minorBidi"/>
          <w:bCs w:val="0"/>
          <w:noProof/>
          <w:lang w:eastAsia="ru-RU"/>
        </w:rPr>
      </w:pPr>
      <w:hyperlink w:anchor="_Toc165701021" w:history="1">
        <w:r w:rsidR="008C4F4F" w:rsidRPr="008C4F4F">
          <w:rPr>
            <w:rStyle w:val="ac"/>
            <w:noProof/>
          </w:rPr>
          <w:t>4.11 Сноски</w:t>
        </w:r>
        <w:r w:rsidR="008C4F4F" w:rsidRPr="008C4F4F">
          <w:rPr>
            <w:noProof/>
            <w:webHidden/>
          </w:rPr>
          <w:tab/>
        </w:r>
        <w:r w:rsidR="008C4F4F" w:rsidRPr="008C4F4F">
          <w:rPr>
            <w:noProof/>
            <w:webHidden/>
          </w:rPr>
          <w:fldChar w:fldCharType="begin"/>
        </w:r>
        <w:r w:rsidR="008C4F4F" w:rsidRPr="008C4F4F">
          <w:rPr>
            <w:noProof/>
            <w:webHidden/>
          </w:rPr>
          <w:instrText xml:space="preserve"> PAGEREF _Toc165701021 \h </w:instrText>
        </w:r>
        <w:r w:rsidR="008C4F4F" w:rsidRPr="008C4F4F">
          <w:rPr>
            <w:noProof/>
            <w:webHidden/>
          </w:rPr>
        </w:r>
        <w:r w:rsidR="008C4F4F" w:rsidRPr="008C4F4F">
          <w:rPr>
            <w:noProof/>
            <w:webHidden/>
          </w:rPr>
          <w:fldChar w:fldCharType="separate"/>
        </w:r>
        <w:r w:rsidR="00033B5D">
          <w:rPr>
            <w:noProof/>
            <w:webHidden/>
          </w:rPr>
          <w:t>38</w:t>
        </w:r>
        <w:r w:rsidR="008C4F4F" w:rsidRPr="008C4F4F">
          <w:rPr>
            <w:noProof/>
            <w:webHidden/>
          </w:rPr>
          <w:fldChar w:fldCharType="end"/>
        </w:r>
      </w:hyperlink>
    </w:p>
    <w:p w14:paraId="7E3B0A02" w14:textId="77777777" w:rsidR="008C4F4F" w:rsidRPr="008C4F4F" w:rsidRDefault="009D3E51" w:rsidP="008C4F4F">
      <w:pPr>
        <w:pStyle w:val="25"/>
        <w:rPr>
          <w:rFonts w:asciiTheme="minorHAnsi" w:eastAsiaTheme="minorEastAsia" w:hAnsiTheme="minorHAnsi" w:cstheme="minorBidi"/>
          <w:bCs w:val="0"/>
          <w:noProof/>
          <w:lang w:eastAsia="ru-RU"/>
        </w:rPr>
      </w:pPr>
      <w:hyperlink w:anchor="_Toc165701022" w:history="1">
        <w:r w:rsidR="008C4F4F" w:rsidRPr="008C4F4F">
          <w:rPr>
            <w:rStyle w:val="ac"/>
            <w:noProof/>
          </w:rPr>
          <w:t>4.12 Примеры</w:t>
        </w:r>
        <w:r w:rsidR="008C4F4F" w:rsidRPr="008C4F4F">
          <w:rPr>
            <w:noProof/>
            <w:webHidden/>
          </w:rPr>
          <w:tab/>
        </w:r>
        <w:r w:rsidR="008C4F4F" w:rsidRPr="008C4F4F">
          <w:rPr>
            <w:noProof/>
            <w:webHidden/>
          </w:rPr>
          <w:fldChar w:fldCharType="begin"/>
        </w:r>
        <w:r w:rsidR="008C4F4F" w:rsidRPr="008C4F4F">
          <w:rPr>
            <w:noProof/>
            <w:webHidden/>
          </w:rPr>
          <w:instrText xml:space="preserve"> PAGEREF _Toc165701022 \h </w:instrText>
        </w:r>
        <w:r w:rsidR="008C4F4F" w:rsidRPr="008C4F4F">
          <w:rPr>
            <w:noProof/>
            <w:webHidden/>
          </w:rPr>
        </w:r>
        <w:r w:rsidR="008C4F4F" w:rsidRPr="008C4F4F">
          <w:rPr>
            <w:noProof/>
            <w:webHidden/>
          </w:rPr>
          <w:fldChar w:fldCharType="separate"/>
        </w:r>
        <w:r w:rsidR="00033B5D">
          <w:rPr>
            <w:noProof/>
            <w:webHidden/>
          </w:rPr>
          <w:t>38</w:t>
        </w:r>
        <w:r w:rsidR="008C4F4F" w:rsidRPr="008C4F4F">
          <w:rPr>
            <w:noProof/>
            <w:webHidden/>
          </w:rPr>
          <w:fldChar w:fldCharType="end"/>
        </w:r>
      </w:hyperlink>
    </w:p>
    <w:p w14:paraId="21BD3EDB" w14:textId="548061F6" w:rsidR="00943428" w:rsidRPr="008C4F4F" w:rsidRDefault="00C862A5" w:rsidP="008C4F4F">
      <w:pPr>
        <w:pStyle w:val="25"/>
        <w:rPr>
          <w:b/>
        </w:rPr>
      </w:pPr>
      <w:r w:rsidRPr="008C4F4F">
        <w:rPr>
          <w:b/>
        </w:rPr>
        <w:fldChar w:fldCharType="end"/>
      </w:r>
      <w:r w:rsidR="00943428" w:rsidRPr="008C4F4F">
        <w:t>Приложение А. Титульный лист</w:t>
      </w:r>
      <w:r w:rsidR="00943428" w:rsidRPr="008C4F4F">
        <w:tab/>
      </w:r>
      <w:r w:rsidR="00820944" w:rsidRPr="008C4F4F">
        <w:t>3</w:t>
      </w:r>
      <w:r w:rsidR="00EA2B39">
        <w:t>9</w:t>
      </w:r>
    </w:p>
    <w:p w14:paraId="74211C57" w14:textId="60DEF713" w:rsidR="00943428" w:rsidRPr="008C4F4F" w:rsidRDefault="00943428" w:rsidP="008C4F4F">
      <w:pPr>
        <w:pStyle w:val="25"/>
        <w:rPr>
          <w:b/>
        </w:rPr>
      </w:pPr>
      <w:r w:rsidRPr="008C4F4F">
        <w:t xml:space="preserve">Приложение Б. Задание </w:t>
      </w:r>
      <w:r w:rsidR="00DB2FA9" w:rsidRPr="008C4F4F">
        <w:t>на выпускную квалификационную работу</w:t>
      </w:r>
      <w:r w:rsidRPr="008C4F4F">
        <w:tab/>
      </w:r>
      <w:r w:rsidR="00EA2B39">
        <w:t>40</w:t>
      </w:r>
    </w:p>
    <w:p w14:paraId="35492C11" w14:textId="3A1853A9" w:rsidR="00943428" w:rsidRPr="008C4F4F" w:rsidRDefault="00943428" w:rsidP="008C4F4F">
      <w:pPr>
        <w:pStyle w:val="25"/>
        <w:rPr>
          <w:b/>
        </w:rPr>
      </w:pPr>
      <w:r w:rsidRPr="008C4F4F">
        <w:t xml:space="preserve">Приложение В. Заключение </w:t>
      </w:r>
      <w:r w:rsidR="00DB2FA9" w:rsidRPr="008C4F4F">
        <w:t>на выпускную квалификационную работу</w:t>
      </w:r>
      <w:r w:rsidRPr="008C4F4F">
        <w:tab/>
      </w:r>
      <w:r w:rsidR="00EA2B39">
        <w:t>43</w:t>
      </w:r>
    </w:p>
    <w:p w14:paraId="532C68C2" w14:textId="2019A975" w:rsidR="00943428" w:rsidRPr="008C4F4F" w:rsidRDefault="00943428" w:rsidP="008C4F4F">
      <w:pPr>
        <w:pStyle w:val="25"/>
        <w:rPr>
          <w:b/>
        </w:rPr>
      </w:pPr>
      <w:r w:rsidRPr="008C4F4F">
        <w:t xml:space="preserve">Приложение Г. Рецензия </w:t>
      </w:r>
      <w:r w:rsidR="00DB2FA9" w:rsidRPr="008C4F4F">
        <w:t>на выпускную квалификационную работу</w:t>
      </w:r>
      <w:r w:rsidRPr="008C4F4F">
        <w:tab/>
      </w:r>
      <w:r w:rsidR="00820944" w:rsidRPr="008C4F4F">
        <w:t>4</w:t>
      </w:r>
      <w:r w:rsidR="00EA2B39">
        <w:t>4</w:t>
      </w:r>
    </w:p>
    <w:p w14:paraId="69BBB97C" w14:textId="304A7E4E" w:rsidR="00943428" w:rsidRPr="008C4F4F" w:rsidRDefault="00943428" w:rsidP="008C4F4F">
      <w:pPr>
        <w:pStyle w:val="25"/>
        <w:rPr>
          <w:b/>
        </w:rPr>
      </w:pPr>
      <w:r w:rsidRPr="008C4F4F">
        <w:t>Приложение Д. Аннотация</w:t>
      </w:r>
      <w:r w:rsidRPr="008C4F4F">
        <w:tab/>
      </w:r>
      <w:r w:rsidR="00820944" w:rsidRPr="008C4F4F">
        <w:t>4</w:t>
      </w:r>
      <w:r w:rsidR="00EA2B39">
        <w:t>6</w:t>
      </w:r>
    </w:p>
    <w:p w14:paraId="61C7B02C" w14:textId="7E9B9274" w:rsidR="00943428" w:rsidRPr="008C4F4F" w:rsidRDefault="00943428" w:rsidP="008C4F4F">
      <w:pPr>
        <w:pStyle w:val="25"/>
      </w:pPr>
      <w:r w:rsidRPr="008C4F4F">
        <w:t>Приложение Е. Содержание</w:t>
      </w:r>
      <w:r w:rsidRPr="008C4F4F">
        <w:tab/>
      </w:r>
      <w:r w:rsidR="00820944" w:rsidRPr="008C4F4F">
        <w:t>4</w:t>
      </w:r>
      <w:r w:rsidR="00EA2B39">
        <w:t>7</w:t>
      </w:r>
    </w:p>
    <w:p w14:paraId="44BE77ED" w14:textId="27F2C57A" w:rsidR="00C212B6" w:rsidRPr="008C4F4F" w:rsidRDefault="00C212B6" w:rsidP="008C4F4F">
      <w:pPr>
        <w:pStyle w:val="25"/>
      </w:pPr>
      <w:r w:rsidRPr="008C4F4F">
        <w:t>Приложение Ж. Пример о</w:t>
      </w:r>
      <w:r w:rsidR="00C7006B" w:rsidRPr="008C4F4F">
        <w:t xml:space="preserve">писания структуры </w:t>
      </w:r>
      <w:r w:rsidR="00820944" w:rsidRPr="008C4F4F">
        <w:t>базы данных</w:t>
      </w:r>
      <w:r w:rsidR="00820944" w:rsidRPr="008C4F4F">
        <w:tab/>
        <w:t>4</w:t>
      </w:r>
      <w:r w:rsidR="00EA2B39">
        <w:t>8</w:t>
      </w:r>
    </w:p>
    <w:p w14:paraId="5A0BA72C" w14:textId="2645B70C" w:rsidR="00943428" w:rsidRPr="008C4F4F" w:rsidRDefault="00943428" w:rsidP="008C4F4F">
      <w:pPr>
        <w:pStyle w:val="25"/>
        <w:rPr>
          <w:b/>
        </w:rPr>
      </w:pPr>
      <w:r w:rsidRPr="008C4F4F">
        <w:t xml:space="preserve">Приложение </w:t>
      </w:r>
      <w:r w:rsidR="00C212B6" w:rsidRPr="008C4F4F">
        <w:t>И</w:t>
      </w:r>
      <w:r w:rsidRPr="008C4F4F">
        <w:t>. Форма 1</w:t>
      </w:r>
      <w:r w:rsidRPr="008C4F4F">
        <w:tab/>
      </w:r>
      <w:r w:rsidR="00820944" w:rsidRPr="008C4F4F">
        <w:t>4</w:t>
      </w:r>
      <w:r w:rsidR="00EA2B39">
        <w:t>9</w:t>
      </w:r>
    </w:p>
    <w:p w14:paraId="0C19284A" w14:textId="0DC4567B" w:rsidR="00943428" w:rsidRPr="008C4F4F" w:rsidRDefault="00943428" w:rsidP="008C4F4F">
      <w:pPr>
        <w:pStyle w:val="25"/>
        <w:rPr>
          <w:b/>
        </w:rPr>
      </w:pPr>
      <w:r w:rsidRPr="008C4F4F">
        <w:t>Приложение</w:t>
      </w:r>
      <w:r w:rsidR="00E46B82" w:rsidRPr="008C4F4F">
        <w:t xml:space="preserve"> </w:t>
      </w:r>
      <w:r w:rsidR="00C212B6" w:rsidRPr="008C4F4F">
        <w:t>К</w:t>
      </w:r>
      <w:r w:rsidR="0084039A" w:rsidRPr="008C4F4F">
        <w:t>. Форма 2</w:t>
      </w:r>
      <w:r w:rsidR="0084039A" w:rsidRPr="008C4F4F">
        <w:tab/>
      </w:r>
      <w:r w:rsidR="00EA2B39">
        <w:t>50</w:t>
      </w:r>
    </w:p>
    <w:p w14:paraId="3C2B688A" w14:textId="03A8F8D3" w:rsidR="00943428" w:rsidRPr="008C4F4F" w:rsidRDefault="00943428" w:rsidP="008C4F4F">
      <w:pPr>
        <w:pStyle w:val="25"/>
        <w:rPr>
          <w:b/>
        </w:rPr>
      </w:pPr>
      <w:r w:rsidRPr="008C4F4F">
        <w:t xml:space="preserve">Приложение </w:t>
      </w:r>
      <w:r w:rsidR="00C212B6" w:rsidRPr="008C4F4F">
        <w:t>Л</w:t>
      </w:r>
      <w:r w:rsidRPr="008C4F4F">
        <w:t xml:space="preserve">. Форма </w:t>
      </w:r>
      <w:proofErr w:type="spellStart"/>
      <w:r w:rsidRPr="008C4F4F">
        <w:t>2а</w:t>
      </w:r>
      <w:proofErr w:type="spellEnd"/>
      <w:r w:rsidRPr="008C4F4F">
        <w:tab/>
      </w:r>
      <w:r w:rsidR="00FE47F3" w:rsidRPr="008C4F4F">
        <w:t>5</w:t>
      </w:r>
      <w:r w:rsidR="00EA2B39">
        <w:t>1</w:t>
      </w:r>
    </w:p>
    <w:p w14:paraId="68563ED0" w14:textId="77777777" w:rsidR="008805F0" w:rsidRDefault="008805F0" w:rsidP="008805F0">
      <w:pPr>
        <w:tabs>
          <w:tab w:val="clear" w:pos="1134"/>
          <w:tab w:val="clear" w:pos="5940"/>
        </w:tabs>
        <w:ind w:left="0"/>
        <w:jc w:val="center"/>
        <w:rPr>
          <w:szCs w:val="28"/>
        </w:rPr>
      </w:pPr>
    </w:p>
    <w:p w14:paraId="4FB492BE" w14:textId="77777777" w:rsidR="005B7298" w:rsidRDefault="0046378D" w:rsidP="00E80701">
      <w:pPr>
        <w:tabs>
          <w:tab w:val="clear" w:pos="1134"/>
          <w:tab w:val="clear" w:pos="5940"/>
        </w:tabs>
        <w:spacing w:line="480" w:lineRule="auto"/>
        <w:ind w:left="0"/>
        <w:jc w:val="center"/>
      </w:pPr>
      <w:r>
        <w:br w:type="page"/>
      </w:r>
      <w:r w:rsidR="005B7298">
        <w:lastRenderedPageBreak/>
        <w:t>ВВЕДЕНИЕ</w:t>
      </w:r>
    </w:p>
    <w:p w14:paraId="5D6E736A" w14:textId="163B926E" w:rsidR="00E80701" w:rsidRDefault="002F2F2D" w:rsidP="006B698E">
      <w:pPr>
        <w:pStyle w:val="af4"/>
        <w:spacing w:after="0"/>
        <w:ind w:left="0" w:firstLine="539"/>
      </w:pPr>
      <w:r w:rsidRPr="002F5EF1">
        <w:t>Методические указания</w:t>
      </w:r>
      <w:r w:rsidR="004F330B">
        <w:t xml:space="preserve"> </w:t>
      </w:r>
      <w:r w:rsidRPr="004A284A">
        <w:t>содерж</w:t>
      </w:r>
      <w:r>
        <w:t>а</w:t>
      </w:r>
      <w:r w:rsidRPr="004A284A">
        <w:t>т рекомендации к содержанию, оформлению, организации подготовки и защит</w:t>
      </w:r>
      <w:r w:rsidR="00F748EC">
        <w:t>ы</w:t>
      </w:r>
      <w:r w:rsidR="004F330B">
        <w:t xml:space="preserve"> </w:t>
      </w:r>
      <w:r>
        <w:rPr>
          <w:color w:val="000000"/>
          <w:szCs w:val="28"/>
        </w:rPr>
        <w:t>выпускной квалификационной работы</w:t>
      </w:r>
      <w:r w:rsidR="008D1EC2">
        <w:rPr>
          <w:color w:val="000000"/>
          <w:szCs w:val="28"/>
        </w:rPr>
        <w:t xml:space="preserve"> </w:t>
      </w:r>
      <w:r w:rsidR="00DB2FA9">
        <w:rPr>
          <w:color w:val="000000"/>
          <w:szCs w:val="28"/>
        </w:rPr>
        <w:t xml:space="preserve">(далее </w:t>
      </w:r>
      <w:proofErr w:type="spellStart"/>
      <w:r w:rsidR="00DB2FA9">
        <w:rPr>
          <w:color w:val="000000"/>
          <w:szCs w:val="28"/>
        </w:rPr>
        <w:t>ВКР</w:t>
      </w:r>
      <w:proofErr w:type="spellEnd"/>
      <w:r w:rsidR="00DB2FA9">
        <w:rPr>
          <w:color w:val="000000"/>
          <w:szCs w:val="28"/>
        </w:rPr>
        <w:t xml:space="preserve">) </w:t>
      </w:r>
      <w:r w:rsidR="00383455" w:rsidRPr="008D1EC2">
        <w:rPr>
          <w:u w:val="single"/>
        </w:rPr>
        <w:t>в форме дипломного про</w:t>
      </w:r>
      <w:r w:rsidR="00383455">
        <w:t xml:space="preserve">екта </w:t>
      </w:r>
      <w:r>
        <w:t xml:space="preserve">для </w:t>
      </w:r>
      <w:r w:rsidRPr="004A284A">
        <w:t xml:space="preserve">выпускников </w:t>
      </w:r>
      <w:r>
        <w:t>сп</w:t>
      </w:r>
      <w:r w:rsidR="001724B5">
        <w:t>ециальност</w:t>
      </w:r>
      <w:r w:rsidR="00B04316">
        <w:t>и</w:t>
      </w:r>
      <w:r w:rsidR="008D1EC2">
        <w:t xml:space="preserve"> </w:t>
      </w:r>
      <w:r w:rsidR="00383455">
        <w:t>09.02.0</w:t>
      </w:r>
      <w:r w:rsidR="00390CB7">
        <w:t>7</w:t>
      </w:r>
      <w:r w:rsidR="00383455">
        <w:t xml:space="preserve"> </w:t>
      </w:r>
      <w:r w:rsidR="00390CB7">
        <w:t>Информационные системы и программирование</w:t>
      </w:r>
      <w:r w:rsidRPr="004A284A">
        <w:t xml:space="preserve">. </w:t>
      </w:r>
    </w:p>
    <w:p w14:paraId="714E9507" w14:textId="04F009D6" w:rsidR="002F2F2D" w:rsidRDefault="00E80701" w:rsidP="006B698E">
      <w:pPr>
        <w:pStyle w:val="af4"/>
        <w:spacing w:after="0"/>
        <w:ind w:left="0" w:firstLine="539"/>
      </w:pPr>
      <w:r>
        <w:t xml:space="preserve">Выполнение </w:t>
      </w:r>
      <w:proofErr w:type="spellStart"/>
      <w:r w:rsidR="003602FE">
        <w:t>ВКР</w:t>
      </w:r>
      <w:proofErr w:type="spellEnd"/>
      <w:r>
        <w:t xml:space="preserve"> способствует систематизации и закреплению знаний выпускника по специальности при решении конкретных задач, </w:t>
      </w:r>
      <w:r w:rsidR="00390CB7">
        <w:t>выясняет у</w:t>
      </w:r>
      <w:r w:rsidR="00FE47F3">
        <w:t xml:space="preserve">ровень </w:t>
      </w:r>
      <w:r>
        <w:t>подготовки выпускника к самостоятельной работе.</w:t>
      </w:r>
    </w:p>
    <w:p w14:paraId="6EB8207B" w14:textId="77777777" w:rsidR="002F2F2D" w:rsidRPr="004A284A" w:rsidRDefault="002F2F2D" w:rsidP="006B698E">
      <w:pPr>
        <w:pStyle w:val="af4"/>
        <w:spacing w:after="0"/>
        <w:ind w:left="0" w:firstLine="539"/>
      </w:pPr>
      <w:r w:rsidRPr="004A284A">
        <w:t>Методические указания</w:t>
      </w:r>
      <w:r>
        <w:t xml:space="preserve"> предназначены</w:t>
      </w:r>
      <w:r w:rsidRPr="004A284A">
        <w:t xml:space="preserve"> для студентов</w:t>
      </w:r>
      <w:r>
        <w:t xml:space="preserve">, руководителей </w:t>
      </w:r>
      <w:proofErr w:type="spellStart"/>
      <w:r w:rsidR="003602FE">
        <w:t>ВКР</w:t>
      </w:r>
      <w:proofErr w:type="spellEnd"/>
      <w:r>
        <w:t>, р</w:t>
      </w:r>
      <w:r w:rsidRPr="00757ADF">
        <w:rPr>
          <w:color w:val="000000"/>
        </w:rPr>
        <w:t>ецензент</w:t>
      </w:r>
      <w:r>
        <w:rPr>
          <w:color w:val="000000"/>
        </w:rPr>
        <w:t>ов</w:t>
      </w:r>
      <w:r w:rsidR="004F330B">
        <w:rPr>
          <w:color w:val="000000"/>
        </w:rPr>
        <w:t xml:space="preserve"> </w:t>
      </w:r>
      <w:r w:rsidRPr="004A284A">
        <w:t>и преподавателей.</w:t>
      </w:r>
    </w:p>
    <w:p w14:paraId="28C3011A" w14:textId="77777777" w:rsidR="00B46C3F" w:rsidRPr="00B46C3F" w:rsidRDefault="005B7298" w:rsidP="00B46C3F">
      <w:pPr>
        <w:pStyle w:val="10"/>
      </w:pPr>
      <w:r>
        <w:br w:type="page"/>
      </w:r>
      <w:bookmarkStart w:id="16" w:name="_Toc250981775"/>
      <w:bookmarkStart w:id="17" w:name="_Toc250981847"/>
      <w:bookmarkStart w:id="18" w:name="_Toc250982112"/>
    </w:p>
    <w:p w14:paraId="5C0E0402" w14:textId="77777777" w:rsidR="000A0B43" w:rsidRPr="000A0B43" w:rsidRDefault="006161A2" w:rsidP="007A1103">
      <w:pPr>
        <w:pStyle w:val="20"/>
      </w:pPr>
      <w:bookmarkStart w:id="19" w:name="_Toc257313454"/>
      <w:bookmarkStart w:id="20" w:name="_Toc257320490"/>
      <w:bookmarkStart w:id="21" w:name="_Toc257320667"/>
      <w:bookmarkStart w:id="22" w:name="_Toc512091278"/>
      <w:bookmarkStart w:id="23" w:name="_Toc165700984"/>
      <w:r>
        <w:lastRenderedPageBreak/>
        <w:t xml:space="preserve">1 </w:t>
      </w:r>
      <w:r w:rsidR="000A0B43" w:rsidRPr="00B179D4">
        <w:t>Общие</w:t>
      </w:r>
      <w:r w:rsidR="000A0B43" w:rsidRPr="000A0B43">
        <w:t xml:space="preserve"> положения</w:t>
      </w:r>
      <w:bookmarkEnd w:id="1"/>
      <w:bookmarkEnd w:id="16"/>
      <w:bookmarkEnd w:id="17"/>
      <w:bookmarkEnd w:id="18"/>
      <w:bookmarkEnd w:id="19"/>
      <w:bookmarkEnd w:id="20"/>
      <w:bookmarkEnd w:id="21"/>
      <w:bookmarkEnd w:id="22"/>
      <w:bookmarkEnd w:id="23"/>
    </w:p>
    <w:p w14:paraId="20BC9818" w14:textId="77777777" w:rsidR="000A0B43" w:rsidRPr="001928B8" w:rsidRDefault="006161A2" w:rsidP="007A1103">
      <w:pPr>
        <w:pStyle w:val="20"/>
      </w:pPr>
      <w:bookmarkStart w:id="24" w:name="_Toc187821503"/>
      <w:bookmarkStart w:id="25" w:name="_Toc250981776"/>
      <w:bookmarkStart w:id="26" w:name="_Toc250981848"/>
      <w:bookmarkStart w:id="27" w:name="_Toc250982113"/>
      <w:bookmarkStart w:id="28" w:name="_Toc257313455"/>
      <w:bookmarkStart w:id="29" w:name="_Toc257320491"/>
      <w:bookmarkStart w:id="30" w:name="_Toc257320668"/>
      <w:bookmarkStart w:id="31" w:name="_Toc512091279"/>
      <w:bookmarkStart w:id="32" w:name="_Toc165700985"/>
      <w:r>
        <w:t xml:space="preserve">1.1 </w:t>
      </w:r>
      <w:r w:rsidR="000A0B43" w:rsidRPr="001928B8">
        <w:t>Цели и задачи выпускной квалификационной работы</w:t>
      </w:r>
      <w:bookmarkEnd w:id="24"/>
      <w:bookmarkEnd w:id="25"/>
      <w:bookmarkEnd w:id="26"/>
      <w:bookmarkEnd w:id="27"/>
      <w:bookmarkEnd w:id="28"/>
      <w:bookmarkEnd w:id="29"/>
      <w:bookmarkEnd w:id="30"/>
      <w:bookmarkEnd w:id="31"/>
      <w:bookmarkEnd w:id="32"/>
    </w:p>
    <w:p w14:paraId="7E23A29D" w14:textId="77777777" w:rsidR="00DB2FA9" w:rsidRDefault="00DB2FA9" w:rsidP="00DB2FA9">
      <w:pPr>
        <w:pStyle w:val="a4"/>
      </w:pPr>
      <w:r>
        <w:t>Выпускная квалификационная работа позволяет проверить умение студента применять полученные знания при решении инженерных и производственных задач, дает возможность проявить свои творческие способности.</w:t>
      </w:r>
    </w:p>
    <w:p w14:paraId="38224F55" w14:textId="77777777" w:rsidR="000A0B43" w:rsidRDefault="00DB2FA9" w:rsidP="00762448">
      <w:pPr>
        <w:pStyle w:val="a4"/>
      </w:pPr>
      <w:r>
        <w:t xml:space="preserve">Написание </w:t>
      </w:r>
      <w:r w:rsidRPr="001928B8">
        <w:t>выпускной квалификационной работы</w:t>
      </w:r>
      <w:r w:rsidR="00E46B82">
        <w:t xml:space="preserve"> </w:t>
      </w:r>
      <w:r w:rsidR="000A0B43" w:rsidRPr="0090683B">
        <w:t>является заключительным этапом обучения в</w:t>
      </w:r>
      <w:r w:rsidR="000A0B43">
        <w:t xml:space="preserve"> колледже и имеет своей целью:</w:t>
      </w:r>
    </w:p>
    <w:p w14:paraId="174A31BE" w14:textId="77777777" w:rsidR="000A0B43" w:rsidRDefault="000A0B43" w:rsidP="002A4ABE">
      <w:pPr>
        <w:numPr>
          <w:ilvl w:val="0"/>
          <w:numId w:val="39"/>
        </w:numPr>
        <w:tabs>
          <w:tab w:val="clear" w:pos="1134"/>
          <w:tab w:val="clear" w:pos="1287"/>
          <w:tab w:val="clear" w:pos="5940"/>
          <w:tab w:val="left" w:pos="900"/>
        </w:tabs>
        <w:ind w:left="0" w:firstLine="567"/>
      </w:pPr>
      <w:r>
        <w:t>систематизацию, закрепление и расширение теоретических и практических знаний по специальности, применение этих знаний при решении конкретных производственных задач;</w:t>
      </w:r>
    </w:p>
    <w:p w14:paraId="146312E7" w14:textId="77777777" w:rsidR="000A0B43" w:rsidRDefault="000A0B43" w:rsidP="002A4ABE">
      <w:pPr>
        <w:numPr>
          <w:ilvl w:val="0"/>
          <w:numId w:val="39"/>
        </w:numPr>
        <w:tabs>
          <w:tab w:val="clear" w:pos="1134"/>
          <w:tab w:val="clear" w:pos="1287"/>
          <w:tab w:val="clear" w:pos="5940"/>
          <w:tab w:val="left" w:pos="900"/>
        </w:tabs>
        <w:ind w:left="0" w:firstLine="567"/>
      </w:pPr>
      <w:r>
        <w:t>развитие навыков ведения самостоятельной работы и овладение методикой исследования, экспериментирования при решении разрабатываемых проблем и вопросов.</w:t>
      </w:r>
    </w:p>
    <w:p w14:paraId="37D8E955" w14:textId="77777777" w:rsidR="000A0B43" w:rsidRDefault="000A0B43" w:rsidP="001B7DEC">
      <w:pPr>
        <w:pStyle w:val="a4"/>
        <w:spacing w:after="100"/>
      </w:pPr>
      <w:r>
        <w:t xml:space="preserve">К </w:t>
      </w:r>
      <w:proofErr w:type="spellStart"/>
      <w:r w:rsidR="00DB2FA9">
        <w:t>ВКР</w:t>
      </w:r>
      <w:proofErr w:type="spellEnd"/>
      <w:r>
        <w:t xml:space="preserve"> предъявляются следующие требования: соответствие темы </w:t>
      </w:r>
      <w:proofErr w:type="spellStart"/>
      <w:r w:rsidR="006B698E">
        <w:t>ВКР</w:t>
      </w:r>
      <w:proofErr w:type="spellEnd"/>
      <w:r>
        <w:t xml:space="preserve"> специальности, реальность темы</w:t>
      </w:r>
      <w:r w:rsidR="004A00E8">
        <w:t>,</w:t>
      </w:r>
      <w:r>
        <w:t xml:space="preserve"> актуальность разрабатываемых вопросов, практическая полезность проекта в решении производственных задач.</w:t>
      </w:r>
    </w:p>
    <w:p w14:paraId="177C2B50" w14:textId="77777777" w:rsidR="000A0B43" w:rsidRDefault="006161A2" w:rsidP="007A1103">
      <w:pPr>
        <w:pStyle w:val="20"/>
      </w:pPr>
      <w:bookmarkStart w:id="33" w:name="_Toc187821504"/>
      <w:bookmarkStart w:id="34" w:name="_Toc250981777"/>
      <w:bookmarkStart w:id="35" w:name="_Toc250981849"/>
      <w:bookmarkStart w:id="36" w:name="_Toc250982114"/>
      <w:bookmarkStart w:id="37" w:name="_Toc257313456"/>
      <w:bookmarkStart w:id="38" w:name="_Toc257320492"/>
      <w:bookmarkStart w:id="39" w:name="_Toc257320669"/>
      <w:bookmarkStart w:id="40" w:name="_Toc512091280"/>
      <w:bookmarkStart w:id="41" w:name="_Toc165700986"/>
      <w:r>
        <w:t xml:space="preserve">1.2 </w:t>
      </w:r>
      <w:r w:rsidR="000A0B43">
        <w:t>Выбор темы выпускной квалификационной работы</w:t>
      </w:r>
      <w:bookmarkEnd w:id="33"/>
      <w:bookmarkEnd w:id="34"/>
      <w:bookmarkEnd w:id="35"/>
      <w:bookmarkEnd w:id="36"/>
      <w:bookmarkEnd w:id="37"/>
      <w:bookmarkEnd w:id="38"/>
      <w:bookmarkEnd w:id="39"/>
      <w:bookmarkEnd w:id="40"/>
      <w:bookmarkEnd w:id="41"/>
    </w:p>
    <w:p w14:paraId="11964FD7" w14:textId="77777777" w:rsidR="002A4ABE" w:rsidRDefault="002A4ABE" w:rsidP="002A4ABE">
      <w:pPr>
        <w:pStyle w:val="a4"/>
      </w:pPr>
      <w:r>
        <w:t>Т</w:t>
      </w:r>
      <w:r w:rsidRPr="00383455">
        <w:t xml:space="preserve">ематика </w:t>
      </w:r>
      <w:proofErr w:type="spellStart"/>
      <w:r w:rsidR="00DB2FA9">
        <w:t>ВКР</w:t>
      </w:r>
      <w:proofErr w:type="spellEnd"/>
      <w:r w:rsidRPr="00383455">
        <w:t xml:space="preserve"> должна соответствовать содержанию одного или нескольких профессиональных модулей, входящих в образовательную программу среднего профессионального образования по специальности 09.02.03.</w:t>
      </w:r>
    </w:p>
    <w:p w14:paraId="4E81B249" w14:textId="77777777" w:rsidR="00AF6B7C" w:rsidRDefault="000A0B43" w:rsidP="00762448">
      <w:pPr>
        <w:pStyle w:val="a4"/>
      </w:pPr>
      <w:r>
        <w:t xml:space="preserve">Тематика отражает широкий спектр возможного использования средств вычислительной техники и </w:t>
      </w:r>
      <w:r w:rsidR="00965B6B">
        <w:t>автоматизированных систем управления</w:t>
      </w:r>
      <w:r w:rsidR="004F330B">
        <w:t xml:space="preserve"> </w:t>
      </w:r>
      <w:r>
        <w:t xml:space="preserve">в различных областях деятельности человека. </w:t>
      </w:r>
      <w:r w:rsidR="00383455" w:rsidRPr="00383455">
        <w:t xml:space="preserve">Темы выпускных квалификационных работ </w:t>
      </w:r>
      <w:r w:rsidR="008674B4">
        <w:t xml:space="preserve">определяется предметной цикловой комиссией (далее </w:t>
      </w:r>
      <w:proofErr w:type="spellStart"/>
      <w:r w:rsidR="008674B4">
        <w:t>ПЦК</w:t>
      </w:r>
      <w:proofErr w:type="spellEnd"/>
      <w:r w:rsidR="008674B4">
        <w:t>)</w:t>
      </w:r>
      <w:r w:rsidR="00383455" w:rsidRPr="00383455">
        <w:t xml:space="preserve">. Студенту предоставляется право выбора темы выпускной квалификационной работы, в том числе предложения своей тематики с необходимым обоснованием целесообразности ее разработки для практического применения. </w:t>
      </w:r>
    </w:p>
    <w:p w14:paraId="60A189C9" w14:textId="77777777" w:rsidR="00F14B9E" w:rsidRDefault="00F14B9E" w:rsidP="00762448">
      <w:pPr>
        <w:pStyle w:val="a4"/>
      </w:pPr>
      <w:r w:rsidRPr="00F14B9E">
        <w:t xml:space="preserve">Название темы </w:t>
      </w:r>
      <w:proofErr w:type="spellStart"/>
      <w:r w:rsidR="00DB2FA9">
        <w:t>ВКР</w:t>
      </w:r>
      <w:proofErr w:type="spellEnd"/>
      <w:r w:rsidRPr="00F14B9E">
        <w:t xml:space="preserve"> должно иметь чёткую формулировку задачи и отражать специфику данной специальности</w:t>
      </w:r>
      <w:r>
        <w:t>.</w:t>
      </w:r>
    </w:p>
    <w:p w14:paraId="302FDA1C" w14:textId="77777777" w:rsidR="007B4931" w:rsidRDefault="000A0B43" w:rsidP="00762448">
      <w:pPr>
        <w:pStyle w:val="a4"/>
      </w:pPr>
      <w:r>
        <w:lastRenderedPageBreak/>
        <w:t>Закрепление за студент</w:t>
      </w:r>
      <w:r w:rsidR="00B12143">
        <w:t>ами</w:t>
      </w:r>
      <w:r>
        <w:t xml:space="preserve"> тем</w:t>
      </w:r>
      <w:r w:rsidR="00B12143">
        <w:t xml:space="preserve"> выпускных квалификационных работ, назначение руководителей и рецензентов по представлению </w:t>
      </w:r>
      <w:proofErr w:type="spellStart"/>
      <w:r w:rsidR="00B12143">
        <w:t>ПЦК</w:t>
      </w:r>
      <w:proofErr w:type="spellEnd"/>
      <w:r w:rsidR="00B12143">
        <w:t xml:space="preserve"> осуществляется</w:t>
      </w:r>
      <w:r>
        <w:t xml:space="preserve"> приказом перед направлением студента на последнюю практику.</w:t>
      </w:r>
    </w:p>
    <w:p w14:paraId="36CF21D7" w14:textId="77777777" w:rsidR="007B4931" w:rsidRDefault="007B4931" w:rsidP="007A1103">
      <w:pPr>
        <w:pStyle w:val="20"/>
      </w:pPr>
      <w:r>
        <w:br w:type="page"/>
      </w:r>
      <w:bookmarkStart w:id="42" w:name="_Toc187821505"/>
      <w:bookmarkStart w:id="43" w:name="_Toc250981778"/>
      <w:bookmarkStart w:id="44" w:name="_Toc250981850"/>
      <w:bookmarkStart w:id="45" w:name="_Toc250982115"/>
      <w:bookmarkStart w:id="46" w:name="_Toc257313457"/>
      <w:bookmarkStart w:id="47" w:name="_Toc257320493"/>
      <w:bookmarkStart w:id="48" w:name="_Toc257320670"/>
      <w:bookmarkStart w:id="49" w:name="_Toc512091281"/>
      <w:bookmarkStart w:id="50" w:name="_Toc165700987"/>
      <w:r w:rsidR="006161A2">
        <w:lastRenderedPageBreak/>
        <w:t xml:space="preserve">2 </w:t>
      </w:r>
      <w:r w:rsidR="008D7CA0">
        <w:t>О</w:t>
      </w:r>
      <w:r>
        <w:t>рганизация выполнения выпускной квалификационной работы</w:t>
      </w:r>
      <w:bookmarkEnd w:id="42"/>
      <w:bookmarkEnd w:id="43"/>
      <w:bookmarkEnd w:id="44"/>
      <w:bookmarkEnd w:id="45"/>
      <w:bookmarkEnd w:id="46"/>
      <w:bookmarkEnd w:id="47"/>
      <w:bookmarkEnd w:id="48"/>
      <w:bookmarkEnd w:id="49"/>
      <w:bookmarkEnd w:id="50"/>
    </w:p>
    <w:p w14:paraId="4351FB63" w14:textId="77777777" w:rsidR="007B4931" w:rsidRDefault="007B4931" w:rsidP="00F748EC">
      <w:pPr>
        <w:pStyle w:val="a4"/>
      </w:pPr>
      <w:r>
        <w:t xml:space="preserve">Приказом директора колледжа по представлению </w:t>
      </w:r>
      <w:proofErr w:type="spellStart"/>
      <w:r w:rsidR="00BA3211">
        <w:t>ПЦК</w:t>
      </w:r>
      <w:proofErr w:type="spellEnd"/>
      <w:r w:rsidR="00F748EC">
        <w:t xml:space="preserve"> назначаются </w:t>
      </w:r>
      <w:r>
        <w:t xml:space="preserve">руководители </w:t>
      </w:r>
      <w:proofErr w:type="spellStart"/>
      <w:r w:rsidR="00DB2FA9">
        <w:t>ВКР</w:t>
      </w:r>
      <w:proofErr w:type="spellEnd"/>
      <w:r>
        <w:t>. Руководителями могут быть преподаватели данного колледжа, научные сотрудники и высококвалифицированные специалисты других учреждений и предприятий, а так</w:t>
      </w:r>
      <w:r w:rsidR="003D709A">
        <w:t>же сотрудники данного колледжа.</w:t>
      </w:r>
    </w:p>
    <w:p w14:paraId="3B25ED57" w14:textId="77777777" w:rsidR="007B4931" w:rsidRDefault="007B4931" w:rsidP="00762448">
      <w:pPr>
        <w:pStyle w:val="a4"/>
      </w:pPr>
      <w:r>
        <w:t xml:space="preserve">В соответствии с темами </w:t>
      </w:r>
      <w:proofErr w:type="spellStart"/>
      <w:r w:rsidR="006B698E">
        <w:t>ВКР</w:t>
      </w:r>
      <w:proofErr w:type="spellEnd"/>
      <w:r>
        <w:t xml:space="preserve"> руководители разрабатывают индивидуальные задания </w:t>
      </w:r>
      <w:r w:rsidR="00DB2FA9">
        <w:t>на выпускную квалификационную работу</w:t>
      </w:r>
      <w:r>
        <w:t xml:space="preserve"> для каждого студента с указанием срока окончания</w:t>
      </w:r>
      <w:r w:rsidR="00965B6B">
        <w:t xml:space="preserve"> работ</w:t>
      </w:r>
      <w:r>
        <w:t xml:space="preserve">. </w:t>
      </w:r>
      <w:r w:rsidRPr="00DE67A8">
        <w:t xml:space="preserve">Задания рассматриваются </w:t>
      </w:r>
      <w:proofErr w:type="spellStart"/>
      <w:r w:rsidR="00BA3211" w:rsidRPr="00DE67A8">
        <w:t>ПЦК</w:t>
      </w:r>
      <w:proofErr w:type="spellEnd"/>
      <w:r w:rsidR="006B698E">
        <w:t xml:space="preserve">, подписываются руководителем </w:t>
      </w:r>
      <w:proofErr w:type="spellStart"/>
      <w:r w:rsidR="006B698E">
        <w:t>ВКР</w:t>
      </w:r>
      <w:proofErr w:type="spellEnd"/>
      <w:r w:rsidR="000C51B1" w:rsidRPr="000C51B1">
        <w:t xml:space="preserve">, председателем </w:t>
      </w:r>
      <w:proofErr w:type="spellStart"/>
      <w:r w:rsidR="000C51B1" w:rsidRPr="000C51B1">
        <w:t>ПЦК</w:t>
      </w:r>
      <w:proofErr w:type="spellEnd"/>
      <w:r w:rsidRPr="00DE67A8">
        <w:t xml:space="preserve"> и утверждаются заместителем директора по учебной работе.</w:t>
      </w:r>
    </w:p>
    <w:p w14:paraId="390EFD6B" w14:textId="77777777" w:rsidR="007B4931" w:rsidRDefault="007B4931" w:rsidP="00762448">
      <w:pPr>
        <w:pStyle w:val="a4"/>
      </w:pPr>
      <w:r>
        <w:t xml:space="preserve">Задание </w:t>
      </w:r>
      <w:r w:rsidR="00DB2FA9">
        <w:t>на выпускную квалификационную работу</w:t>
      </w:r>
      <w:r>
        <w:t xml:space="preserve"> выдается студенту не позднее, чем за две недели до начала преддипломной практики. </w:t>
      </w:r>
      <w:r w:rsidR="004A00E8">
        <w:t>Задание сопровождается консультацией</w:t>
      </w:r>
      <w:r w:rsidRPr="00DE67A8">
        <w:t>, в ходе которо</w:t>
      </w:r>
      <w:r w:rsidR="00BA3211" w:rsidRPr="00DE67A8">
        <w:t>й</w:t>
      </w:r>
      <w:r w:rsidRPr="00DE67A8">
        <w:t xml:space="preserve"> руководитель </w:t>
      </w:r>
      <w:proofErr w:type="spellStart"/>
      <w:r w:rsidR="003602FE">
        <w:t>ВКР</w:t>
      </w:r>
      <w:proofErr w:type="spellEnd"/>
      <w:r w:rsidRPr="00DE67A8">
        <w:t xml:space="preserve"> разъясняет назначение задачи, структуру и объем работы, п</w:t>
      </w:r>
      <w:r w:rsidR="006B698E">
        <w:t>ринципы разработки и оформления</w:t>
      </w:r>
      <w:r w:rsidR="004F330B">
        <w:t xml:space="preserve"> </w:t>
      </w:r>
      <w:proofErr w:type="spellStart"/>
      <w:r w:rsidR="003602FE">
        <w:t>ВКР</w:t>
      </w:r>
      <w:proofErr w:type="spellEnd"/>
      <w:r w:rsidRPr="00DE67A8">
        <w:t>.</w:t>
      </w:r>
      <w:r>
        <w:t xml:space="preserve"> Это задание вместе с работой предоставляется в </w:t>
      </w:r>
      <w:r w:rsidR="00375863">
        <w:t xml:space="preserve">государственную </w:t>
      </w:r>
      <w:r w:rsidR="00B34220">
        <w:t>экзаменационную</w:t>
      </w:r>
      <w:r w:rsidR="00375863">
        <w:t xml:space="preserve"> комиссию (далее </w:t>
      </w:r>
      <w:proofErr w:type="spellStart"/>
      <w:r>
        <w:t>Г</w:t>
      </w:r>
      <w:r w:rsidR="00B34220">
        <w:t>Э</w:t>
      </w:r>
      <w:r>
        <w:t>К</w:t>
      </w:r>
      <w:proofErr w:type="spellEnd"/>
      <w:r w:rsidR="00375863">
        <w:t>)</w:t>
      </w:r>
      <w:r>
        <w:t xml:space="preserve">. </w:t>
      </w:r>
    </w:p>
    <w:p w14:paraId="0F1CD168" w14:textId="77777777" w:rsidR="007B4931" w:rsidRDefault="007B4931" w:rsidP="00762448">
      <w:pPr>
        <w:pStyle w:val="a4"/>
      </w:pPr>
      <w:r>
        <w:t xml:space="preserve">Основными функциями руководителя </w:t>
      </w:r>
      <w:proofErr w:type="spellStart"/>
      <w:r w:rsidR="006B698E">
        <w:t>ВКР</w:t>
      </w:r>
      <w:proofErr w:type="spellEnd"/>
      <w:r>
        <w:t xml:space="preserve"> являются:</w:t>
      </w:r>
    </w:p>
    <w:p w14:paraId="5F9A4CF5" w14:textId="77777777" w:rsidR="007B4931" w:rsidRDefault="007B4931" w:rsidP="005704C9">
      <w:pPr>
        <w:numPr>
          <w:ilvl w:val="0"/>
          <w:numId w:val="39"/>
        </w:numPr>
        <w:tabs>
          <w:tab w:val="clear" w:pos="1134"/>
          <w:tab w:val="clear" w:pos="1287"/>
          <w:tab w:val="clear" w:pos="5940"/>
        </w:tabs>
        <w:ind w:left="0" w:firstLine="567"/>
      </w:pPr>
      <w:r>
        <w:t>разработка индивидуальных заданий;</w:t>
      </w:r>
    </w:p>
    <w:p w14:paraId="3D874C77" w14:textId="77777777" w:rsidR="007B4931" w:rsidRDefault="007B4931" w:rsidP="005704C9">
      <w:pPr>
        <w:numPr>
          <w:ilvl w:val="0"/>
          <w:numId w:val="39"/>
        </w:numPr>
        <w:tabs>
          <w:tab w:val="clear" w:pos="1134"/>
          <w:tab w:val="clear" w:pos="1287"/>
          <w:tab w:val="clear" w:pos="5940"/>
        </w:tabs>
        <w:ind w:left="0" w:firstLine="567"/>
      </w:pPr>
      <w:r>
        <w:t xml:space="preserve">оказание помощи студенту в разработке календарного графика работы на весь период </w:t>
      </w:r>
      <w:r w:rsidR="003602FE">
        <w:t xml:space="preserve">написания </w:t>
      </w:r>
      <w:proofErr w:type="spellStart"/>
      <w:r w:rsidR="003602FE">
        <w:t>ВКР</w:t>
      </w:r>
      <w:proofErr w:type="spellEnd"/>
      <w:r>
        <w:t>;</w:t>
      </w:r>
    </w:p>
    <w:p w14:paraId="0A8D3592" w14:textId="77777777" w:rsidR="007B4931" w:rsidRDefault="007B4931" w:rsidP="005704C9">
      <w:pPr>
        <w:numPr>
          <w:ilvl w:val="0"/>
          <w:numId w:val="39"/>
        </w:numPr>
        <w:tabs>
          <w:tab w:val="clear" w:pos="1134"/>
          <w:tab w:val="clear" w:pos="1287"/>
          <w:tab w:val="clear" w:pos="5940"/>
        </w:tabs>
        <w:ind w:left="0" w:firstLine="567"/>
      </w:pPr>
      <w:r>
        <w:t>рекомендации студенту необходимой литературы, справочных и архивных материалов и других источников информации по теме;</w:t>
      </w:r>
    </w:p>
    <w:p w14:paraId="664CC853" w14:textId="77777777" w:rsidR="007B4931" w:rsidRDefault="007B4931" w:rsidP="005704C9">
      <w:pPr>
        <w:numPr>
          <w:ilvl w:val="0"/>
          <w:numId w:val="39"/>
        </w:numPr>
        <w:tabs>
          <w:tab w:val="clear" w:pos="1134"/>
          <w:tab w:val="clear" w:pos="1287"/>
          <w:tab w:val="clear" w:pos="5940"/>
        </w:tabs>
        <w:ind w:left="0" w:firstLine="567"/>
      </w:pPr>
      <w:r>
        <w:t xml:space="preserve">проведение систематических консультаций по вопросам содержания и последовательности выполнения </w:t>
      </w:r>
      <w:proofErr w:type="spellStart"/>
      <w:r w:rsidR="003602FE">
        <w:t>ВКР</w:t>
      </w:r>
      <w:proofErr w:type="spellEnd"/>
      <w:r>
        <w:t>;</w:t>
      </w:r>
    </w:p>
    <w:p w14:paraId="2AAE1163" w14:textId="77777777" w:rsidR="007B4931" w:rsidRDefault="007B4931" w:rsidP="005704C9">
      <w:pPr>
        <w:numPr>
          <w:ilvl w:val="0"/>
          <w:numId w:val="39"/>
        </w:numPr>
        <w:tabs>
          <w:tab w:val="clear" w:pos="1134"/>
          <w:tab w:val="clear" w:pos="1287"/>
          <w:tab w:val="clear" w:pos="5940"/>
        </w:tabs>
        <w:ind w:left="0" w:firstLine="567"/>
      </w:pPr>
      <w:r>
        <w:t>проверка выполнения работы (по частям и в целом);</w:t>
      </w:r>
    </w:p>
    <w:p w14:paraId="72DDD8C1" w14:textId="77777777" w:rsidR="007B4931" w:rsidRDefault="007B4931" w:rsidP="005704C9">
      <w:pPr>
        <w:numPr>
          <w:ilvl w:val="0"/>
          <w:numId w:val="39"/>
        </w:numPr>
        <w:tabs>
          <w:tab w:val="clear" w:pos="1134"/>
          <w:tab w:val="clear" w:pos="1287"/>
          <w:tab w:val="clear" w:pos="5940"/>
        </w:tabs>
        <w:ind w:left="0" w:firstLine="567"/>
      </w:pPr>
      <w:r>
        <w:t xml:space="preserve">подготовка письменного отзыва </w:t>
      </w:r>
      <w:r w:rsidR="00DB2FA9">
        <w:t>на выпускную квалификационную работу</w:t>
      </w:r>
      <w:r>
        <w:t>.</w:t>
      </w:r>
    </w:p>
    <w:p w14:paraId="43D1637E" w14:textId="77777777" w:rsidR="007B4931" w:rsidRDefault="007B4931" w:rsidP="00762448">
      <w:pPr>
        <w:pStyle w:val="a4"/>
      </w:pPr>
      <w:r>
        <w:t xml:space="preserve">К каждому руководителю может быть одновременно прикреплено не более 8 студентов. На консультации для каждого студента должно быть предусмотрено </w:t>
      </w:r>
      <w:r>
        <w:lastRenderedPageBreak/>
        <w:t>не более двух часов в неделю.</w:t>
      </w:r>
    </w:p>
    <w:p w14:paraId="52E2AA85" w14:textId="77777777" w:rsidR="00982169" w:rsidRDefault="007B4931" w:rsidP="00FD0A8F">
      <w:pPr>
        <w:pStyle w:val="a4"/>
      </w:pPr>
      <w:r>
        <w:t xml:space="preserve">В случае необходимости предоставляется право приглашать консультантов по отдельным разделам </w:t>
      </w:r>
      <w:proofErr w:type="spellStart"/>
      <w:r w:rsidR="00AC5F9F">
        <w:t>ВКР</w:t>
      </w:r>
      <w:proofErr w:type="spellEnd"/>
      <w:r>
        <w:t xml:space="preserve"> за счет лимита времени, отведенного на руководство </w:t>
      </w:r>
      <w:r w:rsidR="00AC5F9F">
        <w:t>выпускной работой</w:t>
      </w:r>
      <w:r>
        <w:t xml:space="preserve">. Консультантами по отдельным разделам </w:t>
      </w:r>
      <w:proofErr w:type="spellStart"/>
      <w:r w:rsidR="00AC5F9F">
        <w:t>ВКР</w:t>
      </w:r>
      <w:proofErr w:type="spellEnd"/>
      <w:r>
        <w:t xml:space="preserve"> могут назначаться преподаватели и сотрудники данного колледжа, научные сотрудники и высококвалифицированные специалисты других учреждений и предприятий. Консультанты проверяют соответствующую часть выполненной студентом работы</w:t>
      </w:r>
      <w:r w:rsidR="00982169">
        <w:t xml:space="preserve"> и ставят под ней свою подпись.</w:t>
      </w:r>
    </w:p>
    <w:p w14:paraId="5CB490AC" w14:textId="77777777" w:rsidR="007B4931" w:rsidRDefault="00DB2FA9" w:rsidP="00762448">
      <w:pPr>
        <w:pStyle w:val="a4"/>
      </w:pPr>
      <w:r>
        <w:t xml:space="preserve">Законченная </w:t>
      </w:r>
      <w:proofErr w:type="spellStart"/>
      <w:r>
        <w:t>ВКР</w:t>
      </w:r>
      <w:proofErr w:type="spellEnd"/>
      <w:r w:rsidR="007B4931">
        <w:t>, подписанн</w:t>
      </w:r>
      <w:r>
        <w:t>ая</w:t>
      </w:r>
      <w:r w:rsidR="007B4931">
        <w:t xml:space="preserve"> студентом и консультантами, пред</w:t>
      </w:r>
      <w:r w:rsidR="000C51B1">
        <w:t>о</w:t>
      </w:r>
      <w:r w:rsidR="007B4931">
        <w:t>ставляется р</w:t>
      </w:r>
      <w:r w:rsidR="00982169">
        <w:t xml:space="preserve">уководителю </w:t>
      </w:r>
      <w:proofErr w:type="spellStart"/>
      <w:r w:rsidR="006B698E">
        <w:t>ВКР</w:t>
      </w:r>
      <w:proofErr w:type="spellEnd"/>
      <w:r w:rsidR="00982169">
        <w:t>.</w:t>
      </w:r>
    </w:p>
    <w:p w14:paraId="161F06F4" w14:textId="77777777" w:rsidR="007B4931" w:rsidRDefault="007B4931" w:rsidP="0036757C">
      <w:pPr>
        <w:pStyle w:val="a4"/>
      </w:pPr>
      <w:r w:rsidRPr="00380223">
        <w:t xml:space="preserve">После просмотра и одобрения </w:t>
      </w:r>
      <w:proofErr w:type="spellStart"/>
      <w:r w:rsidR="00835B1D">
        <w:t>ВКР</w:t>
      </w:r>
      <w:proofErr w:type="spellEnd"/>
      <w:r w:rsidRPr="00380223">
        <w:t xml:space="preserve"> руководитель подписывает е</w:t>
      </w:r>
      <w:r w:rsidR="00FD0A8F" w:rsidRPr="00380223">
        <w:t>го</w:t>
      </w:r>
      <w:r w:rsidRPr="00380223">
        <w:t xml:space="preserve"> на титульном листе и вместе со своим письменным отзывом представляет заведующему отделением. В отзыве дается характеристика п</w:t>
      </w:r>
      <w:r w:rsidR="00FD0A8F" w:rsidRPr="00380223">
        <w:t>роделанной работы по всем главам</w:t>
      </w:r>
      <w:r w:rsidRPr="00380223">
        <w:t xml:space="preserve">, определяется актуальность темы, степень обоснованности научных положений, выводов и рекомендаций, сформулированных в работе. В отзыве должны содержаться предложения об использовании полученных результатов, а также, на основании соответствия </w:t>
      </w:r>
      <w:proofErr w:type="spellStart"/>
      <w:r w:rsidR="00835B1D">
        <w:t>ВКР</w:t>
      </w:r>
      <w:proofErr w:type="spellEnd"/>
      <w:r w:rsidRPr="00380223">
        <w:t xml:space="preserve"> предъявляемым требованиям, рекомендация работы к защите. Не допускается ограничивать содержание отзыва пересказом разделов работы</w:t>
      </w:r>
      <w:r>
        <w:t>.</w:t>
      </w:r>
    </w:p>
    <w:p w14:paraId="3F5A8AC5" w14:textId="77777777" w:rsidR="007B4931" w:rsidRDefault="007B4931" w:rsidP="00762448">
      <w:pPr>
        <w:pStyle w:val="a4"/>
      </w:pPr>
      <w:r>
        <w:t xml:space="preserve">Таблица 1- График </w:t>
      </w:r>
      <w:r w:rsidR="003602FE">
        <w:t>написания</w:t>
      </w:r>
      <w:r w:rsidR="004F330B">
        <w:t xml:space="preserve"> </w:t>
      </w:r>
      <w:proofErr w:type="spellStart"/>
      <w:r w:rsidR="003602FE">
        <w:t>ВКР</w:t>
      </w:r>
      <w:proofErr w:type="spellEnd"/>
    </w:p>
    <w:tbl>
      <w:tblPr>
        <w:tblW w:w="9634" w:type="dxa"/>
        <w:jc w:val="center"/>
        <w:tblLayout w:type="fixed"/>
        <w:tblCellMar>
          <w:left w:w="0" w:type="dxa"/>
          <w:right w:w="0" w:type="dxa"/>
        </w:tblCellMar>
        <w:tblLook w:val="0000" w:firstRow="0" w:lastRow="0" w:firstColumn="0" w:lastColumn="0" w:noHBand="0" w:noVBand="0"/>
      </w:tblPr>
      <w:tblGrid>
        <w:gridCol w:w="1838"/>
        <w:gridCol w:w="3260"/>
        <w:gridCol w:w="4536"/>
      </w:tblGrid>
      <w:tr w:rsidR="007B4931" w:rsidRPr="007B4931" w14:paraId="648A5396" w14:textId="77777777" w:rsidTr="006A0FC2">
        <w:trPr>
          <w:trHeight w:val="113"/>
          <w:jc w:val="center"/>
        </w:trPr>
        <w:tc>
          <w:tcPr>
            <w:tcW w:w="1838" w:type="dxa"/>
            <w:tcBorders>
              <w:top w:val="single" w:sz="4" w:space="0" w:color="000000"/>
              <w:left w:val="single" w:sz="4" w:space="0" w:color="000000"/>
              <w:bottom w:val="single" w:sz="4" w:space="0" w:color="000000"/>
            </w:tcBorders>
            <w:vAlign w:val="center"/>
          </w:tcPr>
          <w:p w14:paraId="0F8A7006" w14:textId="77777777" w:rsidR="007B4931" w:rsidRPr="007B4931" w:rsidRDefault="007B4931" w:rsidP="006A0FC2">
            <w:pPr>
              <w:snapToGrid w:val="0"/>
              <w:spacing w:line="288" w:lineRule="auto"/>
              <w:ind w:left="113" w:right="113"/>
              <w:jc w:val="center"/>
              <w:rPr>
                <w:szCs w:val="28"/>
              </w:rPr>
            </w:pPr>
            <w:r w:rsidRPr="007B4931">
              <w:rPr>
                <w:szCs w:val="28"/>
              </w:rPr>
              <w:t>Сроки по учебному плану</w:t>
            </w:r>
          </w:p>
        </w:tc>
        <w:tc>
          <w:tcPr>
            <w:tcW w:w="3260" w:type="dxa"/>
            <w:tcBorders>
              <w:top w:val="single" w:sz="4" w:space="0" w:color="000000"/>
              <w:left w:val="single" w:sz="4" w:space="0" w:color="000000"/>
              <w:bottom w:val="single" w:sz="4" w:space="0" w:color="000000"/>
            </w:tcBorders>
            <w:vAlign w:val="center"/>
          </w:tcPr>
          <w:p w14:paraId="4CF86275" w14:textId="77777777" w:rsidR="007B4931" w:rsidRPr="007B4931" w:rsidRDefault="007B4931" w:rsidP="006A0FC2">
            <w:pPr>
              <w:snapToGrid w:val="0"/>
              <w:spacing w:line="288" w:lineRule="auto"/>
              <w:ind w:left="113" w:right="113"/>
              <w:jc w:val="center"/>
              <w:rPr>
                <w:szCs w:val="28"/>
              </w:rPr>
            </w:pPr>
            <w:r w:rsidRPr="007B4931">
              <w:rPr>
                <w:szCs w:val="28"/>
              </w:rPr>
              <w:t>Мероприятия</w:t>
            </w:r>
          </w:p>
        </w:tc>
        <w:tc>
          <w:tcPr>
            <w:tcW w:w="4536" w:type="dxa"/>
            <w:tcBorders>
              <w:top w:val="single" w:sz="4" w:space="0" w:color="000000"/>
              <w:left w:val="single" w:sz="4" w:space="0" w:color="000000"/>
              <w:bottom w:val="single" w:sz="4" w:space="0" w:color="000000"/>
              <w:right w:val="single" w:sz="4" w:space="0" w:color="000000"/>
            </w:tcBorders>
            <w:noWrap/>
            <w:vAlign w:val="center"/>
          </w:tcPr>
          <w:p w14:paraId="6FE5F8E5" w14:textId="77777777" w:rsidR="007B4931" w:rsidRPr="007B4931" w:rsidRDefault="007B4931" w:rsidP="006A0FC2">
            <w:pPr>
              <w:snapToGrid w:val="0"/>
              <w:spacing w:line="288" w:lineRule="auto"/>
              <w:ind w:left="113" w:right="113"/>
              <w:jc w:val="center"/>
              <w:rPr>
                <w:szCs w:val="28"/>
              </w:rPr>
            </w:pPr>
            <w:r w:rsidRPr="007B4931">
              <w:rPr>
                <w:szCs w:val="28"/>
              </w:rPr>
              <w:t>Формы отчетности</w:t>
            </w:r>
          </w:p>
        </w:tc>
      </w:tr>
      <w:tr w:rsidR="007B4931" w:rsidRPr="007B4931" w14:paraId="1F880DC7" w14:textId="77777777" w:rsidTr="006A0FC2">
        <w:trPr>
          <w:trHeight w:val="113"/>
          <w:jc w:val="center"/>
        </w:trPr>
        <w:tc>
          <w:tcPr>
            <w:tcW w:w="1838" w:type="dxa"/>
            <w:tcBorders>
              <w:left w:val="single" w:sz="4" w:space="0" w:color="000000"/>
              <w:bottom w:val="single" w:sz="4" w:space="0" w:color="000000"/>
            </w:tcBorders>
          </w:tcPr>
          <w:p w14:paraId="124DA5BD" w14:textId="77777777" w:rsidR="007B4931" w:rsidRPr="007B4931" w:rsidRDefault="007B4931" w:rsidP="006A0FC2">
            <w:pPr>
              <w:snapToGrid w:val="0"/>
              <w:spacing w:line="288" w:lineRule="auto"/>
              <w:ind w:left="113" w:right="113"/>
              <w:jc w:val="center"/>
              <w:rPr>
                <w:szCs w:val="28"/>
              </w:rPr>
            </w:pPr>
            <w:r w:rsidRPr="007B4931">
              <w:rPr>
                <w:szCs w:val="28"/>
              </w:rPr>
              <w:t>Март</w:t>
            </w:r>
          </w:p>
        </w:tc>
        <w:tc>
          <w:tcPr>
            <w:tcW w:w="3260" w:type="dxa"/>
            <w:tcBorders>
              <w:left w:val="single" w:sz="4" w:space="0" w:color="000000"/>
              <w:bottom w:val="single" w:sz="4" w:space="0" w:color="000000"/>
            </w:tcBorders>
          </w:tcPr>
          <w:p w14:paraId="47DBF629" w14:textId="77777777" w:rsidR="007B4931" w:rsidRPr="007B4931" w:rsidRDefault="007B4931" w:rsidP="006A0FC2">
            <w:pPr>
              <w:tabs>
                <w:tab w:val="clear" w:pos="1134"/>
                <w:tab w:val="left" w:pos="-5760"/>
              </w:tabs>
              <w:snapToGrid w:val="0"/>
              <w:spacing w:line="288" w:lineRule="auto"/>
              <w:ind w:left="113" w:right="113"/>
              <w:jc w:val="center"/>
              <w:rPr>
                <w:szCs w:val="28"/>
              </w:rPr>
            </w:pPr>
            <w:r w:rsidRPr="007B4931">
              <w:rPr>
                <w:szCs w:val="28"/>
              </w:rPr>
              <w:t xml:space="preserve">Утверждение темы </w:t>
            </w:r>
            <w:proofErr w:type="spellStart"/>
            <w:r w:rsidR="003602FE">
              <w:rPr>
                <w:szCs w:val="28"/>
              </w:rPr>
              <w:t>ВКР</w:t>
            </w:r>
            <w:proofErr w:type="spellEnd"/>
          </w:p>
        </w:tc>
        <w:tc>
          <w:tcPr>
            <w:tcW w:w="4536" w:type="dxa"/>
            <w:tcBorders>
              <w:left w:val="single" w:sz="4" w:space="0" w:color="000000"/>
              <w:bottom w:val="single" w:sz="4" w:space="0" w:color="000000"/>
              <w:right w:val="single" w:sz="4" w:space="0" w:color="000000"/>
            </w:tcBorders>
            <w:noWrap/>
          </w:tcPr>
          <w:p w14:paraId="5C7F6D11" w14:textId="77777777" w:rsidR="007B4931" w:rsidRPr="007B4931" w:rsidRDefault="007B4931" w:rsidP="006A0FC2">
            <w:pPr>
              <w:tabs>
                <w:tab w:val="clear" w:pos="1134"/>
              </w:tabs>
              <w:snapToGrid w:val="0"/>
              <w:spacing w:line="288" w:lineRule="auto"/>
              <w:ind w:left="113" w:right="113"/>
              <w:jc w:val="center"/>
              <w:rPr>
                <w:szCs w:val="28"/>
              </w:rPr>
            </w:pPr>
            <w:r w:rsidRPr="007B4931">
              <w:rPr>
                <w:szCs w:val="28"/>
              </w:rPr>
              <w:t xml:space="preserve">Оформленное задание </w:t>
            </w:r>
            <w:r w:rsidR="00DB2FA9">
              <w:rPr>
                <w:szCs w:val="28"/>
              </w:rPr>
              <w:t>на выпускную квалификационную работу</w:t>
            </w:r>
          </w:p>
        </w:tc>
      </w:tr>
      <w:tr w:rsidR="007B4931" w:rsidRPr="007B4931" w14:paraId="546FA8B5" w14:textId="77777777" w:rsidTr="006A0FC2">
        <w:tblPrEx>
          <w:jc w:val="left"/>
        </w:tblPrEx>
        <w:trPr>
          <w:trHeight w:val="113"/>
        </w:trPr>
        <w:tc>
          <w:tcPr>
            <w:tcW w:w="1838" w:type="dxa"/>
            <w:tcBorders>
              <w:top w:val="single" w:sz="4" w:space="0" w:color="auto"/>
              <w:left w:val="single" w:sz="4" w:space="0" w:color="000000"/>
              <w:bottom w:val="single" w:sz="4" w:space="0" w:color="auto"/>
            </w:tcBorders>
          </w:tcPr>
          <w:p w14:paraId="53E7A5DF" w14:textId="77777777" w:rsidR="007B4931" w:rsidRPr="007B4931" w:rsidRDefault="002A4ABE" w:rsidP="006A0FC2">
            <w:pPr>
              <w:snapToGrid w:val="0"/>
              <w:spacing w:line="288" w:lineRule="auto"/>
              <w:ind w:left="113" w:right="113"/>
              <w:jc w:val="center"/>
              <w:rPr>
                <w:szCs w:val="28"/>
              </w:rPr>
            </w:pPr>
            <w:r>
              <w:rPr>
                <w:szCs w:val="28"/>
              </w:rPr>
              <w:t xml:space="preserve">Конец мая – начало </w:t>
            </w:r>
            <w:r w:rsidR="007B4931" w:rsidRPr="007B4931">
              <w:rPr>
                <w:szCs w:val="28"/>
              </w:rPr>
              <w:t>июня</w:t>
            </w:r>
          </w:p>
        </w:tc>
        <w:tc>
          <w:tcPr>
            <w:tcW w:w="3260" w:type="dxa"/>
            <w:tcBorders>
              <w:top w:val="single" w:sz="4" w:space="0" w:color="auto"/>
              <w:left w:val="single" w:sz="4" w:space="0" w:color="000000"/>
              <w:bottom w:val="single" w:sz="4" w:space="0" w:color="auto"/>
            </w:tcBorders>
          </w:tcPr>
          <w:p w14:paraId="78D34D60" w14:textId="77777777" w:rsidR="007B4931" w:rsidRPr="007B4931" w:rsidRDefault="007B4931" w:rsidP="006A0FC2">
            <w:pPr>
              <w:tabs>
                <w:tab w:val="clear" w:pos="1134"/>
                <w:tab w:val="left" w:pos="-5760"/>
              </w:tabs>
              <w:snapToGrid w:val="0"/>
              <w:spacing w:line="288" w:lineRule="auto"/>
              <w:ind w:left="113" w:right="113"/>
              <w:jc w:val="center"/>
              <w:rPr>
                <w:szCs w:val="28"/>
              </w:rPr>
            </w:pPr>
            <w:r w:rsidRPr="007B4931">
              <w:rPr>
                <w:szCs w:val="28"/>
              </w:rPr>
              <w:t xml:space="preserve">Предварительная защита </w:t>
            </w:r>
            <w:proofErr w:type="spellStart"/>
            <w:r w:rsidR="003602FE">
              <w:rPr>
                <w:szCs w:val="28"/>
              </w:rPr>
              <w:t>ВКР</w:t>
            </w:r>
            <w:proofErr w:type="spellEnd"/>
          </w:p>
        </w:tc>
        <w:tc>
          <w:tcPr>
            <w:tcW w:w="4536" w:type="dxa"/>
            <w:tcBorders>
              <w:top w:val="single" w:sz="4" w:space="0" w:color="auto"/>
              <w:left w:val="single" w:sz="4" w:space="0" w:color="000000"/>
              <w:bottom w:val="single" w:sz="4" w:space="0" w:color="auto"/>
              <w:right w:val="single" w:sz="4" w:space="0" w:color="000000"/>
            </w:tcBorders>
            <w:noWrap/>
          </w:tcPr>
          <w:p w14:paraId="5D4C5542" w14:textId="77777777" w:rsidR="007B4931" w:rsidRPr="007B4931" w:rsidRDefault="007B4931" w:rsidP="006A0FC2">
            <w:pPr>
              <w:tabs>
                <w:tab w:val="clear" w:pos="1134"/>
              </w:tabs>
              <w:snapToGrid w:val="0"/>
              <w:spacing w:line="288" w:lineRule="auto"/>
              <w:ind w:left="113" w:right="113"/>
              <w:jc w:val="center"/>
              <w:rPr>
                <w:szCs w:val="28"/>
              </w:rPr>
            </w:pPr>
            <w:r w:rsidRPr="007B4931">
              <w:rPr>
                <w:szCs w:val="28"/>
              </w:rPr>
              <w:t xml:space="preserve">Задание </w:t>
            </w:r>
            <w:r w:rsidR="00DB2FA9">
              <w:rPr>
                <w:szCs w:val="28"/>
              </w:rPr>
              <w:t>на выпускную квалификационную работу</w:t>
            </w:r>
            <w:r w:rsidRPr="007B4931">
              <w:rPr>
                <w:szCs w:val="28"/>
              </w:rPr>
              <w:t>, пояснительна</w:t>
            </w:r>
            <w:r w:rsidR="00375863">
              <w:rPr>
                <w:szCs w:val="28"/>
              </w:rPr>
              <w:t xml:space="preserve">я записка к </w:t>
            </w:r>
            <w:proofErr w:type="spellStart"/>
            <w:r w:rsidR="003602FE">
              <w:rPr>
                <w:szCs w:val="28"/>
              </w:rPr>
              <w:t>ВКР</w:t>
            </w:r>
            <w:proofErr w:type="spellEnd"/>
            <w:r w:rsidR="00375863">
              <w:rPr>
                <w:szCs w:val="28"/>
              </w:rPr>
              <w:t xml:space="preserve">, </w:t>
            </w:r>
            <w:r w:rsidRPr="007B4931">
              <w:rPr>
                <w:szCs w:val="28"/>
              </w:rPr>
              <w:t>демонстрация программы</w:t>
            </w:r>
          </w:p>
        </w:tc>
      </w:tr>
      <w:tr w:rsidR="007B4931" w:rsidRPr="007B4931" w14:paraId="3DEA1B09" w14:textId="77777777" w:rsidTr="006A0FC2">
        <w:tblPrEx>
          <w:jc w:val="left"/>
        </w:tblPrEx>
        <w:trPr>
          <w:trHeight w:val="113"/>
        </w:trPr>
        <w:tc>
          <w:tcPr>
            <w:tcW w:w="1838" w:type="dxa"/>
            <w:tcBorders>
              <w:top w:val="single" w:sz="4" w:space="0" w:color="auto"/>
              <w:left w:val="single" w:sz="4" w:space="0" w:color="auto"/>
              <w:bottom w:val="single" w:sz="4" w:space="0" w:color="auto"/>
            </w:tcBorders>
          </w:tcPr>
          <w:p w14:paraId="5AA7F886" w14:textId="77777777" w:rsidR="007B4931" w:rsidRPr="007B4931" w:rsidRDefault="00332CE2" w:rsidP="006A0FC2">
            <w:pPr>
              <w:snapToGrid w:val="0"/>
              <w:spacing w:line="288" w:lineRule="auto"/>
              <w:ind w:left="113" w:right="113"/>
              <w:jc w:val="center"/>
              <w:rPr>
                <w:szCs w:val="28"/>
              </w:rPr>
            </w:pPr>
            <w:r>
              <w:rPr>
                <w:szCs w:val="28"/>
              </w:rPr>
              <w:t>С 1</w:t>
            </w:r>
            <w:r w:rsidR="002A4ABE">
              <w:rPr>
                <w:szCs w:val="28"/>
              </w:rPr>
              <w:t>5</w:t>
            </w:r>
            <w:r w:rsidR="007B4931" w:rsidRPr="007B4931">
              <w:rPr>
                <w:szCs w:val="28"/>
              </w:rPr>
              <w:t xml:space="preserve"> июня</w:t>
            </w:r>
          </w:p>
        </w:tc>
        <w:tc>
          <w:tcPr>
            <w:tcW w:w="3260" w:type="dxa"/>
            <w:tcBorders>
              <w:top w:val="single" w:sz="4" w:space="0" w:color="auto"/>
              <w:left w:val="single" w:sz="4" w:space="0" w:color="000000"/>
              <w:bottom w:val="single" w:sz="4" w:space="0" w:color="auto"/>
            </w:tcBorders>
          </w:tcPr>
          <w:p w14:paraId="78F62589" w14:textId="77777777" w:rsidR="007B4931" w:rsidRPr="007B4931" w:rsidRDefault="007B4931" w:rsidP="006A0FC2">
            <w:pPr>
              <w:tabs>
                <w:tab w:val="clear" w:pos="1134"/>
                <w:tab w:val="left" w:pos="-5760"/>
              </w:tabs>
              <w:snapToGrid w:val="0"/>
              <w:spacing w:line="288" w:lineRule="auto"/>
              <w:ind w:left="113" w:right="113"/>
              <w:jc w:val="center"/>
              <w:rPr>
                <w:szCs w:val="28"/>
              </w:rPr>
            </w:pPr>
            <w:r w:rsidRPr="007B4931">
              <w:rPr>
                <w:szCs w:val="28"/>
              </w:rPr>
              <w:t xml:space="preserve">Защита </w:t>
            </w:r>
            <w:proofErr w:type="spellStart"/>
            <w:r w:rsidR="003602FE">
              <w:rPr>
                <w:szCs w:val="28"/>
              </w:rPr>
              <w:t>ВКР</w:t>
            </w:r>
            <w:proofErr w:type="spellEnd"/>
          </w:p>
        </w:tc>
        <w:tc>
          <w:tcPr>
            <w:tcW w:w="4536" w:type="dxa"/>
            <w:tcBorders>
              <w:top w:val="single" w:sz="4" w:space="0" w:color="auto"/>
              <w:left w:val="single" w:sz="4" w:space="0" w:color="000000"/>
              <w:bottom w:val="single" w:sz="4" w:space="0" w:color="auto"/>
              <w:right w:val="single" w:sz="4" w:space="0" w:color="auto"/>
            </w:tcBorders>
            <w:noWrap/>
          </w:tcPr>
          <w:p w14:paraId="160AF873" w14:textId="77777777" w:rsidR="007B4931" w:rsidRPr="007B4931" w:rsidRDefault="007B4931" w:rsidP="006A0FC2">
            <w:pPr>
              <w:tabs>
                <w:tab w:val="clear" w:pos="1134"/>
              </w:tabs>
              <w:snapToGrid w:val="0"/>
              <w:spacing w:line="288" w:lineRule="auto"/>
              <w:ind w:left="113" w:right="113"/>
              <w:jc w:val="center"/>
              <w:rPr>
                <w:szCs w:val="28"/>
              </w:rPr>
            </w:pPr>
            <w:r w:rsidRPr="007B4931">
              <w:rPr>
                <w:szCs w:val="28"/>
              </w:rPr>
              <w:t xml:space="preserve">Пояснительная записка к </w:t>
            </w:r>
            <w:proofErr w:type="spellStart"/>
            <w:r w:rsidR="003602FE">
              <w:rPr>
                <w:szCs w:val="28"/>
              </w:rPr>
              <w:t>ВКР</w:t>
            </w:r>
            <w:proofErr w:type="spellEnd"/>
            <w:r w:rsidRPr="007B4931">
              <w:rPr>
                <w:szCs w:val="28"/>
              </w:rPr>
              <w:t>, доклад на защите, презентация</w:t>
            </w:r>
          </w:p>
        </w:tc>
      </w:tr>
    </w:tbl>
    <w:p w14:paraId="210B6F0C" w14:textId="77777777" w:rsidR="00FD0A8F" w:rsidRDefault="0090683B" w:rsidP="006A0FC2">
      <w:pPr>
        <w:pStyle w:val="a4"/>
        <w:spacing w:before="100" w:beforeAutospacing="1"/>
      </w:pPr>
      <w:r>
        <w:lastRenderedPageBreak/>
        <w:t>Контроль</w:t>
      </w:r>
      <w:r w:rsidR="004F330B">
        <w:t xml:space="preserve"> </w:t>
      </w:r>
      <w:r w:rsidR="004A00E8">
        <w:t>выполнения</w:t>
      </w:r>
      <w:r w:rsidR="004F330B">
        <w:t xml:space="preserve"> </w:t>
      </w:r>
      <w:r w:rsidR="00FD0A8F">
        <w:t>выпускной квалификационной работы</w:t>
      </w:r>
      <w:r w:rsidR="007B4931">
        <w:t xml:space="preserve"> осуществляет руководитель </w:t>
      </w:r>
      <w:proofErr w:type="spellStart"/>
      <w:r w:rsidR="006B698E">
        <w:t>ВКР</w:t>
      </w:r>
      <w:proofErr w:type="spellEnd"/>
      <w:r w:rsidR="00FD0A8F">
        <w:t>.</w:t>
      </w:r>
    </w:p>
    <w:p w14:paraId="4EAFDD66" w14:textId="549C1C84" w:rsidR="007B4931" w:rsidRPr="0036757C" w:rsidRDefault="007B4931" w:rsidP="00762448">
      <w:pPr>
        <w:pStyle w:val="a4"/>
      </w:pPr>
      <w:r w:rsidRPr="0036757C">
        <w:t>На предварительн</w:t>
      </w:r>
      <w:r w:rsidR="00FD0A8F" w:rsidRPr="0036757C">
        <w:t>ую</w:t>
      </w:r>
      <w:r w:rsidR="004F330B">
        <w:t xml:space="preserve"> </w:t>
      </w:r>
      <w:r w:rsidR="00FD0A8F" w:rsidRPr="0036757C">
        <w:t>защиту</w:t>
      </w:r>
      <w:r w:rsidR="0001243B">
        <w:t xml:space="preserve"> предъявляется выпускная </w:t>
      </w:r>
      <w:r w:rsidRPr="0036757C">
        <w:t>квалификационная работа, т</w:t>
      </w:r>
      <w:r w:rsidR="006B698E">
        <w:t>итульный лист которой подписан выпускником</w:t>
      </w:r>
      <w:r w:rsidR="00375863" w:rsidRPr="0036757C">
        <w:t xml:space="preserve"> и </w:t>
      </w:r>
      <w:r w:rsidRPr="0036757C">
        <w:t xml:space="preserve">руководителем </w:t>
      </w:r>
      <w:proofErr w:type="spellStart"/>
      <w:r w:rsidR="00DB2FA9">
        <w:t>ВКР</w:t>
      </w:r>
      <w:proofErr w:type="spellEnd"/>
      <w:r w:rsidRPr="0036757C">
        <w:t>.</w:t>
      </w:r>
      <w:r w:rsidR="004112FF">
        <w:t xml:space="preserve"> </w:t>
      </w:r>
      <w:r w:rsidRPr="0036757C">
        <w:t>Предварительн</w:t>
      </w:r>
      <w:r w:rsidR="000C51B1">
        <w:t>ая</w:t>
      </w:r>
      <w:r w:rsidR="004F330B">
        <w:t xml:space="preserve"> </w:t>
      </w:r>
      <w:r w:rsidR="000C51B1">
        <w:t>защита</w:t>
      </w:r>
      <w:r w:rsidRPr="0036757C">
        <w:t xml:space="preserve"> выпускной квалификационной работы проводится специально назначенной комиссией. Состав комиссии утверждается председателем </w:t>
      </w:r>
      <w:proofErr w:type="spellStart"/>
      <w:r w:rsidRPr="0036757C">
        <w:t>ПЦК</w:t>
      </w:r>
      <w:proofErr w:type="spellEnd"/>
      <w:r w:rsidRPr="0036757C">
        <w:t>.</w:t>
      </w:r>
    </w:p>
    <w:p w14:paraId="4BCD7B2E" w14:textId="77777777" w:rsidR="00375863" w:rsidRDefault="00375863" w:rsidP="00375863">
      <w:pPr>
        <w:pStyle w:val="a4"/>
      </w:pPr>
      <w:r>
        <w:t>В случае неудовлетворительного выступления и (или) замечаний к содержанию и оформлению выпускной квалификационной работы комиссия назначает дату повторной предзащиты.</w:t>
      </w:r>
    </w:p>
    <w:p w14:paraId="24FB677C" w14:textId="77777777" w:rsidR="00396F11" w:rsidRDefault="007B4931" w:rsidP="00762448">
      <w:pPr>
        <w:pStyle w:val="a4"/>
      </w:pPr>
      <w:r w:rsidRPr="00375863">
        <w:t xml:space="preserve">На </w:t>
      </w:r>
      <w:r w:rsidR="00375863" w:rsidRPr="00375863">
        <w:t xml:space="preserve">защите </w:t>
      </w:r>
      <w:proofErr w:type="spellStart"/>
      <w:r w:rsidR="006B698E">
        <w:t>ВКР</w:t>
      </w:r>
      <w:proofErr w:type="spellEnd"/>
      <w:r w:rsidRPr="00375863">
        <w:t xml:space="preserve"> студент выступает с 7-10 минутным докладом, в котором излагается основное содержание работы. Доклад иллюстрируется презентацией в электронном виде</w:t>
      </w:r>
      <w:r w:rsidR="00D4765A">
        <w:t>, где обязательно необходимо представить</w:t>
      </w:r>
      <w:r w:rsidR="00396F11">
        <w:t xml:space="preserve">: </w:t>
      </w:r>
    </w:p>
    <w:p w14:paraId="5BBDB65E" w14:textId="77777777" w:rsidR="00396519" w:rsidRDefault="00396F11" w:rsidP="00054751">
      <w:pPr>
        <w:pStyle w:val="a4"/>
        <w:numPr>
          <w:ilvl w:val="0"/>
          <w:numId w:val="41"/>
        </w:numPr>
        <w:tabs>
          <w:tab w:val="left" w:pos="-5245"/>
        </w:tabs>
        <w:ind w:left="1134" w:hanging="425"/>
      </w:pPr>
      <w:r>
        <w:t>титульный лист с наименование работы,</w:t>
      </w:r>
      <w:r w:rsidR="00396519">
        <w:t xml:space="preserve"> Ф.И.О. </w:t>
      </w:r>
      <w:r w:rsidR="00C8269B">
        <w:t>выпускника</w:t>
      </w:r>
      <w:r w:rsidR="00C935EE">
        <w:t xml:space="preserve">, </w:t>
      </w:r>
      <w:r w:rsidR="00396519">
        <w:t>руководителя и рецензента;</w:t>
      </w:r>
    </w:p>
    <w:p w14:paraId="180A2871" w14:textId="77777777" w:rsidR="00416527" w:rsidRDefault="00416527" w:rsidP="00054751">
      <w:pPr>
        <w:pStyle w:val="a4"/>
        <w:numPr>
          <w:ilvl w:val="0"/>
          <w:numId w:val="41"/>
        </w:numPr>
        <w:tabs>
          <w:tab w:val="left" w:pos="-5245"/>
        </w:tabs>
        <w:ind w:left="1134" w:hanging="425"/>
      </w:pPr>
      <w:r>
        <w:rPr>
          <w:szCs w:val="28"/>
        </w:rPr>
        <w:t xml:space="preserve">содержание </w:t>
      </w:r>
      <w:r w:rsidRPr="00C574C8">
        <w:rPr>
          <w:szCs w:val="28"/>
        </w:rPr>
        <w:t>должно быть лаконичн</w:t>
      </w:r>
      <w:r>
        <w:rPr>
          <w:szCs w:val="28"/>
        </w:rPr>
        <w:t>ым</w:t>
      </w:r>
      <w:r w:rsidRPr="00C574C8">
        <w:rPr>
          <w:szCs w:val="28"/>
        </w:rPr>
        <w:t xml:space="preserve"> и отражать суть работы</w:t>
      </w:r>
      <w:r>
        <w:rPr>
          <w:szCs w:val="28"/>
        </w:rPr>
        <w:t>;</w:t>
      </w:r>
    </w:p>
    <w:p w14:paraId="58BE26EE" w14:textId="77777777" w:rsidR="00396F11" w:rsidRDefault="00D4765A" w:rsidP="00054751">
      <w:pPr>
        <w:pStyle w:val="a4"/>
        <w:numPr>
          <w:ilvl w:val="0"/>
          <w:numId w:val="41"/>
        </w:numPr>
        <w:tabs>
          <w:tab w:val="left" w:pos="-5245"/>
        </w:tabs>
        <w:ind w:left="1134" w:hanging="425"/>
      </w:pPr>
      <w:r>
        <w:t>графический материал (не менее 3-х схем)</w:t>
      </w:r>
      <w:r w:rsidR="007B4931" w:rsidRPr="00375863">
        <w:t xml:space="preserve">. </w:t>
      </w:r>
    </w:p>
    <w:p w14:paraId="11E854ED" w14:textId="77777777" w:rsidR="007B4931" w:rsidRPr="00375863" w:rsidRDefault="007B4931" w:rsidP="00762448">
      <w:pPr>
        <w:pStyle w:val="a4"/>
      </w:pPr>
      <w:r w:rsidRPr="00375863">
        <w:t>По окончании доклада студент отвечает на вопросы.</w:t>
      </w:r>
    </w:p>
    <w:p w14:paraId="66137E81" w14:textId="77777777" w:rsidR="008D7CA0" w:rsidRDefault="007B4931" w:rsidP="00762448">
      <w:pPr>
        <w:pStyle w:val="a4"/>
      </w:pPr>
      <w:r>
        <w:t xml:space="preserve">Студент, не допущенный к защите или не защитивший </w:t>
      </w:r>
      <w:proofErr w:type="spellStart"/>
      <w:r w:rsidR="00DB2FA9">
        <w:t>ВКР</w:t>
      </w:r>
      <w:proofErr w:type="spellEnd"/>
      <w:r>
        <w:t xml:space="preserve">, не менее чем через год может быть восстановлен в число студентов и допущен к повторному </w:t>
      </w:r>
      <w:r w:rsidR="006B698E">
        <w:t xml:space="preserve">написанию </w:t>
      </w:r>
      <w:proofErr w:type="spellStart"/>
      <w:r w:rsidR="006B698E">
        <w:t>ВКР</w:t>
      </w:r>
      <w:proofErr w:type="spellEnd"/>
      <w:r>
        <w:t>.</w:t>
      </w:r>
    </w:p>
    <w:p w14:paraId="14E8F634" w14:textId="77777777" w:rsidR="00B34220" w:rsidRDefault="00B34220" w:rsidP="00B34220">
      <w:pPr>
        <w:pStyle w:val="a4"/>
      </w:pPr>
      <w:r>
        <w:t xml:space="preserve">Программа государственной итоговой аттестации, требования к выпускным квалификационным работам, а также критерии оценки знаний, утвержденные образовательной организацией, доводятся до сведения студентов, не </w:t>
      </w:r>
      <w:r w:rsidR="006E2631">
        <w:t>позднее,</w:t>
      </w:r>
      <w:r>
        <w:t xml:space="preserve"> чем за шесть месяцев до начала государственной итоговой аттестации. </w:t>
      </w:r>
    </w:p>
    <w:p w14:paraId="4839EC7A" w14:textId="77777777" w:rsidR="00B34220" w:rsidRDefault="00B34220" w:rsidP="00B34220">
      <w:pPr>
        <w:pStyle w:val="a4"/>
      </w:pPr>
      <w:r>
        <w:t>Защита выпускных квалификационных работ (за исключением</w:t>
      </w:r>
      <w:r w:rsidR="004F330B">
        <w:t xml:space="preserve"> </w:t>
      </w:r>
      <w:r>
        <w:t xml:space="preserve">работ по закрытой тематике) проводятся на открытых заседаниях государственной экзаменационной комиссии с участием не менее двух третей ее состава. </w:t>
      </w:r>
    </w:p>
    <w:p w14:paraId="7131D803" w14:textId="77777777" w:rsidR="00B34220" w:rsidRDefault="00B34220" w:rsidP="00B34220">
      <w:pPr>
        <w:pStyle w:val="a4"/>
      </w:pPr>
      <w:r>
        <w:t xml:space="preserve">Результаты любой из форм государственной итоговой аттестации определяются оценками "отлично", "хорошо", "удовлетворительно", </w:t>
      </w:r>
      <w:r>
        <w:lastRenderedPageBreak/>
        <w:t xml:space="preserve">"неудовлетворительно" и объявляются в тот же день после оформления в установленном порядке протоколов заседаний государственных экзаменационных комиссий. </w:t>
      </w:r>
    </w:p>
    <w:p w14:paraId="2038E72C" w14:textId="77777777" w:rsidR="00B34220" w:rsidRDefault="00B34220" w:rsidP="00B34220">
      <w:pPr>
        <w:pStyle w:val="a4"/>
      </w:pPr>
      <w:r>
        <w:t xml:space="preserve">Решения государственных экзаменационных комиссий принимаются на закрытых заседаниях простым большинством голосов членов комиссии, участвующих в заседании, при обязательном присутствии председателя комиссии или его заместителя. При равном числе голосов голос председательствующего на заседании государственной экзаменационной комиссии является решающим. </w:t>
      </w:r>
    </w:p>
    <w:p w14:paraId="42095508" w14:textId="77777777" w:rsidR="00B34220" w:rsidRDefault="00B34220" w:rsidP="00B34220">
      <w:pPr>
        <w:pStyle w:val="a4"/>
      </w:pPr>
      <w:r>
        <w:t xml:space="preserve">Лицам, не проходившим государственной итоговой аттестации по уважительной причине, предоставляется возможность пройти государственную итоговую аттестацию без отчисления из образовательной организации. </w:t>
      </w:r>
    </w:p>
    <w:p w14:paraId="7B0FE9C5" w14:textId="77777777" w:rsidR="00B34220" w:rsidRDefault="00B34220" w:rsidP="00B34220">
      <w:pPr>
        <w:pStyle w:val="a4"/>
      </w:pPr>
      <w:r>
        <w:t xml:space="preserve">Дополнительные заседания государственных экзаменационных комиссий организуются в установленные образовательной организацией сроки, но не позднее четырех месяцев после подачи заявления лицом, не проходившим государственной итоговой аттестации по уважительной причине. </w:t>
      </w:r>
    </w:p>
    <w:p w14:paraId="7FC94EB4" w14:textId="77777777" w:rsidR="00B34220" w:rsidRDefault="00B34220" w:rsidP="00B34220">
      <w:pPr>
        <w:pStyle w:val="a4"/>
      </w:pPr>
      <w:r>
        <w:t xml:space="preserve">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проходят государственную итоговую аттестацию не ранее чем через шесть месяцев после прохождения государственной итоговой аттестации впервые. </w:t>
      </w:r>
    </w:p>
    <w:p w14:paraId="68DD5D74" w14:textId="77777777" w:rsidR="00B34220" w:rsidRDefault="00B34220" w:rsidP="00B34220">
      <w:pPr>
        <w:pStyle w:val="a4"/>
      </w:pPr>
      <w:r>
        <w:t xml:space="preserve">Для прохождения государственной итоговой аттестации лицо, не прошедшее государственную итоговую аттестацию по неуважительной причине или получившее на государственной итоговой аттестации неудовлетворительную оценку, восстанавливается в образовательной организации на период времени, установленный образовательной организацией самостоятельно, но не менее предусмотренного календарным учебным графиком для прохождения государственной итоговой аттестации соответствующей образовательной программы среднего профессионального образования. </w:t>
      </w:r>
    </w:p>
    <w:p w14:paraId="0F5713F8" w14:textId="77777777" w:rsidR="00B34220" w:rsidRDefault="00B34220" w:rsidP="00B34220">
      <w:pPr>
        <w:pStyle w:val="a4"/>
      </w:pPr>
      <w:r>
        <w:t xml:space="preserve">Повторное прохождение государственной итоговой аттестации для одного </w:t>
      </w:r>
      <w:r>
        <w:lastRenderedPageBreak/>
        <w:t xml:space="preserve">лица назначается образовательной организацией не более двух раз. </w:t>
      </w:r>
    </w:p>
    <w:p w14:paraId="1AA5C8FE" w14:textId="77777777" w:rsidR="00B34220" w:rsidRDefault="00B34220" w:rsidP="00B34220">
      <w:pPr>
        <w:pStyle w:val="a4"/>
      </w:pPr>
      <w:r>
        <w:t>Решение государственной экзаменационной комиссии оформляется протоколом, который подписывается председателем государственной экзаменационной комиссии (в случае отсутствия председателя - его заместителем) и секретарем государственной экзаменационной комиссии и хранится в архиве образовательной организации.</w:t>
      </w:r>
    </w:p>
    <w:p w14:paraId="651C7F14" w14:textId="4268F4A2" w:rsidR="008D7CA0" w:rsidRDefault="006161A2" w:rsidP="007A1103">
      <w:pPr>
        <w:pStyle w:val="20"/>
      </w:pPr>
      <w:bookmarkStart w:id="51" w:name="_Toc187821506"/>
      <w:bookmarkStart w:id="52" w:name="_Toc250981779"/>
      <w:bookmarkStart w:id="53" w:name="_Toc250981851"/>
      <w:bookmarkStart w:id="54" w:name="_Toc250982116"/>
      <w:bookmarkStart w:id="55" w:name="_Toc257313458"/>
      <w:bookmarkStart w:id="56" w:name="_Toc257320494"/>
      <w:bookmarkStart w:id="57" w:name="_Toc257320671"/>
      <w:bookmarkStart w:id="58" w:name="_Toc512091282"/>
      <w:bookmarkStart w:id="59" w:name="_Toc165700988"/>
      <w:r>
        <w:t xml:space="preserve">3 </w:t>
      </w:r>
      <w:r w:rsidR="008D7CA0">
        <w:t>Рекомендации по содержанию выпускной квалификационной работы</w:t>
      </w:r>
      <w:bookmarkEnd w:id="51"/>
      <w:bookmarkEnd w:id="52"/>
      <w:bookmarkEnd w:id="53"/>
      <w:bookmarkEnd w:id="54"/>
      <w:bookmarkEnd w:id="55"/>
      <w:bookmarkEnd w:id="56"/>
      <w:bookmarkEnd w:id="57"/>
      <w:bookmarkEnd w:id="58"/>
      <w:bookmarkEnd w:id="59"/>
    </w:p>
    <w:p w14:paraId="1144150F" w14:textId="77777777" w:rsidR="008D7CA0" w:rsidRDefault="006161A2" w:rsidP="007A1103">
      <w:pPr>
        <w:pStyle w:val="20"/>
      </w:pPr>
      <w:bookmarkStart w:id="60" w:name="_Toc187821507"/>
      <w:bookmarkStart w:id="61" w:name="_Toc250981780"/>
      <w:bookmarkStart w:id="62" w:name="_Toc250981852"/>
      <w:bookmarkStart w:id="63" w:name="_Toc250982117"/>
      <w:bookmarkStart w:id="64" w:name="_Toc257313459"/>
      <w:bookmarkStart w:id="65" w:name="_Toc257320495"/>
      <w:bookmarkStart w:id="66" w:name="_Toc257320672"/>
      <w:bookmarkStart w:id="67" w:name="_Toc512091283"/>
      <w:bookmarkStart w:id="68" w:name="_Toc165700989"/>
      <w:r>
        <w:t xml:space="preserve">3.1 </w:t>
      </w:r>
      <w:r w:rsidR="008D7CA0">
        <w:t xml:space="preserve">Состав </w:t>
      </w:r>
      <w:bookmarkEnd w:id="60"/>
      <w:bookmarkEnd w:id="61"/>
      <w:bookmarkEnd w:id="62"/>
      <w:bookmarkEnd w:id="63"/>
      <w:bookmarkEnd w:id="64"/>
      <w:bookmarkEnd w:id="65"/>
      <w:bookmarkEnd w:id="66"/>
      <w:proofErr w:type="spellStart"/>
      <w:r w:rsidR="006B698E">
        <w:t>ВКР</w:t>
      </w:r>
      <w:bookmarkEnd w:id="67"/>
      <w:bookmarkEnd w:id="68"/>
      <w:proofErr w:type="spellEnd"/>
    </w:p>
    <w:p w14:paraId="7BE89E69" w14:textId="77777777" w:rsidR="002830D2" w:rsidRDefault="00DB2FA9" w:rsidP="002830D2">
      <w:pPr>
        <w:pStyle w:val="a4"/>
      </w:pPr>
      <w:r>
        <w:t xml:space="preserve">Выпускная квалификационная работа </w:t>
      </w:r>
      <w:r w:rsidR="002830D2">
        <w:t>должн</w:t>
      </w:r>
      <w:r>
        <w:t>а</w:t>
      </w:r>
      <w:r w:rsidR="002830D2">
        <w:t xml:space="preserve"> включать в себя:</w:t>
      </w:r>
    </w:p>
    <w:p w14:paraId="26122AAA" w14:textId="77777777" w:rsidR="00C65D36" w:rsidRDefault="00C65D36" w:rsidP="005704C9">
      <w:pPr>
        <w:numPr>
          <w:ilvl w:val="0"/>
          <w:numId w:val="39"/>
        </w:numPr>
        <w:tabs>
          <w:tab w:val="clear" w:pos="1134"/>
          <w:tab w:val="clear" w:pos="1287"/>
          <w:tab w:val="clear" w:pos="5940"/>
        </w:tabs>
        <w:ind w:left="0" w:firstLine="567"/>
      </w:pPr>
      <w:r>
        <w:t>титульный лист (см. приложение А);</w:t>
      </w:r>
    </w:p>
    <w:p w14:paraId="21FB93CD" w14:textId="77777777" w:rsidR="00522FFC" w:rsidRDefault="00522FFC" w:rsidP="005704C9">
      <w:pPr>
        <w:numPr>
          <w:ilvl w:val="0"/>
          <w:numId w:val="39"/>
        </w:numPr>
        <w:tabs>
          <w:tab w:val="clear" w:pos="1134"/>
          <w:tab w:val="clear" w:pos="1287"/>
          <w:tab w:val="clear" w:pos="5940"/>
        </w:tabs>
        <w:ind w:left="0" w:firstLine="567"/>
      </w:pPr>
      <w:r>
        <w:t xml:space="preserve">задание </w:t>
      </w:r>
      <w:r w:rsidR="00DB2FA9">
        <w:t>на выпускную квалификационную работу</w:t>
      </w:r>
      <w:r>
        <w:t xml:space="preserve"> (см. приложение </w:t>
      </w:r>
      <w:r w:rsidR="00DE11D2">
        <w:t>Б</w:t>
      </w:r>
      <w:r>
        <w:t>)</w:t>
      </w:r>
      <w:r w:rsidRPr="00906853">
        <w:t>;</w:t>
      </w:r>
    </w:p>
    <w:p w14:paraId="4B61E35B" w14:textId="77777777" w:rsidR="00522FFC" w:rsidRDefault="00522FFC" w:rsidP="005704C9">
      <w:pPr>
        <w:numPr>
          <w:ilvl w:val="0"/>
          <w:numId w:val="39"/>
        </w:numPr>
        <w:tabs>
          <w:tab w:val="clear" w:pos="1134"/>
          <w:tab w:val="clear" w:pos="1287"/>
          <w:tab w:val="clear" w:pos="5940"/>
        </w:tabs>
        <w:ind w:left="0" w:firstLine="567"/>
      </w:pPr>
      <w:r>
        <w:t xml:space="preserve">заключение </w:t>
      </w:r>
      <w:r w:rsidR="00DB2FA9">
        <w:t>на выпускную квалификационную работу</w:t>
      </w:r>
      <w:r>
        <w:t xml:space="preserve"> (см. приложение </w:t>
      </w:r>
      <w:r w:rsidR="00DE11D2">
        <w:t>В</w:t>
      </w:r>
      <w:r>
        <w:t>)</w:t>
      </w:r>
      <w:r w:rsidRPr="0090683B">
        <w:t>;</w:t>
      </w:r>
    </w:p>
    <w:p w14:paraId="055C09A1" w14:textId="77777777" w:rsidR="00522FFC" w:rsidRDefault="00522FFC" w:rsidP="005704C9">
      <w:pPr>
        <w:numPr>
          <w:ilvl w:val="0"/>
          <w:numId w:val="39"/>
        </w:numPr>
        <w:tabs>
          <w:tab w:val="clear" w:pos="1134"/>
          <w:tab w:val="clear" w:pos="1287"/>
          <w:tab w:val="clear" w:pos="5940"/>
        </w:tabs>
        <w:ind w:left="0" w:firstLine="567"/>
      </w:pPr>
      <w:r>
        <w:t>реценз</w:t>
      </w:r>
      <w:r w:rsidR="00122A77">
        <w:t>и</w:t>
      </w:r>
      <w:r w:rsidR="00494B1C">
        <w:t>ю</w:t>
      </w:r>
      <w:r w:rsidR="004F330B">
        <w:t xml:space="preserve"> </w:t>
      </w:r>
      <w:r w:rsidR="00DB2FA9">
        <w:t>на выпускную квалификационную работу</w:t>
      </w:r>
      <w:r>
        <w:t xml:space="preserve"> (см. приложение </w:t>
      </w:r>
      <w:r w:rsidR="00DE11D2">
        <w:t>Г</w:t>
      </w:r>
      <w:r>
        <w:t>)</w:t>
      </w:r>
      <w:r w:rsidRPr="0090683B">
        <w:t>;</w:t>
      </w:r>
    </w:p>
    <w:p w14:paraId="36EA2AB9" w14:textId="77777777" w:rsidR="00BF5808" w:rsidRDefault="00906853" w:rsidP="005704C9">
      <w:pPr>
        <w:numPr>
          <w:ilvl w:val="0"/>
          <w:numId w:val="39"/>
        </w:numPr>
        <w:tabs>
          <w:tab w:val="clear" w:pos="1134"/>
          <w:tab w:val="clear" w:pos="1287"/>
          <w:tab w:val="clear" w:pos="5940"/>
        </w:tabs>
        <w:ind w:left="0" w:firstLine="567"/>
      </w:pPr>
      <w:r w:rsidRPr="00396F11">
        <w:t>п</w:t>
      </w:r>
      <w:r w:rsidR="008D7CA0" w:rsidRPr="00396F11">
        <w:t>ояснительн</w:t>
      </w:r>
      <w:r w:rsidR="00494B1C" w:rsidRPr="00396F11">
        <w:t>ую</w:t>
      </w:r>
      <w:r w:rsidR="00FF78B8" w:rsidRPr="00396F11">
        <w:t xml:space="preserve"> записк</w:t>
      </w:r>
      <w:r w:rsidR="00494B1C" w:rsidRPr="00396F11">
        <w:t>у</w:t>
      </w:r>
      <w:r w:rsidR="00BF5808">
        <w:t>;</w:t>
      </w:r>
    </w:p>
    <w:p w14:paraId="5075CEC0" w14:textId="77777777" w:rsidR="008D7CA0" w:rsidRPr="00396F11" w:rsidRDefault="00332CE2" w:rsidP="005704C9">
      <w:pPr>
        <w:numPr>
          <w:ilvl w:val="0"/>
          <w:numId w:val="39"/>
        </w:numPr>
        <w:tabs>
          <w:tab w:val="clear" w:pos="1134"/>
          <w:tab w:val="clear" w:pos="1287"/>
          <w:tab w:val="clear" w:pos="5940"/>
        </w:tabs>
        <w:ind w:left="0" w:firstLine="567"/>
      </w:pPr>
      <w:r w:rsidRPr="00396F11">
        <w:t>графическую часть</w:t>
      </w:r>
      <w:r w:rsidR="00BF5808">
        <w:t xml:space="preserve"> на листах </w:t>
      </w:r>
      <w:proofErr w:type="spellStart"/>
      <w:r w:rsidR="00BF5808">
        <w:t>А4</w:t>
      </w:r>
      <w:proofErr w:type="spellEnd"/>
      <w:r w:rsidRPr="00396F11">
        <w:t>(</w:t>
      </w:r>
      <w:r w:rsidR="00396F11">
        <w:t xml:space="preserve">не менее </w:t>
      </w:r>
      <w:r w:rsidRPr="00396F11">
        <w:t>3</w:t>
      </w:r>
      <w:r w:rsidR="00396F11">
        <w:t>-</w:t>
      </w:r>
      <w:proofErr w:type="spellStart"/>
      <w:r w:rsidR="00396F11">
        <w:t>х</w:t>
      </w:r>
      <w:r w:rsidR="00BF5808">
        <w:t>схем</w:t>
      </w:r>
      <w:proofErr w:type="spellEnd"/>
      <w:r w:rsidRPr="00396F11">
        <w:t xml:space="preserve"> для специальности </w:t>
      </w:r>
      <w:r w:rsidR="008805F0">
        <w:t>09.02.03</w:t>
      </w:r>
      <w:r w:rsidRPr="00396F11">
        <w:t>);</w:t>
      </w:r>
    </w:p>
    <w:p w14:paraId="528989E5" w14:textId="77777777" w:rsidR="008D7CA0" w:rsidRDefault="00FF78B8" w:rsidP="00DB2FA9">
      <w:pPr>
        <w:numPr>
          <w:ilvl w:val="0"/>
          <w:numId w:val="39"/>
        </w:numPr>
        <w:tabs>
          <w:tab w:val="clear" w:pos="1134"/>
          <w:tab w:val="clear" w:pos="1287"/>
          <w:tab w:val="clear" w:pos="5940"/>
        </w:tabs>
        <w:ind w:left="0" w:firstLine="567"/>
      </w:pPr>
      <w:r>
        <w:t>презентаци</w:t>
      </w:r>
      <w:r w:rsidR="00494B1C">
        <w:t>ю</w:t>
      </w:r>
      <w:r w:rsidR="00C35848">
        <w:t>.</w:t>
      </w:r>
    </w:p>
    <w:p w14:paraId="017BF07C" w14:textId="77777777" w:rsidR="0036705F" w:rsidRDefault="00780807" w:rsidP="0036705F">
      <w:pPr>
        <w:tabs>
          <w:tab w:val="clear" w:pos="1134"/>
          <w:tab w:val="clear" w:pos="5940"/>
        </w:tabs>
        <w:ind w:left="0" w:firstLine="567"/>
      </w:pPr>
      <w:r>
        <w:t xml:space="preserve">Материалы </w:t>
      </w:r>
      <w:proofErr w:type="spellStart"/>
      <w:r w:rsidR="00DB2FA9">
        <w:t>ВКР</w:t>
      </w:r>
      <w:proofErr w:type="spellEnd"/>
      <w:r>
        <w:t xml:space="preserve"> должны излагаться четко, ясно, последовательно, соблюдая логичность перехода от одной главы к другой и от одного пункта к другому. Законченную мысль в тексте необходимо выделять в самостоятельный абзац, применяя для этого «красную строку». Следует использовать принятую научную терминологию, избегать повторений общеизвестных положений, имеющихся в учебниках и учебных пособиях. Уточнять необходимо только понятия малоизвестные или противоречивые, делая ссылку на авторов, высказывающих разные мнения по одному и тому же вопросу. </w:t>
      </w:r>
    </w:p>
    <w:p w14:paraId="0AC573CE" w14:textId="77777777" w:rsidR="00DA62F3" w:rsidRDefault="00780807" w:rsidP="0036705F">
      <w:pPr>
        <w:tabs>
          <w:tab w:val="clear" w:pos="1134"/>
          <w:tab w:val="clear" w:pos="5940"/>
        </w:tabs>
        <w:ind w:left="0" w:firstLine="567"/>
      </w:pPr>
      <w:r>
        <w:t xml:space="preserve">Особое внимание должно быть уделено языку и стилю написания пояснительной записки, свидетельствующей об общем уровне подготовки </w:t>
      </w:r>
      <w:r>
        <w:lastRenderedPageBreak/>
        <w:t xml:space="preserve">будущего специалиста, его профессиональной культуре. Стиль написания – безличный монолог, т.е. изложение, ведется от второго лица, множественного числа. Не употребляется форма первого и второго лица местоимений единственного числа. </w:t>
      </w:r>
      <w:r w:rsidR="003602FE">
        <w:t>Во всей</w:t>
      </w:r>
      <w:r w:rsidR="004F330B">
        <w:t xml:space="preserve"> </w:t>
      </w:r>
      <w:proofErr w:type="spellStart"/>
      <w:r w:rsidR="003602FE">
        <w:t>ВКР</w:t>
      </w:r>
      <w:proofErr w:type="spellEnd"/>
      <w:r>
        <w:t xml:space="preserve"> должно быть достигнуто единообразие терминов, обозначений и условных сокращений.</w:t>
      </w:r>
    </w:p>
    <w:p w14:paraId="53F86680" w14:textId="77777777" w:rsidR="00C65D36" w:rsidRPr="003318DA" w:rsidRDefault="00C65D36" w:rsidP="007A1103">
      <w:pPr>
        <w:pStyle w:val="20"/>
      </w:pPr>
      <w:bookmarkStart w:id="69" w:name="_Toc257320496"/>
      <w:bookmarkStart w:id="70" w:name="_Toc257320673"/>
      <w:bookmarkStart w:id="71" w:name="_Toc512091284"/>
      <w:bookmarkStart w:id="72" w:name="_Toc165700990"/>
      <w:bookmarkStart w:id="73" w:name="_Toc187821535"/>
      <w:bookmarkStart w:id="74" w:name="_Toc250981790"/>
      <w:bookmarkStart w:id="75" w:name="_Toc250981875"/>
      <w:bookmarkStart w:id="76" w:name="_Toc250982141"/>
      <w:bookmarkStart w:id="77" w:name="_Toc257313483"/>
      <w:bookmarkStart w:id="78" w:name="_Toc187821532"/>
      <w:bookmarkStart w:id="79" w:name="_Toc250981787"/>
      <w:bookmarkStart w:id="80" w:name="_Toc250981872"/>
      <w:bookmarkStart w:id="81" w:name="_Toc250982138"/>
      <w:bookmarkStart w:id="82" w:name="_Toc257313480"/>
      <w:bookmarkStart w:id="83" w:name="_Toc187821508"/>
      <w:r>
        <w:t>3.</w:t>
      </w:r>
      <w:r w:rsidR="009D0D91">
        <w:t>1.1</w:t>
      </w:r>
      <w:r w:rsidR="00E46B82">
        <w:t xml:space="preserve"> </w:t>
      </w:r>
      <w:r w:rsidRPr="003318DA">
        <w:t>Титульный лист</w:t>
      </w:r>
      <w:bookmarkEnd w:id="69"/>
      <w:bookmarkEnd w:id="70"/>
      <w:bookmarkEnd w:id="71"/>
      <w:bookmarkEnd w:id="72"/>
    </w:p>
    <w:p w14:paraId="7B811879" w14:textId="77777777" w:rsidR="00C65D36" w:rsidRDefault="00C65D36" w:rsidP="001B7DEC">
      <w:pPr>
        <w:pStyle w:val="a4"/>
        <w:spacing w:after="120"/>
      </w:pPr>
      <w:r w:rsidRPr="006D6F10">
        <w:t>Титульный лист является первым листом документа. Номер листа не проставляется.</w:t>
      </w:r>
      <w:bookmarkStart w:id="84" w:name="_Toc257320497"/>
      <w:r w:rsidR="00E46B82">
        <w:t xml:space="preserve"> </w:t>
      </w:r>
      <w:r w:rsidRPr="006D6F10">
        <w:t>Пример заполнения титул</w:t>
      </w:r>
      <w:r>
        <w:t>ьного листа дан в приложении А.</w:t>
      </w:r>
      <w:bookmarkEnd w:id="84"/>
    </w:p>
    <w:p w14:paraId="2294C58E" w14:textId="77777777" w:rsidR="00C65D36" w:rsidRPr="003318DA" w:rsidRDefault="00C65D36" w:rsidP="007A1103">
      <w:pPr>
        <w:pStyle w:val="20"/>
      </w:pPr>
      <w:bookmarkStart w:id="85" w:name="_Toc257320498"/>
      <w:bookmarkStart w:id="86" w:name="_Toc257320674"/>
      <w:bookmarkStart w:id="87" w:name="_Toc512091285"/>
      <w:bookmarkStart w:id="88" w:name="_Toc165700991"/>
      <w:r>
        <w:t>3.</w:t>
      </w:r>
      <w:r w:rsidR="009D0D91">
        <w:t>1.2</w:t>
      </w:r>
      <w:r w:rsidR="00E46B82">
        <w:t xml:space="preserve"> </w:t>
      </w:r>
      <w:r w:rsidR="00122A77">
        <w:t>З</w:t>
      </w:r>
      <w:r w:rsidRPr="003318DA">
        <w:t>адани</w:t>
      </w:r>
      <w:bookmarkEnd w:id="73"/>
      <w:bookmarkEnd w:id="74"/>
      <w:bookmarkEnd w:id="75"/>
      <w:bookmarkEnd w:id="76"/>
      <w:bookmarkEnd w:id="77"/>
      <w:bookmarkEnd w:id="85"/>
      <w:bookmarkEnd w:id="86"/>
      <w:r w:rsidR="00122A77">
        <w:t xml:space="preserve">е </w:t>
      </w:r>
      <w:r w:rsidR="00DB2FA9">
        <w:t>на выпускную квалификационную работу</w:t>
      </w:r>
      <w:bookmarkEnd w:id="87"/>
      <w:bookmarkEnd w:id="88"/>
    </w:p>
    <w:p w14:paraId="406BAC22" w14:textId="77777777" w:rsidR="00C65D36" w:rsidRDefault="00C65D36" w:rsidP="001B7DEC">
      <w:pPr>
        <w:pStyle w:val="a4"/>
        <w:spacing w:after="120"/>
      </w:pPr>
      <w:bookmarkStart w:id="89" w:name="_Toc257320499"/>
      <w:r w:rsidRPr="006D6F10">
        <w:t xml:space="preserve">Задание </w:t>
      </w:r>
      <w:r w:rsidR="00DB2FA9">
        <w:t>на выпускную квалификационную работу</w:t>
      </w:r>
      <w:r w:rsidRPr="006D6F10">
        <w:t xml:space="preserve"> выдает руковод</w:t>
      </w:r>
      <w:r w:rsidR="00C77C7F">
        <w:t xml:space="preserve">итель </w:t>
      </w:r>
      <w:proofErr w:type="spellStart"/>
      <w:r w:rsidR="006B698E">
        <w:t>ВКР</w:t>
      </w:r>
      <w:proofErr w:type="spellEnd"/>
      <w:r w:rsidR="00C77C7F">
        <w:t xml:space="preserve">, </w:t>
      </w:r>
      <w:r w:rsidRPr="006D6F10">
        <w:t>утверждает заместитель директора по учебной работе</w:t>
      </w:r>
      <w:r w:rsidR="000C51B1">
        <w:t xml:space="preserve">, подписывает председатель </w:t>
      </w:r>
      <w:proofErr w:type="spellStart"/>
      <w:r w:rsidR="000C51B1">
        <w:t>ПЦК</w:t>
      </w:r>
      <w:proofErr w:type="spellEnd"/>
      <w:r w:rsidRPr="006D6F10">
        <w:t xml:space="preserve">. </w:t>
      </w:r>
      <w:r w:rsidRPr="00840508">
        <w:t>Одновременно с заданием, руководитель составляет график разработки отдельных частей проекта, по которому ведет</w:t>
      </w:r>
      <w:r w:rsidR="00592BB3" w:rsidRPr="00840508">
        <w:t>ся</w:t>
      </w:r>
      <w:r w:rsidRPr="00840508">
        <w:t xml:space="preserve"> контроль работ</w:t>
      </w:r>
      <w:r w:rsidR="00230D76">
        <w:t>ы</w:t>
      </w:r>
      <w:r w:rsidR="00C8269B">
        <w:t xml:space="preserve"> выпускника</w:t>
      </w:r>
      <w:r w:rsidR="004F330B">
        <w:t xml:space="preserve"> </w:t>
      </w:r>
      <w:r w:rsidR="00592BB3" w:rsidRPr="00840508">
        <w:t>над проектом</w:t>
      </w:r>
      <w:r w:rsidRPr="006D6F10">
        <w:t xml:space="preserve">. </w:t>
      </w:r>
      <w:r w:rsidR="00122A77">
        <w:t xml:space="preserve">Задание </w:t>
      </w:r>
      <w:r w:rsidR="00592BB3">
        <w:t>п</w:t>
      </w:r>
      <w:r w:rsidR="00592BB3" w:rsidRPr="006D6F10">
        <w:t>ечатается на листах без рамки</w:t>
      </w:r>
      <w:r w:rsidR="00122A77">
        <w:t>, которые</w:t>
      </w:r>
      <w:r w:rsidR="00592BB3" w:rsidRPr="006D6F10">
        <w:t xml:space="preserve"> не нумеруется</w:t>
      </w:r>
      <w:r w:rsidR="00592BB3">
        <w:t>. Пример лист</w:t>
      </w:r>
      <w:r w:rsidR="00054751">
        <w:t>а</w:t>
      </w:r>
      <w:r w:rsidR="00592BB3">
        <w:t xml:space="preserve"> задания приведен</w:t>
      </w:r>
      <w:r w:rsidRPr="006D6F10">
        <w:t xml:space="preserve"> в приложении Б.</w:t>
      </w:r>
      <w:bookmarkEnd w:id="89"/>
    </w:p>
    <w:p w14:paraId="7DB75C21" w14:textId="77777777" w:rsidR="004911AD" w:rsidRPr="003318DA" w:rsidRDefault="00C65D36" w:rsidP="007A1103">
      <w:pPr>
        <w:pStyle w:val="20"/>
      </w:pPr>
      <w:bookmarkStart w:id="90" w:name="_Toc187821533"/>
      <w:bookmarkStart w:id="91" w:name="_Toc250981788"/>
      <w:bookmarkStart w:id="92" w:name="_Toc250981873"/>
      <w:bookmarkStart w:id="93" w:name="_Toc250982139"/>
      <w:bookmarkStart w:id="94" w:name="_Toc257313481"/>
      <w:bookmarkStart w:id="95" w:name="_Toc257320500"/>
      <w:bookmarkStart w:id="96" w:name="_Toc257320675"/>
      <w:bookmarkStart w:id="97" w:name="_Toc512091286"/>
      <w:bookmarkStart w:id="98" w:name="_Toc165700992"/>
      <w:bookmarkEnd w:id="78"/>
      <w:bookmarkEnd w:id="79"/>
      <w:bookmarkEnd w:id="80"/>
      <w:bookmarkEnd w:id="81"/>
      <w:bookmarkEnd w:id="82"/>
      <w:r>
        <w:t>3</w:t>
      </w:r>
      <w:r w:rsidR="004911AD">
        <w:t>.</w:t>
      </w:r>
      <w:r w:rsidR="009D0D91">
        <w:t>1.3</w:t>
      </w:r>
      <w:r w:rsidR="00E46B82">
        <w:t xml:space="preserve"> </w:t>
      </w:r>
      <w:r w:rsidR="004911AD" w:rsidRPr="003318DA">
        <w:t xml:space="preserve">Заключение </w:t>
      </w:r>
      <w:bookmarkEnd w:id="90"/>
      <w:bookmarkEnd w:id="91"/>
      <w:bookmarkEnd w:id="92"/>
      <w:bookmarkEnd w:id="93"/>
      <w:bookmarkEnd w:id="94"/>
      <w:bookmarkEnd w:id="95"/>
      <w:bookmarkEnd w:id="96"/>
      <w:r w:rsidR="00DB2FA9">
        <w:t>на выпускную квалификационную работу</w:t>
      </w:r>
      <w:bookmarkEnd w:id="97"/>
      <w:bookmarkEnd w:id="98"/>
    </w:p>
    <w:p w14:paraId="7E565EA3" w14:textId="77777777" w:rsidR="004911AD" w:rsidRPr="006D6F10" w:rsidRDefault="004911AD" w:rsidP="00C65D36">
      <w:pPr>
        <w:pStyle w:val="a4"/>
      </w:pPr>
      <w:r w:rsidRPr="006D6F10">
        <w:t xml:space="preserve">Заключение </w:t>
      </w:r>
      <w:r w:rsidR="00DB2FA9">
        <w:t>на выпускную квалификационную работу</w:t>
      </w:r>
      <w:r w:rsidRPr="006D6F10">
        <w:t xml:space="preserve"> дает руководитель </w:t>
      </w:r>
      <w:proofErr w:type="spellStart"/>
      <w:r w:rsidR="00C8269B">
        <w:t>ВКР</w:t>
      </w:r>
      <w:proofErr w:type="spellEnd"/>
      <w:r w:rsidRPr="006D6F10">
        <w:t xml:space="preserve">. Заключение руководитель пишет на бланках формата </w:t>
      </w:r>
      <w:proofErr w:type="spellStart"/>
      <w:r w:rsidRPr="006D6F10">
        <w:t>А4</w:t>
      </w:r>
      <w:proofErr w:type="spellEnd"/>
      <w:r w:rsidRPr="006D6F10">
        <w:t xml:space="preserve"> без рам</w:t>
      </w:r>
      <w:r w:rsidR="004B1EF1">
        <w:t>ок</w:t>
      </w:r>
      <w:r w:rsidR="00122A77">
        <w:t>, листы</w:t>
      </w:r>
      <w:r w:rsidR="004F330B">
        <w:t xml:space="preserve"> </w:t>
      </w:r>
      <w:r w:rsidR="00122A77">
        <w:t>не нумерую</w:t>
      </w:r>
      <w:r w:rsidRPr="006D6F10">
        <w:t>тся.</w:t>
      </w:r>
    </w:p>
    <w:p w14:paraId="52798EC5" w14:textId="77777777" w:rsidR="004911AD" w:rsidRPr="006D6F10" w:rsidRDefault="004911AD" w:rsidP="00C65D36">
      <w:pPr>
        <w:pStyle w:val="a4"/>
        <w:rPr>
          <w:szCs w:val="28"/>
        </w:rPr>
      </w:pPr>
      <w:r w:rsidRPr="006D6F10">
        <w:rPr>
          <w:szCs w:val="28"/>
        </w:rPr>
        <w:t>В тексте заключения указываются:</w:t>
      </w:r>
    </w:p>
    <w:p w14:paraId="1C6709A3" w14:textId="77777777" w:rsidR="004911AD" w:rsidRPr="0086199B" w:rsidRDefault="004911AD" w:rsidP="005704C9">
      <w:pPr>
        <w:numPr>
          <w:ilvl w:val="0"/>
          <w:numId w:val="39"/>
        </w:numPr>
        <w:tabs>
          <w:tab w:val="clear" w:pos="1134"/>
          <w:tab w:val="clear" w:pos="1287"/>
          <w:tab w:val="clear" w:pos="5940"/>
        </w:tabs>
        <w:ind w:left="0" w:firstLine="567"/>
      </w:pPr>
      <w:r w:rsidRPr="0086199B">
        <w:t>ф</w:t>
      </w:r>
      <w:r w:rsidR="000C51B1">
        <w:t xml:space="preserve">амилия, имя, отчество </w:t>
      </w:r>
      <w:r w:rsidR="00C8269B">
        <w:t>выпускника</w:t>
      </w:r>
      <w:r w:rsidRPr="0086199B">
        <w:t>;</w:t>
      </w:r>
    </w:p>
    <w:p w14:paraId="37E98589" w14:textId="77777777" w:rsidR="004911AD" w:rsidRPr="0086199B" w:rsidRDefault="004911AD" w:rsidP="005704C9">
      <w:pPr>
        <w:numPr>
          <w:ilvl w:val="0"/>
          <w:numId w:val="39"/>
        </w:numPr>
        <w:tabs>
          <w:tab w:val="clear" w:pos="1134"/>
          <w:tab w:val="clear" w:pos="1287"/>
          <w:tab w:val="clear" w:pos="5940"/>
        </w:tabs>
        <w:ind w:left="0" w:firstLine="567"/>
      </w:pPr>
      <w:r w:rsidRPr="0086199B">
        <w:t>специальность (код и наименование без сокращений);</w:t>
      </w:r>
    </w:p>
    <w:p w14:paraId="14B4B203" w14:textId="77777777" w:rsidR="004911AD" w:rsidRPr="0086199B" w:rsidRDefault="004911AD" w:rsidP="005704C9">
      <w:pPr>
        <w:numPr>
          <w:ilvl w:val="0"/>
          <w:numId w:val="39"/>
        </w:numPr>
        <w:tabs>
          <w:tab w:val="clear" w:pos="1134"/>
          <w:tab w:val="clear" w:pos="1287"/>
          <w:tab w:val="clear" w:pos="5940"/>
        </w:tabs>
        <w:ind w:left="0" w:firstLine="567"/>
      </w:pPr>
      <w:r w:rsidRPr="0086199B">
        <w:t xml:space="preserve">наименование темы </w:t>
      </w:r>
      <w:proofErr w:type="spellStart"/>
      <w:r w:rsidR="00DB2FA9">
        <w:t>ВКР</w:t>
      </w:r>
      <w:proofErr w:type="spellEnd"/>
      <w:r w:rsidRPr="0086199B">
        <w:t>;</w:t>
      </w:r>
    </w:p>
    <w:p w14:paraId="731DDD60" w14:textId="77777777" w:rsidR="004911AD" w:rsidRPr="0086199B" w:rsidRDefault="004911AD" w:rsidP="005704C9">
      <w:pPr>
        <w:numPr>
          <w:ilvl w:val="0"/>
          <w:numId w:val="39"/>
        </w:numPr>
        <w:tabs>
          <w:tab w:val="clear" w:pos="1134"/>
          <w:tab w:val="clear" w:pos="1287"/>
          <w:tab w:val="clear" w:pos="5940"/>
        </w:tabs>
        <w:ind w:left="0" w:firstLine="567"/>
      </w:pPr>
      <w:r w:rsidRPr="0086199B">
        <w:t xml:space="preserve">объем </w:t>
      </w:r>
      <w:proofErr w:type="spellStart"/>
      <w:r w:rsidR="00DB2FA9">
        <w:t>ВКР</w:t>
      </w:r>
      <w:proofErr w:type="spellEnd"/>
      <w:r w:rsidRPr="0086199B">
        <w:t xml:space="preserve"> с точным указанием объема пояснительной записки, количества листов графической части;</w:t>
      </w:r>
    </w:p>
    <w:p w14:paraId="5BC2A63B" w14:textId="77777777" w:rsidR="004911AD" w:rsidRPr="0086199B" w:rsidRDefault="004911AD" w:rsidP="005704C9">
      <w:pPr>
        <w:numPr>
          <w:ilvl w:val="0"/>
          <w:numId w:val="39"/>
        </w:numPr>
        <w:tabs>
          <w:tab w:val="clear" w:pos="1134"/>
          <w:tab w:val="clear" w:pos="1287"/>
          <w:tab w:val="clear" w:pos="5940"/>
        </w:tabs>
        <w:ind w:left="0" w:firstLine="567"/>
      </w:pPr>
      <w:r w:rsidRPr="0086199B">
        <w:t xml:space="preserve">заключение о </w:t>
      </w:r>
      <w:r w:rsidR="00AC5F9F">
        <w:t>степени соответствия выполненной</w:t>
      </w:r>
      <w:r w:rsidR="004F330B">
        <w:t xml:space="preserve"> </w:t>
      </w:r>
      <w:r w:rsidR="00AC5F9F">
        <w:t>работы заданию</w:t>
      </w:r>
      <w:r w:rsidRPr="0086199B">
        <w:t>;</w:t>
      </w:r>
    </w:p>
    <w:p w14:paraId="55701719" w14:textId="77777777" w:rsidR="004911AD" w:rsidRPr="0086199B" w:rsidRDefault="004911AD" w:rsidP="005704C9">
      <w:pPr>
        <w:numPr>
          <w:ilvl w:val="0"/>
          <w:numId w:val="39"/>
        </w:numPr>
        <w:tabs>
          <w:tab w:val="clear" w:pos="1134"/>
          <w:tab w:val="clear" w:pos="1287"/>
          <w:tab w:val="clear" w:pos="5940"/>
        </w:tabs>
        <w:ind w:left="0" w:firstLine="567"/>
      </w:pPr>
      <w:r w:rsidRPr="0086199B">
        <w:t xml:space="preserve">характеристика качеств, проявленных </w:t>
      </w:r>
      <w:r w:rsidR="00C8269B">
        <w:t>выпускником</w:t>
      </w:r>
      <w:r w:rsidRPr="0086199B">
        <w:t xml:space="preserve"> при работе над </w:t>
      </w:r>
      <w:r w:rsidR="00C8269B">
        <w:t>работой</w:t>
      </w:r>
      <w:r w:rsidRPr="0086199B">
        <w:t>: самостоятельност</w:t>
      </w:r>
      <w:r w:rsidR="008A0678">
        <w:t>ь</w:t>
      </w:r>
      <w:r w:rsidRPr="0086199B">
        <w:t>, дисциплинированност</w:t>
      </w:r>
      <w:r w:rsidR="008A0678">
        <w:t>ь, умение</w:t>
      </w:r>
      <w:r w:rsidRPr="0086199B">
        <w:t xml:space="preserve"> планировать, </w:t>
      </w:r>
      <w:r w:rsidRPr="0086199B">
        <w:lastRenderedPageBreak/>
        <w:t>други</w:t>
      </w:r>
      <w:r w:rsidR="008A0678">
        <w:t>е индивидуальные</w:t>
      </w:r>
      <w:r w:rsidRPr="0086199B">
        <w:t xml:space="preserve"> особенност</w:t>
      </w:r>
      <w:r w:rsidR="008A0678">
        <w:t>и</w:t>
      </w:r>
      <w:r w:rsidRPr="0086199B">
        <w:t>;</w:t>
      </w:r>
    </w:p>
    <w:p w14:paraId="483308FA" w14:textId="77777777" w:rsidR="004911AD" w:rsidRPr="0086199B" w:rsidRDefault="004911AD" w:rsidP="005704C9">
      <w:pPr>
        <w:numPr>
          <w:ilvl w:val="0"/>
          <w:numId w:val="39"/>
        </w:numPr>
        <w:tabs>
          <w:tab w:val="clear" w:pos="1134"/>
          <w:tab w:val="clear" w:pos="1287"/>
          <w:tab w:val="clear" w:pos="5940"/>
        </w:tabs>
        <w:ind w:left="0" w:firstLine="567"/>
      </w:pPr>
      <w:r w:rsidRPr="0086199B">
        <w:t xml:space="preserve">положительные стороны и недостатки </w:t>
      </w:r>
      <w:proofErr w:type="spellStart"/>
      <w:r w:rsidR="00DB2FA9">
        <w:t>ВКР</w:t>
      </w:r>
      <w:proofErr w:type="spellEnd"/>
      <w:r w:rsidRPr="0086199B">
        <w:t>;</w:t>
      </w:r>
    </w:p>
    <w:p w14:paraId="68EC3210" w14:textId="77777777" w:rsidR="004911AD" w:rsidRPr="0086199B" w:rsidRDefault="004911AD" w:rsidP="005704C9">
      <w:pPr>
        <w:numPr>
          <w:ilvl w:val="0"/>
          <w:numId w:val="39"/>
        </w:numPr>
        <w:tabs>
          <w:tab w:val="clear" w:pos="1134"/>
          <w:tab w:val="clear" w:pos="1287"/>
          <w:tab w:val="clear" w:pos="5940"/>
        </w:tabs>
        <w:ind w:left="0" w:firstLine="567"/>
      </w:pPr>
      <w:r w:rsidRPr="0086199B">
        <w:t xml:space="preserve">характеристика общетехнической и специальной подготовки </w:t>
      </w:r>
      <w:r w:rsidR="006B698E">
        <w:t>выпуск</w:t>
      </w:r>
      <w:r w:rsidRPr="0086199B">
        <w:t>ника;</w:t>
      </w:r>
    </w:p>
    <w:p w14:paraId="48046830" w14:textId="77777777" w:rsidR="004911AD" w:rsidRPr="0086199B" w:rsidRDefault="004911AD" w:rsidP="005704C9">
      <w:pPr>
        <w:numPr>
          <w:ilvl w:val="0"/>
          <w:numId w:val="39"/>
        </w:numPr>
        <w:tabs>
          <w:tab w:val="clear" w:pos="1134"/>
          <w:tab w:val="clear" w:pos="1287"/>
          <w:tab w:val="clear" w:pos="5940"/>
        </w:tabs>
        <w:ind w:left="0" w:firstLine="567"/>
      </w:pPr>
      <w:r w:rsidRPr="0086199B">
        <w:t xml:space="preserve">оценка качества выполнения графической части и пояснительной записки </w:t>
      </w:r>
      <w:proofErr w:type="spellStart"/>
      <w:r w:rsidR="00DB2FA9">
        <w:t>ВКР</w:t>
      </w:r>
      <w:proofErr w:type="spellEnd"/>
      <w:r w:rsidRPr="0086199B">
        <w:t>;</w:t>
      </w:r>
    </w:p>
    <w:p w14:paraId="6C1DCD0E" w14:textId="77777777" w:rsidR="004911AD" w:rsidRDefault="004911AD" w:rsidP="005704C9">
      <w:pPr>
        <w:numPr>
          <w:ilvl w:val="0"/>
          <w:numId w:val="39"/>
        </w:numPr>
        <w:tabs>
          <w:tab w:val="clear" w:pos="1134"/>
          <w:tab w:val="clear" w:pos="1287"/>
          <w:tab w:val="clear" w:pos="5940"/>
        </w:tabs>
        <w:ind w:left="0" w:firstLine="567"/>
      </w:pPr>
      <w:r w:rsidRPr="0086199B">
        <w:t xml:space="preserve">общая оценка за проект руководителя (по </w:t>
      </w:r>
      <w:proofErr w:type="spellStart"/>
      <w:r w:rsidR="0001243B">
        <w:t>5</w:t>
      </w:r>
      <w:r w:rsidRPr="0086199B">
        <w:t>-</w:t>
      </w:r>
      <w:r w:rsidR="0001243B">
        <w:t>ой</w:t>
      </w:r>
      <w:proofErr w:type="spellEnd"/>
      <w:r w:rsidR="00785D42">
        <w:t xml:space="preserve"> балльной системе: «</w:t>
      </w:r>
      <w:r w:rsidRPr="0086199B">
        <w:t>отлично</w:t>
      </w:r>
      <w:r w:rsidR="00785D42">
        <w:t>»</w:t>
      </w:r>
      <w:r w:rsidRPr="0086199B">
        <w:t xml:space="preserve">, </w:t>
      </w:r>
      <w:r w:rsidR="00785D42">
        <w:t>«</w:t>
      </w:r>
      <w:r w:rsidRPr="0086199B">
        <w:t>хорошо</w:t>
      </w:r>
      <w:r w:rsidR="00785D42">
        <w:t>»</w:t>
      </w:r>
      <w:r w:rsidRPr="0086199B">
        <w:t xml:space="preserve">, </w:t>
      </w:r>
      <w:r w:rsidR="00785D42">
        <w:t>«</w:t>
      </w:r>
      <w:r w:rsidRPr="0086199B">
        <w:t>удовлетворительно</w:t>
      </w:r>
      <w:r w:rsidR="00785D42">
        <w:t>»</w:t>
      </w:r>
      <w:r w:rsidRPr="0086199B">
        <w:t xml:space="preserve">, </w:t>
      </w:r>
      <w:r w:rsidR="00785D42">
        <w:t>«неудовлетворительно»</w:t>
      </w:r>
      <w:r w:rsidRPr="0086199B">
        <w:t>)</w:t>
      </w:r>
      <w:r>
        <w:t>;</w:t>
      </w:r>
    </w:p>
    <w:p w14:paraId="4E508733" w14:textId="77777777" w:rsidR="004911AD" w:rsidRPr="0086199B" w:rsidRDefault="004911AD" w:rsidP="005704C9">
      <w:pPr>
        <w:numPr>
          <w:ilvl w:val="0"/>
          <w:numId w:val="39"/>
        </w:numPr>
        <w:tabs>
          <w:tab w:val="clear" w:pos="1134"/>
          <w:tab w:val="clear" w:pos="1287"/>
          <w:tab w:val="clear" w:pos="5940"/>
        </w:tabs>
        <w:ind w:left="0" w:firstLine="567"/>
      </w:pPr>
      <w:r w:rsidRPr="0086199B">
        <w:t xml:space="preserve">рекомендации о присвоении </w:t>
      </w:r>
      <w:r w:rsidR="00C8269B">
        <w:t>выпускнику</w:t>
      </w:r>
      <w:r w:rsidRPr="0086199B">
        <w:t xml:space="preserve"> квалификации техника соответствующей специальности (специализации);</w:t>
      </w:r>
    </w:p>
    <w:p w14:paraId="025F85C6" w14:textId="77777777" w:rsidR="004911AD" w:rsidRPr="0086199B" w:rsidRDefault="00484D50" w:rsidP="005704C9">
      <w:pPr>
        <w:numPr>
          <w:ilvl w:val="0"/>
          <w:numId w:val="39"/>
        </w:numPr>
        <w:tabs>
          <w:tab w:val="clear" w:pos="1134"/>
          <w:tab w:val="clear" w:pos="1287"/>
          <w:tab w:val="clear" w:pos="5940"/>
        </w:tabs>
        <w:ind w:left="0" w:firstLine="567"/>
      </w:pPr>
      <w:r>
        <w:t>фамилия</w:t>
      </w:r>
      <w:r w:rsidR="00122A77">
        <w:t xml:space="preserve"> и</w:t>
      </w:r>
      <w:r w:rsidR="004F330B">
        <w:t xml:space="preserve"> </w:t>
      </w:r>
      <w:r w:rsidR="00122A77">
        <w:t>инициалы</w:t>
      </w:r>
      <w:r w:rsidR="004F330B">
        <w:t xml:space="preserve"> </w:t>
      </w:r>
      <w:r w:rsidR="004911AD" w:rsidRPr="0086199B">
        <w:t>руководител</w:t>
      </w:r>
      <w:r w:rsidR="00C8269B">
        <w:t>я</w:t>
      </w:r>
      <w:r w:rsidR="004911AD" w:rsidRPr="0086199B">
        <w:t>, подпись</w:t>
      </w:r>
      <w:r>
        <w:t>,</w:t>
      </w:r>
      <w:r w:rsidR="004F330B">
        <w:t xml:space="preserve"> </w:t>
      </w:r>
      <w:r w:rsidRPr="0086199B">
        <w:t>дата</w:t>
      </w:r>
      <w:r>
        <w:t>,</w:t>
      </w:r>
      <w:r w:rsidR="004911AD" w:rsidRPr="0086199B">
        <w:t xml:space="preserve"> должн</w:t>
      </w:r>
      <w:r>
        <w:t>ость, звание, степень.</w:t>
      </w:r>
    </w:p>
    <w:p w14:paraId="259BB308" w14:textId="77777777" w:rsidR="004911AD" w:rsidRPr="006D6F10" w:rsidRDefault="004911AD" w:rsidP="001B7DEC">
      <w:pPr>
        <w:pStyle w:val="a4"/>
        <w:spacing w:after="120"/>
      </w:pPr>
      <w:r w:rsidRPr="006D6F10">
        <w:t>Форма заключения ру</w:t>
      </w:r>
      <w:r>
        <w:t>ководителя</w:t>
      </w:r>
      <w:r w:rsidR="004F330B">
        <w:t xml:space="preserve"> </w:t>
      </w:r>
      <w:r>
        <w:t xml:space="preserve">дана в приложении </w:t>
      </w:r>
      <w:r w:rsidR="00C65D36">
        <w:t>В</w:t>
      </w:r>
      <w:r>
        <w:t>.</w:t>
      </w:r>
    </w:p>
    <w:p w14:paraId="612FF2ED" w14:textId="77777777" w:rsidR="004911AD" w:rsidRPr="003318DA" w:rsidRDefault="00C65D36" w:rsidP="007A1103">
      <w:pPr>
        <w:pStyle w:val="20"/>
      </w:pPr>
      <w:bookmarkStart w:id="99" w:name="_Toc187821534"/>
      <w:bookmarkStart w:id="100" w:name="_Toc250981789"/>
      <w:bookmarkStart w:id="101" w:name="_Toc250981874"/>
      <w:bookmarkStart w:id="102" w:name="_Toc250982140"/>
      <w:bookmarkStart w:id="103" w:name="_Toc257313482"/>
      <w:bookmarkStart w:id="104" w:name="_Toc257320501"/>
      <w:bookmarkStart w:id="105" w:name="_Toc257320676"/>
      <w:bookmarkStart w:id="106" w:name="_Toc512091287"/>
      <w:bookmarkStart w:id="107" w:name="_Toc165700993"/>
      <w:r>
        <w:t>3</w:t>
      </w:r>
      <w:r w:rsidR="004911AD">
        <w:t>.</w:t>
      </w:r>
      <w:r w:rsidR="009D0D91">
        <w:t>1.4</w:t>
      </w:r>
      <w:r w:rsidR="00E46B82">
        <w:t xml:space="preserve"> </w:t>
      </w:r>
      <w:r w:rsidR="004911AD" w:rsidRPr="003318DA">
        <w:t>Рецензия</w:t>
      </w:r>
      <w:bookmarkEnd w:id="99"/>
      <w:bookmarkEnd w:id="100"/>
      <w:bookmarkEnd w:id="101"/>
      <w:bookmarkEnd w:id="102"/>
      <w:bookmarkEnd w:id="103"/>
      <w:bookmarkEnd w:id="104"/>
      <w:bookmarkEnd w:id="105"/>
      <w:r w:rsidR="00E46B82">
        <w:t xml:space="preserve"> </w:t>
      </w:r>
      <w:r w:rsidR="00DB2FA9">
        <w:t>на выпускную квалификационную работу</w:t>
      </w:r>
      <w:bookmarkEnd w:id="106"/>
      <w:bookmarkEnd w:id="107"/>
    </w:p>
    <w:p w14:paraId="078767B6" w14:textId="77777777" w:rsidR="00122A77" w:rsidRDefault="004911AD" w:rsidP="00DE11D2">
      <w:pPr>
        <w:pStyle w:val="a4"/>
      </w:pPr>
      <w:r w:rsidRPr="006D6F10">
        <w:t xml:space="preserve">Рецензия </w:t>
      </w:r>
      <w:r w:rsidR="00DB2FA9">
        <w:t>на выпускную квалификационную работу</w:t>
      </w:r>
      <w:r w:rsidR="00C8269B">
        <w:t xml:space="preserve"> в</w:t>
      </w:r>
      <w:r w:rsidR="00071B41">
        <w:t>ыполняется</w:t>
      </w:r>
      <w:r w:rsidRPr="006D6F10">
        <w:t xml:space="preserve"> на бланках формата </w:t>
      </w:r>
      <w:proofErr w:type="spellStart"/>
      <w:r w:rsidRPr="006D6F10">
        <w:t>А4</w:t>
      </w:r>
      <w:proofErr w:type="spellEnd"/>
      <w:r w:rsidRPr="006D6F10">
        <w:t xml:space="preserve"> без рам</w:t>
      </w:r>
      <w:r w:rsidR="004B1EF1">
        <w:t>ок</w:t>
      </w:r>
      <w:r w:rsidR="00122A77">
        <w:t xml:space="preserve"> и нумерации. </w:t>
      </w:r>
    </w:p>
    <w:p w14:paraId="70A25D06" w14:textId="77777777" w:rsidR="004911AD" w:rsidRPr="006D6F10" w:rsidRDefault="00122A77" w:rsidP="00DE11D2">
      <w:pPr>
        <w:pStyle w:val="a4"/>
      </w:pPr>
      <w:r>
        <w:t>В рецензии</w:t>
      </w:r>
      <w:r w:rsidR="004911AD" w:rsidRPr="006D6F10">
        <w:t xml:space="preserve"> указыва</w:t>
      </w:r>
      <w:r>
        <w:t>ю</w:t>
      </w:r>
      <w:r w:rsidR="004911AD" w:rsidRPr="006D6F10">
        <w:t>тся:</w:t>
      </w:r>
    </w:p>
    <w:p w14:paraId="1FD799F4" w14:textId="77777777" w:rsidR="004911AD" w:rsidRPr="0086199B" w:rsidRDefault="004911AD" w:rsidP="005704C9">
      <w:pPr>
        <w:numPr>
          <w:ilvl w:val="0"/>
          <w:numId w:val="39"/>
        </w:numPr>
        <w:tabs>
          <w:tab w:val="clear" w:pos="1134"/>
          <w:tab w:val="clear" w:pos="1287"/>
          <w:tab w:val="clear" w:pos="5940"/>
        </w:tabs>
        <w:ind w:left="0" w:firstLine="567"/>
      </w:pPr>
      <w:r w:rsidRPr="0086199B">
        <w:t xml:space="preserve">фамилия, имя, отчество </w:t>
      </w:r>
      <w:r w:rsidR="00C8269B">
        <w:t>выпускника</w:t>
      </w:r>
      <w:r w:rsidRPr="0086199B">
        <w:t>;</w:t>
      </w:r>
    </w:p>
    <w:p w14:paraId="2D39F956" w14:textId="77777777" w:rsidR="004911AD" w:rsidRPr="0086199B" w:rsidRDefault="004911AD" w:rsidP="005704C9">
      <w:pPr>
        <w:numPr>
          <w:ilvl w:val="0"/>
          <w:numId w:val="39"/>
        </w:numPr>
        <w:tabs>
          <w:tab w:val="clear" w:pos="1134"/>
          <w:tab w:val="clear" w:pos="1287"/>
          <w:tab w:val="clear" w:pos="5940"/>
        </w:tabs>
        <w:ind w:left="0" w:firstLine="567"/>
      </w:pPr>
      <w:r w:rsidRPr="0086199B">
        <w:t>специальность (код и наименование без сокращений);</w:t>
      </w:r>
    </w:p>
    <w:p w14:paraId="241F2DF6" w14:textId="77777777" w:rsidR="004911AD" w:rsidRPr="0086199B" w:rsidRDefault="004911AD" w:rsidP="005704C9">
      <w:pPr>
        <w:numPr>
          <w:ilvl w:val="0"/>
          <w:numId w:val="39"/>
        </w:numPr>
        <w:tabs>
          <w:tab w:val="clear" w:pos="1134"/>
          <w:tab w:val="clear" w:pos="1287"/>
          <w:tab w:val="clear" w:pos="5940"/>
        </w:tabs>
        <w:ind w:left="0" w:firstLine="567"/>
      </w:pPr>
      <w:r w:rsidRPr="0086199B">
        <w:t xml:space="preserve">наименование темы </w:t>
      </w:r>
      <w:proofErr w:type="spellStart"/>
      <w:r w:rsidR="00C8269B">
        <w:t>ВКР</w:t>
      </w:r>
      <w:proofErr w:type="spellEnd"/>
      <w:r w:rsidRPr="0086199B">
        <w:t>;</w:t>
      </w:r>
    </w:p>
    <w:p w14:paraId="5B33086A" w14:textId="77777777" w:rsidR="004911AD" w:rsidRPr="0086199B" w:rsidRDefault="004911AD" w:rsidP="005704C9">
      <w:pPr>
        <w:numPr>
          <w:ilvl w:val="0"/>
          <w:numId w:val="39"/>
        </w:numPr>
        <w:tabs>
          <w:tab w:val="clear" w:pos="1134"/>
          <w:tab w:val="clear" w:pos="1287"/>
          <w:tab w:val="clear" w:pos="5940"/>
        </w:tabs>
        <w:ind w:left="0" w:firstLine="567"/>
      </w:pPr>
      <w:r w:rsidRPr="0086199B">
        <w:t xml:space="preserve">объем </w:t>
      </w:r>
      <w:proofErr w:type="spellStart"/>
      <w:r w:rsidR="00C8269B">
        <w:t>ВКР</w:t>
      </w:r>
      <w:proofErr w:type="spellEnd"/>
      <w:r w:rsidRPr="0086199B">
        <w:t xml:space="preserve"> с точным указанием объема пояснительной записки, количества листов спецификации, технологических карт и т.д.;</w:t>
      </w:r>
    </w:p>
    <w:p w14:paraId="4FD6A060" w14:textId="77777777" w:rsidR="004911AD" w:rsidRPr="0086199B" w:rsidRDefault="004911AD" w:rsidP="005704C9">
      <w:pPr>
        <w:numPr>
          <w:ilvl w:val="0"/>
          <w:numId w:val="39"/>
        </w:numPr>
        <w:tabs>
          <w:tab w:val="clear" w:pos="1134"/>
          <w:tab w:val="clear" w:pos="1287"/>
          <w:tab w:val="clear" w:pos="5940"/>
        </w:tabs>
        <w:ind w:left="0" w:firstLine="567"/>
      </w:pPr>
      <w:r w:rsidRPr="0086199B">
        <w:t>заключение о степени соответствия выполненно</w:t>
      </w:r>
      <w:r w:rsidR="00C8269B">
        <w:t>й</w:t>
      </w:r>
      <w:r w:rsidR="004F330B">
        <w:t xml:space="preserve"> </w:t>
      </w:r>
      <w:r w:rsidR="00C8269B">
        <w:t>работы</w:t>
      </w:r>
      <w:r w:rsidRPr="0086199B">
        <w:t xml:space="preserve"> заданию на </w:t>
      </w:r>
      <w:proofErr w:type="spellStart"/>
      <w:r w:rsidR="00C8269B">
        <w:t>ВКР</w:t>
      </w:r>
      <w:proofErr w:type="spellEnd"/>
      <w:r w:rsidRPr="0086199B">
        <w:t>;</w:t>
      </w:r>
    </w:p>
    <w:p w14:paraId="77D362DB" w14:textId="77777777" w:rsidR="004911AD" w:rsidRPr="0086199B" w:rsidRDefault="004911AD" w:rsidP="005704C9">
      <w:pPr>
        <w:numPr>
          <w:ilvl w:val="0"/>
          <w:numId w:val="39"/>
        </w:numPr>
        <w:tabs>
          <w:tab w:val="clear" w:pos="1134"/>
          <w:tab w:val="clear" w:pos="1287"/>
          <w:tab w:val="clear" w:pos="5940"/>
        </w:tabs>
        <w:ind w:left="0" w:firstLine="567"/>
      </w:pPr>
      <w:r w:rsidRPr="0086199B">
        <w:t xml:space="preserve">характеристика выполнения каждого раздела </w:t>
      </w:r>
      <w:proofErr w:type="spellStart"/>
      <w:r w:rsidR="00C8269B">
        <w:t>ВКР</w:t>
      </w:r>
      <w:proofErr w:type="spellEnd"/>
      <w:r w:rsidRPr="0086199B">
        <w:t>, степень использования последних достижений науки и техники;</w:t>
      </w:r>
    </w:p>
    <w:p w14:paraId="03845F8D" w14:textId="77777777" w:rsidR="004911AD" w:rsidRPr="0086199B" w:rsidRDefault="004911AD" w:rsidP="005704C9">
      <w:pPr>
        <w:numPr>
          <w:ilvl w:val="0"/>
          <w:numId w:val="39"/>
        </w:numPr>
        <w:tabs>
          <w:tab w:val="clear" w:pos="1134"/>
          <w:tab w:val="clear" w:pos="1287"/>
          <w:tab w:val="clear" w:pos="5940"/>
        </w:tabs>
        <w:ind w:left="0" w:firstLine="567"/>
      </w:pPr>
      <w:r w:rsidRPr="0086199B">
        <w:t xml:space="preserve">перечень положительных качеств </w:t>
      </w:r>
      <w:proofErr w:type="spellStart"/>
      <w:r w:rsidR="00C8269B">
        <w:t>ВКР</w:t>
      </w:r>
      <w:proofErr w:type="spellEnd"/>
      <w:r w:rsidRPr="0086199B">
        <w:t xml:space="preserve"> и е</w:t>
      </w:r>
      <w:r w:rsidR="00C8269B">
        <w:t xml:space="preserve">е </w:t>
      </w:r>
      <w:r w:rsidRPr="0086199B">
        <w:t>основных недостатков;</w:t>
      </w:r>
    </w:p>
    <w:p w14:paraId="08525E98" w14:textId="77777777" w:rsidR="004911AD" w:rsidRPr="0086199B" w:rsidRDefault="004911AD" w:rsidP="005704C9">
      <w:pPr>
        <w:numPr>
          <w:ilvl w:val="0"/>
          <w:numId w:val="39"/>
        </w:numPr>
        <w:tabs>
          <w:tab w:val="clear" w:pos="1134"/>
          <w:tab w:val="clear" w:pos="1287"/>
          <w:tab w:val="clear" w:pos="5940"/>
        </w:tabs>
        <w:ind w:left="0" w:firstLine="567"/>
      </w:pPr>
      <w:r w:rsidRPr="0086199B">
        <w:t>оценка качества выполнения графической части и пояснительной записки;</w:t>
      </w:r>
    </w:p>
    <w:p w14:paraId="5B03B3CD" w14:textId="77777777" w:rsidR="004911AD" w:rsidRPr="0086199B" w:rsidRDefault="004911AD" w:rsidP="005704C9">
      <w:pPr>
        <w:numPr>
          <w:ilvl w:val="0"/>
          <w:numId w:val="39"/>
        </w:numPr>
        <w:tabs>
          <w:tab w:val="clear" w:pos="1134"/>
          <w:tab w:val="clear" w:pos="1287"/>
          <w:tab w:val="clear" w:pos="5940"/>
        </w:tabs>
        <w:ind w:left="0" w:firstLine="567"/>
      </w:pPr>
      <w:r w:rsidRPr="0086199B">
        <w:lastRenderedPageBreak/>
        <w:t xml:space="preserve">отзыв о </w:t>
      </w:r>
      <w:r w:rsidR="00C8269B">
        <w:t>работе</w:t>
      </w:r>
      <w:r w:rsidRPr="0086199B">
        <w:t xml:space="preserve"> в целом;</w:t>
      </w:r>
    </w:p>
    <w:p w14:paraId="30429CC1" w14:textId="77777777" w:rsidR="004911AD" w:rsidRPr="0086199B" w:rsidRDefault="004911AD" w:rsidP="005704C9">
      <w:pPr>
        <w:numPr>
          <w:ilvl w:val="0"/>
          <w:numId w:val="39"/>
        </w:numPr>
        <w:tabs>
          <w:tab w:val="clear" w:pos="1134"/>
          <w:tab w:val="clear" w:pos="1287"/>
          <w:tab w:val="clear" w:pos="5940"/>
        </w:tabs>
        <w:ind w:left="0" w:firstLine="567"/>
      </w:pPr>
      <w:r w:rsidRPr="0086199B">
        <w:t>общая оценка за выполненн</w:t>
      </w:r>
      <w:r w:rsidR="00C8269B">
        <w:t>ую</w:t>
      </w:r>
      <w:r w:rsidR="004F330B">
        <w:t xml:space="preserve"> </w:t>
      </w:r>
      <w:r w:rsidR="00C8269B">
        <w:t>работу</w:t>
      </w:r>
      <w:r w:rsidRPr="0086199B">
        <w:t xml:space="preserve"> (по 4-х балльной системе: </w:t>
      </w:r>
      <w:r w:rsidR="00785D42">
        <w:t>«</w:t>
      </w:r>
      <w:r w:rsidRPr="0086199B">
        <w:t>отлично</w:t>
      </w:r>
      <w:r w:rsidR="00785D42">
        <w:t>»</w:t>
      </w:r>
      <w:r w:rsidRPr="0086199B">
        <w:t xml:space="preserve">, </w:t>
      </w:r>
      <w:r w:rsidR="00785D42">
        <w:t>«</w:t>
      </w:r>
      <w:r w:rsidRPr="0086199B">
        <w:t>хорошо</w:t>
      </w:r>
      <w:r w:rsidR="00785D42">
        <w:t>»</w:t>
      </w:r>
      <w:r w:rsidRPr="0086199B">
        <w:t xml:space="preserve">, </w:t>
      </w:r>
      <w:r w:rsidR="00785D42">
        <w:t>«</w:t>
      </w:r>
      <w:r w:rsidRPr="0086199B">
        <w:t>удовлетворительно</w:t>
      </w:r>
      <w:r w:rsidR="00785D42">
        <w:t>»</w:t>
      </w:r>
      <w:r w:rsidRPr="0086199B">
        <w:t xml:space="preserve">, </w:t>
      </w:r>
      <w:r w:rsidR="00785D42">
        <w:t>«</w:t>
      </w:r>
      <w:r w:rsidRPr="0086199B">
        <w:t>неудовлетворительно</w:t>
      </w:r>
      <w:r w:rsidR="00785D42">
        <w:t>»</w:t>
      </w:r>
      <w:r w:rsidRPr="0086199B">
        <w:t xml:space="preserve">) и рекомендации о присвоении </w:t>
      </w:r>
      <w:r w:rsidR="00C8269B">
        <w:t>выпускнику</w:t>
      </w:r>
      <w:r w:rsidRPr="0086199B">
        <w:t xml:space="preserve"> квалификации техника соответствующей специальности (специализации);</w:t>
      </w:r>
    </w:p>
    <w:p w14:paraId="068452C9" w14:textId="77777777" w:rsidR="004911AD" w:rsidRPr="0086199B" w:rsidRDefault="00484D50" w:rsidP="005704C9">
      <w:pPr>
        <w:numPr>
          <w:ilvl w:val="0"/>
          <w:numId w:val="39"/>
        </w:numPr>
        <w:tabs>
          <w:tab w:val="clear" w:pos="1134"/>
          <w:tab w:val="clear" w:pos="1287"/>
          <w:tab w:val="clear" w:pos="5940"/>
        </w:tabs>
        <w:ind w:left="0" w:firstLine="567"/>
      </w:pPr>
      <w:r>
        <w:t>фамилия</w:t>
      </w:r>
      <w:r w:rsidR="00122A77">
        <w:t xml:space="preserve"> и инициалы</w:t>
      </w:r>
      <w:r w:rsidR="004F330B">
        <w:t xml:space="preserve"> </w:t>
      </w:r>
      <w:r w:rsidR="004911AD" w:rsidRPr="0086199B">
        <w:t>рецензент</w:t>
      </w:r>
      <w:r>
        <w:t>а</w:t>
      </w:r>
      <w:r w:rsidR="004911AD" w:rsidRPr="0086199B">
        <w:t>, подпись,</w:t>
      </w:r>
      <w:r>
        <w:t xml:space="preserve"> дата, должность, звание, степень</w:t>
      </w:r>
      <w:r w:rsidR="004911AD" w:rsidRPr="0086199B">
        <w:t>.</w:t>
      </w:r>
    </w:p>
    <w:p w14:paraId="1D68A51D" w14:textId="77777777" w:rsidR="004911AD" w:rsidRPr="006D6F10" w:rsidRDefault="004911AD" w:rsidP="001B7DEC">
      <w:pPr>
        <w:pStyle w:val="a4"/>
        <w:spacing w:after="120"/>
      </w:pPr>
      <w:r w:rsidRPr="006D6F10">
        <w:t xml:space="preserve">Форма рецензии дана в приложении </w:t>
      </w:r>
      <w:r w:rsidR="00DE11D2">
        <w:t>Г</w:t>
      </w:r>
      <w:r w:rsidRPr="006D6F10">
        <w:t xml:space="preserve">. </w:t>
      </w:r>
    </w:p>
    <w:p w14:paraId="529316EF" w14:textId="77777777" w:rsidR="009D0D91" w:rsidRDefault="009D0D91" w:rsidP="007A1103">
      <w:pPr>
        <w:pStyle w:val="20"/>
      </w:pPr>
      <w:bookmarkStart w:id="108" w:name="_Toc512091288"/>
      <w:bookmarkStart w:id="109" w:name="_Toc165700994"/>
      <w:bookmarkStart w:id="110" w:name="_Toc187821536"/>
      <w:bookmarkStart w:id="111" w:name="_Toc250981791"/>
      <w:bookmarkStart w:id="112" w:name="_Toc250981876"/>
      <w:bookmarkStart w:id="113" w:name="_Toc250982142"/>
      <w:bookmarkStart w:id="114" w:name="_Toc257313484"/>
      <w:r>
        <w:t xml:space="preserve">3.2 Состав пояснительной записки </w:t>
      </w:r>
      <w:proofErr w:type="spellStart"/>
      <w:r w:rsidR="006B698E">
        <w:t>ВКР</w:t>
      </w:r>
      <w:bookmarkEnd w:id="108"/>
      <w:bookmarkEnd w:id="109"/>
      <w:proofErr w:type="spellEnd"/>
    </w:p>
    <w:p w14:paraId="6FE3C103" w14:textId="77777777" w:rsidR="009D0D91" w:rsidRDefault="009D0D91" w:rsidP="009D0D91">
      <w:pPr>
        <w:pStyle w:val="a4"/>
      </w:pPr>
      <w:r>
        <w:t xml:space="preserve">Пояснительная записка к </w:t>
      </w:r>
      <w:proofErr w:type="spellStart"/>
      <w:r w:rsidR="00C8269B">
        <w:t>ВКР</w:t>
      </w:r>
      <w:proofErr w:type="spellEnd"/>
      <w:r>
        <w:t xml:space="preserve"> состоит из:</w:t>
      </w:r>
    </w:p>
    <w:p w14:paraId="0F708967" w14:textId="77777777" w:rsidR="009D0D91" w:rsidRDefault="009D0D91" w:rsidP="005704C9">
      <w:pPr>
        <w:numPr>
          <w:ilvl w:val="0"/>
          <w:numId w:val="39"/>
        </w:numPr>
        <w:tabs>
          <w:tab w:val="clear" w:pos="1134"/>
          <w:tab w:val="clear" w:pos="1287"/>
          <w:tab w:val="clear" w:pos="5940"/>
        </w:tabs>
        <w:ind w:left="0" w:firstLine="567"/>
      </w:pPr>
      <w:r>
        <w:t>аннотаци</w:t>
      </w:r>
      <w:r w:rsidR="00743461">
        <w:t>и</w:t>
      </w:r>
      <w:r w:rsidRPr="0090683B">
        <w:t>;</w:t>
      </w:r>
    </w:p>
    <w:p w14:paraId="6B53EAE3" w14:textId="77777777" w:rsidR="009D0D91" w:rsidRDefault="009D0D91" w:rsidP="005704C9">
      <w:pPr>
        <w:numPr>
          <w:ilvl w:val="0"/>
          <w:numId w:val="39"/>
        </w:numPr>
        <w:tabs>
          <w:tab w:val="clear" w:pos="1134"/>
          <w:tab w:val="clear" w:pos="1287"/>
          <w:tab w:val="clear" w:pos="5940"/>
        </w:tabs>
        <w:ind w:left="0" w:firstLine="567"/>
      </w:pPr>
      <w:r>
        <w:t>содержани</w:t>
      </w:r>
      <w:r w:rsidR="00743461">
        <w:t>я</w:t>
      </w:r>
      <w:r w:rsidRPr="0090683B">
        <w:t>;</w:t>
      </w:r>
    </w:p>
    <w:p w14:paraId="0D6708B2" w14:textId="77777777" w:rsidR="009D0D91" w:rsidRDefault="009D0D91" w:rsidP="001B7DEC">
      <w:pPr>
        <w:numPr>
          <w:ilvl w:val="0"/>
          <w:numId w:val="39"/>
        </w:numPr>
        <w:tabs>
          <w:tab w:val="clear" w:pos="1134"/>
          <w:tab w:val="clear" w:pos="1287"/>
          <w:tab w:val="clear" w:pos="5940"/>
        </w:tabs>
        <w:spacing w:after="120"/>
        <w:ind w:left="0" w:firstLine="567"/>
      </w:pPr>
      <w:r>
        <w:t>текст</w:t>
      </w:r>
      <w:r w:rsidR="00FF7D82">
        <w:t>а</w:t>
      </w:r>
      <w:r>
        <w:t xml:space="preserve"> пояснительной записки</w:t>
      </w:r>
      <w:r w:rsidRPr="0090683B">
        <w:t>.</w:t>
      </w:r>
    </w:p>
    <w:p w14:paraId="44C53C73" w14:textId="03FEE95F" w:rsidR="004911AD" w:rsidRPr="003318DA" w:rsidRDefault="009D0D91" w:rsidP="007A1103">
      <w:pPr>
        <w:pStyle w:val="20"/>
      </w:pPr>
      <w:bookmarkStart w:id="115" w:name="_Toc257320502"/>
      <w:bookmarkStart w:id="116" w:name="_Toc257320677"/>
      <w:bookmarkStart w:id="117" w:name="_Toc512091289"/>
      <w:bookmarkStart w:id="118" w:name="_Toc165700995"/>
      <w:r>
        <w:t>3</w:t>
      </w:r>
      <w:r w:rsidR="004911AD">
        <w:t>.</w:t>
      </w:r>
      <w:r>
        <w:t>2.1</w:t>
      </w:r>
      <w:r w:rsidR="004112FF">
        <w:t xml:space="preserve"> </w:t>
      </w:r>
      <w:r w:rsidR="00122A77">
        <w:t>А</w:t>
      </w:r>
      <w:r w:rsidR="00122A77" w:rsidRPr="003318DA">
        <w:t>ннотация</w:t>
      </w:r>
      <w:bookmarkEnd w:id="110"/>
      <w:bookmarkEnd w:id="111"/>
      <w:bookmarkEnd w:id="112"/>
      <w:bookmarkEnd w:id="113"/>
      <w:bookmarkEnd w:id="114"/>
      <w:bookmarkEnd w:id="115"/>
      <w:bookmarkEnd w:id="116"/>
      <w:bookmarkEnd w:id="117"/>
      <w:bookmarkEnd w:id="118"/>
    </w:p>
    <w:p w14:paraId="5DACF2EC" w14:textId="77777777" w:rsidR="004911AD" w:rsidRPr="006D6F10" w:rsidRDefault="009D0D91" w:rsidP="004911AD">
      <w:pPr>
        <w:pStyle w:val="a4"/>
      </w:pPr>
      <w:r>
        <w:t>Аннотация</w:t>
      </w:r>
      <w:r w:rsidR="004911AD" w:rsidRPr="006D6F10">
        <w:t xml:space="preserve"> размещается на отдельном листе форма</w:t>
      </w:r>
      <w:r w:rsidR="00484D50">
        <w:t>та</w:t>
      </w:r>
      <w:r w:rsidR="004911AD" w:rsidRPr="006D6F10">
        <w:t xml:space="preserve"> </w:t>
      </w:r>
      <w:proofErr w:type="spellStart"/>
      <w:r w:rsidR="004911AD" w:rsidRPr="006D6F10">
        <w:t>А4</w:t>
      </w:r>
      <w:proofErr w:type="spellEnd"/>
      <w:r w:rsidR="004911AD" w:rsidRPr="006D6F10">
        <w:t xml:space="preserve"> с рамкой</w:t>
      </w:r>
      <w:r w:rsidR="00F624BB">
        <w:t xml:space="preserve"> (форма 2, ГОСТ 2</w:t>
      </w:r>
      <w:r w:rsidR="00545FEB">
        <w:t>.104-2006</w:t>
      </w:r>
      <w:r w:rsidR="00F624BB">
        <w:t>)</w:t>
      </w:r>
      <w:r w:rsidR="004911AD" w:rsidRPr="006D6F10">
        <w:t xml:space="preserve"> и основной надписью. </w:t>
      </w:r>
      <w:r w:rsidR="00F624BB">
        <w:t>З</w:t>
      </w:r>
      <w:r w:rsidR="004911AD" w:rsidRPr="006D6F10">
        <w:t>аголов</w:t>
      </w:r>
      <w:r w:rsidR="00F624BB">
        <w:t>о</w:t>
      </w:r>
      <w:r w:rsidR="004911AD" w:rsidRPr="006D6F10">
        <w:t>к</w:t>
      </w:r>
      <w:r w:rsidR="00F624BB">
        <w:t xml:space="preserve"> АННОТАЦИЯ</w:t>
      </w:r>
      <w:r w:rsidR="004911AD" w:rsidRPr="006D6F10">
        <w:t xml:space="preserve"> пишется </w:t>
      </w:r>
      <w:r w:rsidR="00F624BB">
        <w:t>прописными буквами, выравнивается</w:t>
      </w:r>
      <w:r w:rsidR="004911AD" w:rsidRPr="006D6F10">
        <w:t xml:space="preserve"> по центру, точка в конце не ставится. </w:t>
      </w:r>
      <w:r w:rsidR="00F624BB">
        <w:t>Аннотация</w:t>
      </w:r>
      <w:r w:rsidR="004911AD" w:rsidRPr="006D6F10">
        <w:t xml:space="preserve"> является вторым листом документа.</w:t>
      </w:r>
    </w:p>
    <w:p w14:paraId="4EF03E32" w14:textId="77777777" w:rsidR="004911AD" w:rsidRPr="006D6F10" w:rsidRDefault="004911AD" w:rsidP="004911AD">
      <w:pPr>
        <w:pStyle w:val="a4"/>
      </w:pPr>
      <w:r w:rsidRPr="006D6F10">
        <w:t>В текст аннотации включа</w:t>
      </w:r>
      <w:r w:rsidR="00F624BB">
        <w:t>ю</w:t>
      </w:r>
      <w:r w:rsidRPr="006D6F10">
        <w:t>тся кратко:</w:t>
      </w:r>
    </w:p>
    <w:p w14:paraId="718EE4AB" w14:textId="77777777" w:rsidR="004911AD" w:rsidRPr="0086199B" w:rsidRDefault="004911AD" w:rsidP="005704C9">
      <w:pPr>
        <w:numPr>
          <w:ilvl w:val="0"/>
          <w:numId w:val="39"/>
        </w:numPr>
        <w:tabs>
          <w:tab w:val="clear" w:pos="1134"/>
          <w:tab w:val="clear" w:pos="1287"/>
          <w:tab w:val="clear" w:pos="5940"/>
        </w:tabs>
        <w:ind w:left="0" w:firstLine="567"/>
      </w:pPr>
      <w:r w:rsidRPr="0086199B">
        <w:t>содержание документа;</w:t>
      </w:r>
    </w:p>
    <w:p w14:paraId="11E77287" w14:textId="77777777" w:rsidR="004911AD" w:rsidRPr="0086199B" w:rsidRDefault="004911AD" w:rsidP="005704C9">
      <w:pPr>
        <w:numPr>
          <w:ilvl w:val="0"/>
          <w:numId w:val="39"/>
        </w:numPr>
        <w:tabs>
          <w:tab w:val="clear" w:pos="1134"/>
          <w:tab w:val="clear" w:pos="1287"/>
          <w:tab w:val="clear" w:pos="5940"/>
        </w:tabs>
        <w:ind w:left="0" w:firstLine="567"/>
      </w:pPr>
      <w:r w:rsidRPr="0086199B">
        <w:t>наименование и назначение документа;</w:t>
      </w:r>
    </w:p>
    <w:p w14:paraId="77216900" w14:textId="77777777" w:rsidR="004911AD" w:rsidRPr="0086199B" w:rsidRDefault="00F624BB" w:rsidP="005704C9">
      <w:pPr>
        <w:numPr>
          <w:ilvl w:val="0"/>
          <w:numId w:val="39"/>
        </w:numPr>
        <w:tabs>
          <w:tab w:val="clear" w:pos="1134"/>
          <w:tab w:val="clear" w:pos="1287"/>
          <w:tab w:val="clear" w:pos="5940"/>
        </w:tabs>
        <w:ind w:left="0" w:firstLine="567"/>
      </w:pPr>
      <w:r>
        <w:t xml:space="preserve">название </w:t>
      </w:r>
      <w:r w:rsidR="00C92659" w:rsidRPr="0086199B">
        <w:t>предприяти</w:t>
      </w:r>
      <w:r w:rsidR="00C92659">
        <w:t>я,</w:t>
      </w:r>
      <w:r w:rsidR="004F330B">
        <w:t xml:space="preserve"> </w:t>
      </w:r>
      <w:r w:rsidR="004911AD" w:rsidRPr="0086199B">
        <w:t>для которого разработан проект;</w:t>
      </w:r>
    </w:p>
    <w:p w14:paraId="57C61B89" w14:textId="77777777" w:rsidR="004911AD" w:rsidRPr="0086199B" w:rsidRDefault="004911AD" w:rsidP="005704C9">
      <w:pPr>
        <w:numPr>
          <w:ilvl w:val="0"/>
          <w:numId w:val="39"/>
        </w:numPr>
        <w:tabs>
          <w:tab w:val="clear" w:pos="1134"/>
          <w:tab w:val="clear" w:pos="1287"/>
          <w:tab w:val="clear" w:pos="5940"/>
        </w:tabs>
        <w:ind w:left="0" w:firstLine="567"/>
      </w:pPr>
      <w:r w:rsidRPr="0086199B">
        <w:t xml:space="preserve">сведения о </w:t>
      </w:r>
      <w:r w:rsidR="009D0D91" w:rsidRPr="0086199B">
        <w:t>внедрении</w:t>
      </w:r>
      <w:r w:rsidRPr="0086199B">
        <w:t xml:space="preserve"> работы;</w:t>
      </w:r>
    </w:p>
    <w:p w14:paraId="661B3E65" w14:textId="77777777" w:rsidR="004911AD" w:rsidRPr="0086199B" w:rsidRDefault="00F624BB" w:rsidP="005704C9">
      <w:pPr>
        <w:numPr>
          <w:ilvl w:val="0"/>
          <w:numId w:val="39"/>
        </w:numPr>
        <w:tabs>
          <w:tab w:val="clear" w:pos="1134"/>
          <w:tab w:val="clear" w:pos="1287"/>
          <w:tab w:val="clear" w:pos="5940"/>
        </w:tabs>
        <w:ind w:left="0" w:firstLine="567"/>
      </w:pPr>
      <w:r>
        <w:t xml:space="preserve">используемые </w:t>
      </w:r>
      <w:r w:rsidR="004911AD" w:rsidRPr="0086199B">
        <w:t xml:space="preserve">языки программирования и </w:t>
      </w:r>
      <w:r w:rsidR="00484D50">
        <w:t>операционная система</w:t>
      </w:r>
      <w:r w:rsidR="004911AD" w:rsidRPr="0086199B">
        <w:t>;</w:t>
      </w:r>
    </w:p>
    <w:p w14:paraId="3E358A8C" w14:textId="77777777" w:rsidR="004911AD" w:rsidRPr="0086199B" w:rsidRDefault="004911AD" w:rsidP="005704C9">
      <w:pPr>
        <w:numPr>
          <w:ilvl w:val="0"/>
          <w:numId w:val="39"/>
        </w:numPr>
        <w:tabs>
          <w:tab w:val="clear" w:pos="1134"/>
          <w:tab w:val="clear" w:pos="1287"/>
          <w:tab w:val="clear" w:pos="5940"/>
        </w:tabs>
        <w:ind w:left="0" w:firstLine="567"/>
      </w:pPr>
      <w:r w:rsidRPr="0086199B">
        <w:t>взаимосвязь с другими задачами, комплексом задач, подсистемами и т.д.</w:t>
      </w:r>
    </w:p>
    <w:p w14:paraId="2710FF3E" w14:textId="77777777" w:rsidR="004911AD" w:rsidRPr="006D6F10" w:rsidRDefault="004911AD" w:rsidP="001B7DEC">
      <w:pPr>
        <w:pStyle w:val="a4"/>
        <w:spacing w:after="120"/>
      </w:pPr>
      <w:r w:rsidRPr="006D6F10">
        <w:t xml:space="preserve">Пример оформления </w:t>
      </w:r>
      <w:r w:rsidR="004B1EF1">
        <w:t xml:space="preserve">аннотации </w:t>
      </w:r>
      <w:r w:rsidRPr="006D6F10">
        <w:t xml:space="preserve">представлен в приложении </w:t>
      </w:r>
      <w:r w:rsidR="009D0D91">
        <w:t>Д</w:t>
      </w:r>
      <w:r w:rsidRPr="006D6F10">
        <w:t>.</w:t>
      </w:r>
    </w:p>
    <w:p w14:paraId="521CB3F5" w14:textId="77777777" w:rsidR="00DA62F3" w:rsidRDefault="00DA62F3">
      <w:pPr>
        <w:widowControl/>
        <w:tabs>
          <w:tab w:val="clear" w:pos="1134"/>
          <w:tab w:val="clear" w:pos="5940"/>
        </w:tabs>
        <w:suppressAutoHyphens w:val="0"/>
        <w:ind w:left="0"/>
        <w:jc w:val="left"/>
      </w:pPr>
      <w:bookmarkStart w:id="119" w:name="_Toc187821537"/>
      <w:bookmarkStart w:id="120" w:name="_Toc250981792"/>
      <w:bookmarkStart w:id="121" w:name="_Toc250981877"/>
      <w:bookmarkStart w:id="122" w:name="_Toc250982143"/>
      <w:bookmarkStart w:id="123" w:name="_Toc257313485"/>
      <w:bookmarkStart w:id="124" w:name="_Toc257320503"/>
      <w:bookmarkStart w:id="125" w:name="_Toc257320678"/>
      <w:r>
        <w:br w:type="page"/>
      </w:r>
    </w:p>
    <w:p w14:paraId="32308DF4" w14:textId="77777777" w:rsidR="004911AD" w:rsidRPr="003318DA" w:rsidRDefault="009D0D91" w:rsidP="007A1103">
      <w:pPr>
        <w:pStyle w:val="20"/>
      </w:pPr>
      <w:bookmarkStart w:id="126" w:name="_Toc512091290"/>
      <w:bookmarkStart w:id="127" w:name="_Toc165700996"/>
      <w:r>
        <w:lastRenderedPageBreak/>
        <w:t>3</w:t>
      </w:r>
      <w:r w:rsidR="004911AD">
        <w:t>.</w:t>
      </w:r>
      <w:r>
        <w:t>2.2</w:t>
      </w:r>
      <w:r w:rsidR="00E46B82">
        <w:t xml:space="preserve"> </w:t>
      </w:r>
      <w:r w:rsidR="004911AD" w:rsidRPr="003318DA">
        <w:t>Содержание</w:t>
      </w:r>
      <w:bookmarkEnd w:id="119"/>
      <w:bookmarkEnd w:id="120"/>
      <w:bookmarkEnd w:id="121"/>
      <w:bookmarkEnd w:id="122"/>
      <w:bookmarkEnd w:id="123"/>
      <w:bookmarkEnd w:id="124"/>
      <w:bookmarkEnd w:id="125"/>
      <w:bookmarkEnd w:id="126"/>
      <w:bookmarkEnd w:id="127"/>
    </w:p>
    <w:p w14:paraId="0BC29C37" w14:textId="77777777" w:rsidR="004911AD" w:rsidRPr="006D6F10" w:rsidRDefault="004911AD" w:rsidP="004911AD">
      <w:pPr>
        <w:pStyle w:val="a4"/>
      </w:pPr>
      <w:r w:rsidRPr="006D6F10">
        <w:t xml:space="preserve">Содержание </w:t>
      </w:r>
      <w:r w:rsidR="00F624BB">
        <w:t>пояснительной записки</w:t>
      </w:r>
      <w:r w:rsidRPr="006D6F10">
        <w:t xml:space="preserve"> оформляется на отдельном листе с рамкой</w:t>
      </w:r>
      <w:r w:rsidR="00F624BB">
        <w:t xml:space="preserve"> (форма </w:t>
      </w:r>
      <w:proofErr w:type="spellStart"/>
      <w:r w:rsidR="00F624BB">
        <w:t>2а</w:t>
      </w:r>
      <w:proofErr w:type="spellEnd"/>
      <w:r w:rsidR="00F624BB">
        <w:t>, ГОСТ 2.104-</w:t>
      </w:r>
      <w:r w:rsidR="008805F0">
        <w:t>2006</w:t>
      </w:r>
      <w:r w:rsidR="00F624BB">
        <w:t>), разделом не является</w:t>
      </w:r>
      <w:r w:rsidRPr="006D6F10">
        <w:t xml:space="preserve">. </w:t>
      </w:r>
      <w:r w:rsidR="00F624BB">
        <w:t>Заголовок</w:t>
      </w:r>
      <w:r w:rsidRPr="006D6F10">
        <w:t xml:space="preserve"> СОДЕРЖАНИЕ пишется </w:t>
      </w:r>
      <w:r w:rsidR="00C92659">
        <w:t>прописными буквами, выравнивается</w:t>
      </w:r>
      <w:r w:rsidRPr="006D6F10">
        <w:t xml:space="preserve"> по центру, точка в конце не ставится. </w:t>
      </w:r>
      <w:r w:rsidR="00C92659">
        <w:t>В содержании последовательно перечисляются заголовки разделов, подразделов и приложений</w:t>
      </w:r>
      <w:r w:rsidR="000C2626">
        <w:t>;</w:t>
      </w:r>
      <w:r w:rsidR="00C92659">
        <w:t xml:space="preserve"> указываются номера страниц, на которых они помещены. </w:t>
      </w:r>
      <w:r w:rsidRPr="006D6F10">
        <w:t xml:space="preserve">Над нумерацией пишется слово – </w:t>
      </w:r>
      <w:r w:rsidR="00C92659">
        <w:t>«</w:t>
      </w:r>
      <w:r w:rsidRPr="006D6F10">
        <w:t>лист</w:t>
      </w:r>
      <w:r w:rsidR="00C92659">
        <w:t>»</w:t>
      </w:r>
      <w:r w:rsidRPr="006D6F10">
        <w:t>.</w:t>
      </w:r>
    </w:p>
    <w:p w14:paraId="43EFA3E6" w14:textId="771BECF7" w:rsidR="008D7CA0" w:rsidRDefault="00F624BB" w:rsidP="00762448">
      <w:pPr>
        <w:pStyle w:val="a4"/>
      </w:pPr>
      <w:r>
        <w:t>Конкретное содержание работы</w:t>
      </w:r>
      <w:r w:rsidR="004911AD" w:rsidRPr="006D6F10">
        <w:t xml:space="preserve"> устанавливается </w:t>
      </w:r>
      <w:proofErr w:type="spellStart"/>
      <w:r w:rsidR="00743461">
        <w:t>ПЦК</w:t>
      </w:r>
      <w:proofErr w:type="spellEnd"/>
      <w:r w:rsidR="004911AD" w:rsidRPr="006D6F10">
        <w:t xml:space="preserve"> и может корректироваться в зависимости от темы </w:t>
      </w:r>
      <w:proofErr w:type="spellStart"/>
      <w:r w:rsidR="002738C8">
        <w:t>ВКР</w:t>
      </w:r>
      <w:proofErr w:type="spellEnd"/>
      <w:r w:rsidR="004911AD" w:rsidRPr="006D6F10">
        <w:t xml:space="preserve">. </w:t>
      </w:r>
      <w:bookmarkStart w:id="128" w:name="_Toc187821509"/>
      <w:bookmarkEnd w:id="83"/>
      <w:r w:rsidR="001623F0" w:rsidRPr="00875BC9">
        <w:t xml:space="preserve">Пример оформления содержания представлен в приложении </w:t>
      </w:r>
      <w:r w:rsidR="00875BC9">
        <w:t>Е</w:t>
      </w:r>
      <w:r w:rsidR="001623F0" w:rsidRPr="00875BC9">
        <w:t>.</w:t>
      </w:r>
      <w:r w:rsidR="00390CB7">
        <w:t xml:space="preserve"> </w:t>
      </w:r>
      <w:r w:rsidR="008D7CA0">
        <w:t>Примерн</w:t>
      </w:r>
      <w:r w:rsidR="00743461">
        <w:t xml:space="preserve">ое содержание пояснительной записки </w:t>
      </w:r>
      <w:bookmarkEnd w:id="128"/>
      <w:proofErr w:type="spellStart"/>
      <w:r w:rsidR="006B698E">
        <w:t>ВКР</w:t>
      </w:r>
      <w:proofErr w:type="spellEnd"/>
      <w:r w:rsidR="004971A7">
        <w:t>:</w:t>
      </w:r>
    </w:p>
    <w:p w14:paraId="5B6F980D" w14:textId="77777777" w:rsidR="008D7CA0" w:rsidRPr="00906853" w:rsidRDefault="008D7CA0" w:rsidP="00B16D9B">
      <w:pPr>
        <w:tabs>
          <w:tab w:val="clear" w:pos="1134"/>
        </w:tabs>
        <w:ind w:left="567"/>
      </w:pPr>
      <w:r w:rsidRPr="00906853">
        <w:t>Введение</w:t>
      </w:r>
    </w:p>
    <w:p w14:paraId="63292155" w14:textId="77777777" w:rsidR="008D7CA0" w:rsidRPr="00906853" w:rsidRDefault="004971A7" w:rsidP="00B16D9B">
      <w:pPr>
        <w:tabs>
          <w:tab w:val="clear" w:pos="1134"/>
          <w:tab w:val="left" w:pos="720"/>
        </w:tabs>
        <w:ind w:left="567"/>
      </w:pPr>
      <w:r>
        <w:t xml:space="preserve">1 </w:t>
      </w:r>
      <w:r w:rsidR="008D7CA0" w:rsidRPr="00906853">
        <w:t>Постановка задачи</w:t>
      </w:r>
    </w:p>
    <w:p w14:paraId="3BF0A853" w14:textId="77777777" w:rsidR="008D7CA0" w:rsidRPr="00906853" w:rsidRDefault="004971A7" w:rsidP="00B16D9B">
      <w:pPr>
        <w:tabs>
          <w:tab w:val="clear" w:pos="1134"/>
          <w:tab w:val="left" w:pos="-4500"/>
        </w:tabs>
        <w:ind w:left="567"/>
      </w:pPr>
      <w:r>
        <w:t xml:space="preserve">1.1 </w:t>
      </w:r>
      <w:r w:rsidR="008D7CA0" w:rsidRPr="00906853">
        <w:t>Описание предметной области</w:t>
      </w:r>
    </w:p>
    <w:p w14:paraId="1A7647F4" w14:textId="1DF35136" w:rsidR="008D7CA0" w:rsidRPr="00906853" w:rsidRDefault="004971A7" w:rsidP="00B16D9B">
      <w:pPr>
        <w:tabs>
          <w:tab w:val="clear" w:pos="1134"/>
          <w:tab w:val="left" w:pos="-3780"/>
        </w:tabs>
        <w:ind w:left="567"/>
      </w:pPr>
      <w:r>
        <w:t xml:space="preserve">1.2 </w:t>
      </w:r>
      <w:r w:rsidR="00390CB7">
        <w:t>Проектирование бизнес процессов предметной области</w:t>
      </w:r>
    </w:p>
    <w:p w14:paraId="46B32046" w14:textId="654B86D3" w:rsidR="008D7CA0" w:rsidRPr="00906853" w:rsidRDefault="00484776" w:rsidP="00B16D9B">
      <w:pPr>
        <w:tabs>
          <w:tab w:val="clear" w:pos="1134"/>
          <w:tab w:val="left" w:pos="780"/>
        </w:tabs>
        <w:ind w:left="567"/>
      </w:pPr>
      <w:r>
        <w:t>1.3</w:t>
      </w:r>
      <w:r w:rsidR="004112FF">
        <w:t xml:space="preserve"> </w:t>
      </w:r>
      <w:r w:rsidR="008D7CA0" w:rsidRPr="00906853">
        <w:t>Описание входной информации</w:t>
      </w:r>
    </w:p>
    <w:p w14:paraId="60EA05F4" w14:textId="1D803807" w:rsidR="008D7CA0" w:rsidRPr="00906853" w:rsidRDefault="00484776" w:rsidP="00B16D9B">
      <w:pPr>
        <w:tabs>
          <w:tab w:val="clear" w:pos="1134"/>
          <w:tab w:val="left" w:pos="780"/>
        </w:tabs>
        <w:ind w:left="567"/>
      </w:pPr>
      <w:r>
        <w:t>1.4</w:t>
      </w:r>
      <w:r w:rsidR="004112FF">
        <w:t xml:space="preserve"> </w:t>
      </w:r>
      <w:r w:rsidR="008D7CA0" w:rsidRPr="00906853">
        <w:t>Описание выходной информации</w:t>
      </w:r>
    </w:p>
    <w:p w14:paraId="0CF34A65" w14:textId="77777777" w:rsidR="00484776" w:rsidRPr="00906853" w:rsidRDefault="00484776" w:rsidP="00484776">
      <w:pPr>
        <w:tabs>
          <w:tab w:val="clear" w:pos="1134"/>
          <w:tab w:val="left" w:pos="780"/>
        </w:tabs>
        <w:ind w:left="567"/>
      </w:pPr>
      <w:r>
        <w:t xml:space="preserve">1.5 </w:t>
      </w:r>
      <w:r w:rsidRPr="00906853">
        <w:t>Общие требования к</w:t>
      </w:r>
      <w:r>
        <w:t xml:space="preserve"> программному</w:t>
      </w:r>
      <w:r w:rsidRPr="00906853">
        <w:t xml:space="preserve"> продукту</w:t>
      </w:r>
    </w:p>
    <w:p w14:paraId="6C79B59E" w14:textId="77777777" w:rsidR="00484776" w:rsidRDefault="00484776" w:rsidP="00484776">
      <w:pPr>
        <w:tabs>
          <w:tab w:val="clear" w:pos="1134"/>
          <w:tab w:val="left" w:pos="780"/>
        </w:tabs>
        <w:ind w:left="567"/>
      </w:pPr>
      <w:r>
        <w:t xml:space="preserve">1.6 </w:t>
      </w:r>
      <w:r w:rsidRPr="00906853">
        <w:t xml:space="preserve">Описание структуры базы данных </w:t>
      </w:r>
    </w:p>
    <w:p w14:paraId="14395FB1" w14:textId="77777777" w:rsidR="008D7CA0" w:rsidRPr="00906853" w:rsidRDefault="00484776" w:rsidP="00B16D9B">
      <w:pPr>
        <w:tabs>
          <w:tab w:val="clear" w:pos="1134"/>
          <w:tab w:val="left" w:pos="780"/>
        </w:tabs>
        <w:ind w:left="567"/>
      </w:pPr>
      <w:r>
        <w:t xml:space="preserve">1.7 </w:t>
      </w:r>
      <w:r w:rsidR="008D7CA0" w:rsidRPr="00906853">
        <w:t>Контрольный пример</w:t>
      </w:r>
    </w:p>
    <w:p w14:paraId="7818D55A" w14:textId="77777777" w:rsidR="008D7CA0" w:rsidRPr="00906853" w:rsidRDefault="004971A7" w:rsidP="00B16D9B">
      <w:pPr>
        <w:tabs>
          <w:tab w:val="clear" w:pos="1134"/>
          <w:tab w:val="left" w:pos="720"/>
        </w:tabs>
        <w:ind w:left="567"/>
      </w:pPr>
      <w:r>
        <w:t xml:space="preserve">2 </w:t>
      </w:r>
      <w:r w:rsidR="008D7CA0" w:rsidRPr="00906853">
        <w:t>Экспериментальный раздел</w:t>
      </w:r>
    </w:p>
    <w:p w14:paraId="6BBDC58B" w14:textId="77777777" w:rsidR="004971A7" w:rsidRDefault="004971A7" w:rsidP="00B16D9B">
      <w:pPr>
        <w:tabs>
          <w:tab w:val="clear" w:pos="1134"/>
          <w:tab w:val="left" w:pos="780"/>
        </w:tabs>
        <w:ind w:left="567"/>
      </w:pPr>
      <w:r>
        <w:t>2.</w:t>
      </w:r>
      <w:r w:rsidR="00484776">
        <w:t xml:space="preserve">1 </w:t>
      </w:r>
      <w:r w:rsidR="008D7CA0" w:rsidRPr="00906853">
        <w:t xml:space="preserve">Описание программы </w:t>
      </w:r>
    </w:p>
    <w:p w14:paraId="6A505C68" w14:textId="77777777" w:rsidR="008D7CA0" w:rsidRPr="00906853" w:rsidRDefault="004971A7" w:rsidP="00B16D9B">
      <w:pPr>
        <w:tabs>
          <w:tab w:val="clear" w:pos="1134"/>
          <w:tab w:val="left" w:pos="780"/>
        </w:tabs>
        <w:ind w:left="567"/>
      </w:pPr>
      <w:r>
        <w:t>2.</w:t>
      </w:r>
      <w:r w:rsidR="00484776">
        <w:t xml:space="preserve">2 </w:t>
      </w:r>
      <w:r w:rsidR="008D7CA0" w:rsidRPr="00906853">
        <w:t>Протокол тестировани</w:t>
      </w:r>
      <w:r w:rsidR="002830D2">
        <w:t>я</w:t>
      </w:r>
      <w:r w:rsidR="008D7CA0" w:rsidRPr="00906853">
        <w:t xml:space="preserve"> программного продукта</w:t>
      </w:r>
    </w:p>
    <w:p w14:paraId="27F5E5D0" w14:textId="77777777" w:rsidR="004971A7" w:rsidRDefault="004971A7" w:rsidP="00B16D9B">
      <w:pPr>
        <w:tabs>
          <w:tab w:val="clear" w:pos="1134"/>
          <w:tab w:val="left" w:pos="780"/>
        </w:tabs>
        <w:ind w:left="567"/>
      </w:pPr>
      <w:r>
        <w:t>2.</w:t>
      </w:r>
      <w:r w:rsidR="00484776">
        <w:t xml:space="preserve">3 </w:t>
      </w:r>
      <w:r w:rsidR="008D7CA0" w:rsidRPr="00906853">
        <w:t xml:space="preserve">Руководство пользователя </w:t>
      </w:r>
    </w:p>
    <w:p w14:paraId="5C3BFEB0" w14:textId="77777777" w:rsidR="008D7CA0" w:rsidRPr="00906853" w:rsidRDefault="008D7CA0" w:rsidP="00B16D9B">
      <w:pPr>
        <w:tabs>
          <w:tab w:val="clear" w:pos="1134"/>
        </w:tabs>
        <w:ind w:left="567"/>
      </w:pPr>
      <w:r w:rsidRPr="00906853">
        <w:t>Заключение</w:t>
      </w:r>
    </w:p>
    <w:p w14:paraId="04A6967C" w14:textId="77777777" w:rsidR="0055210B" w:rsidRPr="00906853" w:rsidRDefault="0055210B" w:rsidP="0055210B">
      <w:pPr>
        <w:tabs>
          <w:tab w:val="clear" w:pos="1134"/>
        </w:tabs>
        <w:ind w:left="567"/>
      </w:pPr>
      <w:r w:rsidRPr="00906853">
        <w:t>Приложения</w:t>
      </w:r>
    </w:p>
    <w:p w14:paraId="05E7BFC8" w14:textId="77777777" w:rsidR="0055210B" w:rsidRPr="00906853" w:rsidRDefault="0055210B" w:rsidP="0055210B">
      <w:pPr>
        <w:tabs>
          <w:tab w:val="clear" w:pos="1134"/>
        </w:tabs>
        <w:ind w:left="567"/>
      </w:pPr>
      <w:r w:rsidRPr="00906853">
        <w:t>Список сокращений</w:t>
      </w:r>
    </w:p>
    <w:p w14:paraId="26B51FFE" w14:textId="77777777" w:rsidR="008D7CA0" w:rsidRPr="00906853" w:rsidRDefault="008D7CA0" w:rsidP="0055210B">
      <w:pPr>
        <w:tabs>
          <w:tab w:val="clear" w:pos="1134"/>
        </w:tabs>
        <w:spacing w:after="120"/>
        <w:ind w:left="567"/>
      </w:pPr>
      <w:r w:rsidRPr="00906853">
        <w:t xml:space="preserve">Список </w:t>
      </w:r>
      <w:r w:rsidR="00484776">
        <w:t>использованных источников</w:t>
      </w:r>
    </w:p>
    <w:p w14:paraId="0D991FEE" w14:textId="77777777" w:rsidR="008D7CA0" w:rsidRPr="004971A7" w:rsidRDefault="006161A2" w:rsidP="00373873">
      <w:pPr>
        <w:pStyle w:val="3"/>
      </w:pPr>
      <w:bookmarkStart w:id="129" w:name="_Toc187821511"/>
      <w:bookmarkStart w:id="130" w:name="_Toc250981781"/>
      <w:bookmarkStart w:id="131" w:name="_Toc250981853"/>
      <w:bookmarkStart w:id="132" w:name="_Toc250982118"/>
      <w:bookmarkStart w:id="133" w:name="_Toc257313460"/>
      <w:bookmarkStart w:id="134" w:name="_Toc257320504"/>
      <w:bookmarkStart w:id="135" w:name="_Toc257320679"/>
      <w:bookmarkStart w:id="136" w:name="_Toc512091291"/>
      <w:bookmarkStart w:id="137" w:name="_Toc165700997"/>
      <w:r>
        <w:lastRenderedPageBreak/>
        <w:t>3.</w:t>
      </w:r>
      <w:r w:rsidR="00FF7D82">
        <w:t>2.2.</w:t>
      </w:r>
      <w:r>
        <w:t xml:space="preserve">1 </w:t>
      </w:r>
      <w:r w:rsidR="008D7CA0" w:rsidRPr="004971A7">
        <w:t>Введение</w:t>
      </w:r>
      <w:bookmarkEnd w:id="129"/>
      <w:bookmarkEnd w:id="130"/>
      <w:bookmarkEnd w:id="131"/>
      <w:bookmarkEnd w:id="132"/>
      <w:bookmarkEnd w:id="133"/>
      <w:bookmarkEnd w:id="134"/>
      <w:bookmarkEnd w:id="135"/>
      <w:bookmarkEnd w:id="136"/>
      <w:bookmarkEnd w:id="137"/>
    </w:p>
    <w:p w14:paraId="466A99F8" w14:textId="77777777" w:rsidR="008D7CA0" w:rsidRDefault="000C51B1" w:rsidP="00762448">
      <w:pPr>
        <w:pStyle w:val="a4"/>
      </w:pPr>
      <w:r>
        <w:t>З</w:t>
      </w:r>
      <w:r w:rsidRPr="006D6F10">
        <w:t>аголов</w:t>
      </w:r>
      <w:r>
        <w:t>о</w:t>
      </w:r>
      <w:r w:rsidRPr="006D6F10">
        <w:t>к</w:t>
      </w:r>
      <w:r>
        <w:t xml:space="preserve"> ВВЕДЕНИЕ</w:t>
      </w:r>
      <w:r w:rsidRPr="006D6F10">
        <w:t xml:space="preserve"> пишется </w:t>
      </w:r>
      <w:r>
        <w:t>прописными буквами, выравнивается</w:t>
      </w:r>
      <w:r w:rsidRPr="006D6F10">
        <w:t xml:space="preserve"> по центру, точка в конце не ставится. </w:t>
      </w:r>
    </w:p>
    <w:p w14:paraId="02A194E4" w14:textId="77777777" w:rsidR="005D16D6" w:rsidRPr="0029460B" w:rsidRDefault="005D16D6" w:rsidP="005D16D6">
      <w:pPr>
        <w:pStyle w:val="a4"/>
        <w:tabs>
          <w:tab w:val="left" w:pos="851"/>
        </w:tabs>
        <w:rPr>
          <w:szCs w:val="28"/>
        </w:rPr>
      </w:pPr>
      <w:bookmarkStart w:id="138" w:name="_Toc187821512"/>
      <w:bookmarkStart w:id="139" w:name="_Toc250981782"/>
      <w:bookmarkStart w:id="140" w:name="_Toc250981854"/>
      <w:bookmarkStart w:id="141" w:name="_Toc250982119"/>
      <w:bookmarkStart w:id="142" w:name="_Toc257313461"/>
      <w:bookmarkStart w:id="143" w:name="_Toc257320505"/>
      <w:bookmarkStart w:id="144" w:name="_Toc257320680"/>
      <w:r w:rsidRPr="0029460B">
        <w:rPr>
          <w:szCs w:val="28"/>
        </w:rPr>
        <w:t>Во введении к проекту должны быть представлены обоснования актуальности темы и краткая характеристика состояния проблемы, перечень вопросов, которые требуют разрешения.</w:t>
      </w:r>
    </w:p>
    <w:p w14:paraId="0BD9A17C" w14:textId="77777777" w:rsidR="005D16D6" w:rsidRPr="0029460B" w:rsidRDefault="005D16D6" w:rsidP="005D16D6">
      <w:pPr>
        <w:pStyle w:val="a4"/>
        <w:tabs>
          <w:tab w:val="left" w:pos="851"/>
        </w:tabs>
        <w:rPr>
          <w:szCs w:val="28"/>
        </w:rPr>
      </w:pPr>
      <w:r w:rsidRPr="0029460B">
        <w:rPr>
          <w:szCs w:val="28"/>
        </w:rPr>
        <w:t>Введение должно содержать:</w:t>
      </w:r>
    </w:p>
    <w:p w14:paraId="3714BD6F" w14:textId="77777777" w:rsidR="005D16D6" w:rsidRPr="0029460B" w:rsidRDefault="005D16D6" w:rsidP="005D16D6">
      <w:pPr>
        <w:numPr>
          <w:ilvl w:val="0"/>
          <w:numId w:val="43"/>
        </w:numPr>
        <w:tabs>
          <w:tab w:val="clear" w:pos="1134"/>
          <w:tab w:val="clear" w:pos="1287"/>
          <w:tab w:val="clear" w:pos="5940"/>
          <w:tab w:val="left" w:pos="851"/>
        </w:tabs>
        <w:ind w:left="0" w:firstLine="567"/>
        <w:rPr>
          <w:szCs w:val="28"/>
        </w:rPr>
      </w:pPr>
      <w:r w:rsidRPr="0029460B">
        <w:rPr>
          <w:szCs w:val="28"/>
        </w:rPr>
        <w:t>актуальность темы. Кратко излагается современное состояние рассматриваемой проблемы, ее роль, необходимость разработки темы</w:t>
      </w:r>
      <w:r w:rsidR="00373873">
        <w:rPr>
          <w:szCs w:val="28"/>
        </w:rPr>
        <w:t>;</w:t>
      </w:r>
    </w:p>
    <w:p w14:paraId="31B41C50" w14:textId="77777777" w:rsidR="00373873" w:rsidRPr="00373873" w:rsidRDefault="00373873" w:rsidP="005D16D6">
      <w:pPr>
        <w:numPr>
          <w:ilvl w:val="0"/>
          <w:numId w:val="43"/>
        </w:numPr>
        <w:tabs>
          <w:tab w:val="clear" w:pos="1134"/>
          <w:tab w:val="clear" w:pos="1287"/>
          <w:tab w:val="clear" w:pos="5940"/>
          <w:tab w:val="left" w:pos="851"/>
        </w:tabs>
        <w:ind w:left="0" w:firstLine="567"/>
        <w:rPr>
          <w:szCs w:val="28"/>
        </w:rPr>
      </w:pPr>
      <w:r w:rsidRPr="00373873">
        <w:rPr>
          <w:szCs w:val="28"/>
        </w:rPr>
        <w:t>цель проекта - это желаемый результат деятельности, достигаемый в итоге успешного осуществления проекта в заданных условиях его выполнения;</w:t>
      </w:r>
    </w:p>
    <w:p w14:paraId="65AF012D" w14:textId="77777777" w:rsidR="005D16D6" w:rsidRPr="00373873" w:rsidRDefault="005D16D6" w:rsidP="005D16D6">
      <w:pPr>
        <w:numPr>
          <w:ilvl w:val="0"/>
          <w:numId w:val="43"/>
        </w:numPr>
        <w:tabs>
          <w:tab w:val="clear" w:pos="1134"/>
          <w:tab w:val="clear" w:pos="1287"/>
          <w:tab w:val="clear" w:pos="5940"/>
          <w:tab w:val="left" w:pos="851"/>
        </w:tabs>
        <w:ind w:left="0" w:firstLine="567"/>
        <w:rPr>
          <w:szCs w:val="28"/>
        </w:rPr>
      </w:pPr>
      <w:r w:rsidRPr="00373873">
        <w:rPr>
          <w:szCs w:val="28"/>
        </w:rPr>
        <w:t>задачи вытекают непосредственно из целей работы, являются ее элементами (этапами достижения цели). Как правило, исходя из задач исследования, строится структура работы (план, содержание). Поэтому задачи исследования формулируются на основании наименований разделов и подразделов (т. е. краткое содержание раздела). Формулировки задач обычно начинаются глаголами: изучить, рассмотреть, осуществить, выполнить, оптимизировать и т.п. Число задач в проектной работе может быть несколько.</w:t>
      </w:r>
    </w:p>
    <w:p w14:paraId="05CD0C91" w14:textId="77777777" w:rsidR="005D16D6" w:rsidRPr="0029460B" w:rsidRDefault="005D16D6" w:rsidP="005D16D6">
      <w:pPr>
        <w:numPr>
          <w:ilvl w:val="0"/>
          <w:numId w:val="43"/>
        </w:numPr>
        <w:tabs>
          <w:tab w:val="clear" w:pos="1134"/>
          <w:tab w:val="clear" w:pos="1287"/>
          <w:tab w:val="clear" w:pos="5940"/>
          <w:tab w:val="left" w:pos="851"/>
        </w:tabs>
        <w:ind w:left="0" w:firstLine="567"/>
        <w:rPr>
          <w:szCs w:val="28"/>
        </w:rPr>
      </w:pPr>
      <w:r>
        <w:rPr>
          <w:szCs w:val="28"/>
        </w:rPr>
        <w:t>и</w:t>
      </w:r>
      <w:r w:rsidRPr="0029460B">
        <w:rPr>
          <w:szCs w:val="28"/>
        </w:rPr>
        <w:t>спользуемые теоретические и законодательно-нормативные источники. Кратко указываются фамилии авторов, внесших наиболее ощутимый вклад в разработку проблемы, основные нормативные акты, которые упоминаются в работе (со ссылками в квадратных скобках на номера источников в их списке).</w:t>
      </w:r>
    </w:p>
    <w:p w14:paraId="2667DBC3" w14:textId="77777777" w:rsidR="005D16D6" w:rsidRPr="0029460B" w:rsidRDefault="005D16D6" w:rsidP="005D16D6">
      <w:pPr>
        <w:numPr>
          <w:ilvl w:val="0"/>
          <w:numId w:val="43"/>
        </w:numPr>
        <w:tabs>
          <w:tab w:val="clear" w:pos="1134"/>
          <w:tab w:val="clear" w:pos="1287"/>
          <w:tab w:val="clear" w:pos="5940"/>
          <w:tab w:val="left" w:pos="851"/>
        </w:tabs>
        <w:ind w:left="0" w:firstLine="567"/>
        <w:rPr>
          <w:szCs w:val="28"/>
        </w:rPr>
      </w:pPr>
      <w:r>
        <w:rPr>
          <w:szCs w:val="28"/>
        </w:rPr>
        <w:t>о</w:t>
      </w:r>
      <w:r w:rsidRPr="0029460B">
        <w:rPr>
          <w:szCs w:val="28"/>
        </w:rPr>
        <w:t>бласть применения результатов работы. Кратко характеризуется область, где может использоваться разрабатываемый продукт, вид результатов работы (предложения, рекомендации) и их влияние в случае внедрения.</w:t>
      </w:r>
    </w:p>
    <w:p w14:paraId="79668D72" w14:textId="77777777" w:rsidR="00DA62F3" w:rsidRDefault="00DA62F3">
      <w:pPr>
        <w:widowControl/>
        <w:tabs>
          <w:tab w:val="clear" w:pos="1134"/>
          <w:tab w:val="clear" w:pos="5940"/>
        </w:tabs>
        <w:suppressAutoHyphens w:val="0"/>
        <w:ind w:left="0"/>
        <w:jc w:val="left"/>
        <w:rPr>
          <w:szCs w:val="28"/>
        </w:rPr>
      </w:pPr>
      <w:r>
        <w:rPr>
          <w:szCs w:val="28"/>
        </w:rPr>
        <w:br w:type="page"/>
      </w:r>
    </w:p>
    <w:p w14:paraId="6E4D44CC" w14:textId="77777777" w:rsidR="006F794C" w:rsidRDefault="006F794C" w:rsidP="006F794C">
      <w:pPr>
        <w:pStyle w:val="a4"/>
      </w:pPr>
      <w:r>
        <w:lastRenderedPageBreak/>
        <w:t xml:space="preserve">Раздел пишется на основании результатов преддипломной практики, обзора литературы и информации в сети </w:t>
      </w:r>
      <w:proofErr w:type="spellStart"/>
      <w:r>
        <w:t>Internet</w:t>
      </w:r>
      <w:proofErr w:type="spellEnd"/>
      <w:r>
        <w:t xml:space="preserve"> с соответствующими ссылками на источники.</w:t>
      </w:r>
    </w:p>
    <w:p w14:paraId="25554604" w14:textId="77777777" w:rsidR="00373873" w:rsidRDefault="005D16D6" w:rsidP="005D16D6">
      <w:pPr>
        <w:pStyle w:val="a4"/>
        <w:tabs>
          <w:tab w:val="left" w:pos="851"/>
        </w:tabs>
        <w:rPr>
          <w:szCs w:val="28"/>
        </w:rPr>
      </w:pPr>
      <w:r w:rsidRPr="0029460B">
        <w:rPr>
          <w:szCs w:val="28"/>
        </w:rPr>
        <w:t>Общий объем введения приблизительно составляет 2 – 2,5 с</w:t>
      </w:r>
      <w:r>
        <w:rPr>
          <w:szCs w:val="28"/>
        </w:rPr>
        <w:t>тр</w:t>
      </w:r>
      <w:r w:rsidRPr="0029460B">
        <w:rPr>
          <w:szCs w:val="28"/>
        </w:rPr>
        <w:t>.</w:t>
      </w:r>
    </w:p>
    <w:p w14:paraId="536BBD53" w14:textId="77777777" w:rsidR="008D7CA0" w:rsidRDefault="006161A2" w:rsidP="00373873">
      <w:pPr>
        <w:pStyle w:val="3"/>
      </w:pPr>
      <w:bookmarkStart w:id="145" w:name="_Toc512091292"/>
      <w:bookmarkStart w:id="146" w:name="_Toc165700998"/>
      <w:r>
        <w:t>3.</w:t>
      </w:r>
      <w:r w:rsidR="00FF7D82">
        <w:t>2.2.2</w:t>
      </w:r>
      <w:r w:rsidR="00E46B82">
        <w:t xml:space="preserve"> </w:t>
      </w:r>
      <w:r w:rsidR="008D7CA0">
        <w:t>Постановка задачи</w:t>
      </w:r>
      <w:bookmarkEnd w:id="138"/>
      <w:bookmarkEnd w:id="139"/>
      <w:bookmarkEnd w:id="140"/>
      <w:bookmarkEnd w:id="141"/>
      <w:bookmarkEnd w:id="142"/>
      <w:bookmarkEnd w:id="143"/>
      <w:bookmarkEnd w:id="144"/>
      <w:bookmarkEnd w:id="145"/>
      <w:bookmarkEnd w:id="146"/>
    </w:p>
    <w:p w14:paraId="674B09FE" w14:textId="77777777" w:rsidR="008D7CA0" w:rsidRPr="004971A7" w:rsidRDefault="006161A2" w:rsidP="00C22B9D">
      <w:pPr>
        <w:pStyle w:val="4"/>
      </w:pPr>
      <w:bookmarkStart w:id="147" w:name="_Toc187821513"/>
      <w:bookmarkStart w:id="148" w:name="_Toc250981855"/>
      <w:bookmarkStart w:id="149" w:name="_Toc250982120"/>
      <w:bookmarkStart w:id="150" w:name="_Toc257313462"/>
      <w:bookmarkStart w:id="151" w:name="_Toc257320506"/>
      <w:bookmarkStart w:id="152" w:name="_Toc512091293"/>
      <w:bookmarkStart w:id="153" w:name="_Toc165700999"/>
      <w:r>
        <w:t>3.</w:t>
      </w:r>
      <w:r w:rsidR="00FF7D82">
        <w:t>2</w:t>
      </w:r>
      <w:r>
        <w:t>.2.</w:t>
      </w:r>
      <w:r w:rsidR="00FF7D82">
        <w:t>2.</w:t>
      </w:r>
      <w:r>
        <w:t xml:space="preserve">1 </w:t>
      </w:r>
      <w:r w:rsidR="008D7CA0" w:rsidRPr="004971A7">
        <w:t>Описание предметной области</w:t>
      </w:r>
      <w:bookmarkEnd w:id="147"/>
      <w:bookmarkEnd w:id="148"/>
      <w:bookmarkEnd w:id="149"/>
      <w:bookmarkEnd w:id="150"/>
      <w:bookmarkEnd w:id="151"/>
      <w:bookmarkEnd w:id="152"/>
      <w:bookmarkEnd w:id="153"/>
    </w:p>
    <w:p w14:paraId="44CB443E" w14:textId="77777777" w:rsidR="00373873" w:rsidRPr="00543DCB" w:rsidRDefault="00373873" w:rsidP="00373873">
      <w:pPr>
        <w:pStyle w:val="a4"/>
        <w:tabs>
          <w:tab w:val="left" w:pos="851"/>
        </w:tabs>
        <w:rPr>
          <w:szCs w:val="28"/>
        </w:rPr>
      </w:pPr>
      <w:bookmarkStart w:id="154" w:name="_Toc187821518"/>
      <w:bookmarkStart w:id="155" w:name="_Toc250981860"/>
      <w:bookmarkStart w:id="156" w:name="_Toc250982125"/>
      <w:bookmarkStart w:id="157" w:name="_Toc257313463"/>
      <w:bookmarkStart w:id="158" w:name="_Toc257320507"/>
      <w:bookmarkStart w:id="159" w:name="_Toc187821514"/>
      <w:bookmarkStart w:id="160" w:name="_Toc250981856"/>
      <w:bookmarkStart w:id="161" w:name="_Toc250982121"/>
      <w:r w:rsidRPr="00543DCB">
        <w:rPr>
          <w:szCs w:val="28"/>
        </w:rPr>
        <w:t xml:space="preserve">Необходимо кратко перечислить основные бизнес-процессы, которые реализуются </w:t>
      </w:r>
      <w:r>
        <w:rPr>
          <w:szCs w:val="28"/>
        </w:rPr>
        <w:t>на предприятии,</w:t>
      </w:r>
      <w:r w:rsidR="004F330B">
        <w:rPr>
          <w:szCs w:val="28"/>
        </w:rPr>
        <w:t xml:space="preserve"> </w:t>
      </w:r>
      <w:r w:rsidRPr="00543DCB">
        <w:rPr>
          <w:szCs w:val="28"/>
        </w:rPr>
        <w:t>описать входные документы, которые являются основанием для заполнения базы данных</w:t>
      </w:r>
      <w:r>
        <w:rPr>
          <w:szCs w:val="28"/>
        </w:rPr>
        <w:t>,</w:t>
      </w:r>
      <w:r w:rsidRPr="00543DCB">
        <w:rPr>
          <w:szCs w:val="28"/>
        </w:rPr>
        <w:t xml:space="preserve"> выходные документы, которые должны создаваться на основе данных, хранящихся в базе данных</w:t>
      </w:r>
    </w:p>
    <w:p w14:paraId="4505D8BD" w14:textId="77777777" w:rsidR="00373873" w:rsidRPr="00543DCB" w:rsidRDefault="00373873" w:rsidP="00373873">
      <w:pPr>
        <w:pStyle w:val="a4"/>
        <w:tabs>
          <w:tab w:val="left" w:pos="851"/>
        </w:tabs>
        <w:rPr>
          <w:szCs w:val="28"/>
        </w:rPr>
      </w:pPr>
      <w:r w:rsidRPr="00543DCB">
        <w:rPr>
          <w:szCs w:val="28"/>
        </w:rPr>
        <w:t xml:space="preserve">Бизнес-процесс –последовательность действий, направленных на получение заданного результата, ценного для организации. Далее необходимо выделить один бизнес-процесс, для автоматизации которого в рамках курсового проекта будет спроектирована и реализована база данных. Затем необходимо изучить пользовательские информационные потребности, выделить основных пользователей базы данных и кратко описать их функции в рамках выделенного бизнес-процесса. </w:t>
      </w:r>
    </w:p>
    <w:p w14:paraId="0C5898D0" w14:textId="77777777" w:rsidR="00373873" w:rsidRPr="00543DCB" w:rsidRDefault="00373873" w:rsidP="00373873">
      <w:pPr>
        <w:pStyle w:val="a4"/>
        <w:tabs>
          <w:tab w:val="left" w:pos="851"/>
        </w:tabs>
        <w:rPr>
          <w:szCs w:val="28"/>
        </w:rPr>
      </w:pPr>
      <w:r w:rsidRPr="00543DCB">
        <w:rPr>
          <w:szCs w:val="28"/>
        </w:rPr>
        <w:t>Сформулируйте бизнес-правила, которые будут основой для задания ограничений при проектировании и реализации базы данных, а также для обеспечения пользовательского интерфейса в процессе реализации базы данных.</w:t>
      </w:r>
    </w:p>
    <w:p w14:paraId="3DEB2859" w14:textId="77777777" w:rsidR="00373873" w:rsidRPr="00543DCB" w:rsidRDefault="00373873" w:rsidP="00373873">
      <w:pPr>
        <w:pStyle w:val="a4"/>
        <w:tabs>
          <w:tab w:val="left" w:pos="851"/>
        </w:tabs>
        <w:rPr>
          <w:szCs w:val="28"/>
        </w:rPr>
      </w:pPr>
      <w:r w:rsidRPr="00543DCB">
        <w:rPr>
          <w:szCs w:val="28"/>
        </w:rPr>
        <w:t xml:space="preserve">Бизнес-правила – факты, ограничения, которые должны выполняться в ходе бизнес-процесса, сформулированные на естественном языке. </w:t>
      </w:r>
    </w:p>
    <w:p w14:paraId="0177AE6F" w14:textId="77777777" w:rsidR="00373873" w:rsidRPr="00543DCB" w:rsidRDefault="00373873" w:rsidP="00373873">
      <w:pPr>
        <w:pStyle w:val="a4"/>
        <w:tabs>
          <w:tab w:val="left" w:pos="851"/>
        </w:tabs>
        <w:rPr>
          <w:szCs w:val="28"/>
        </w:rPr>
      </w:pPr>
      <w:r w:rsidRPr="00543DCB">
        <w:rPr>
          <w:szCs w:val="28"/>
        </w:rPr>
        <w:t xml:space="preserve">На основании полученной информации </w:t>
      </w:r>
      <w:r>
        <w:rPr>
          <w:szCs w:val="28"/>
        </w:rPr>
        <w:t xml:space="preserve">формулируются </w:t>
      </w:r>
      <w:r w:rsidRPr="00543DCB">
        <w:rPr>
          <w:szCs w:val="28"/>
        </w:rPr>
        <w:t xml:space="preserve">основные задачи, которые </w:t>
      </w:r>
      <w:r>
        <w:rPr>
          <w:szCs w:val="28"/>
        </w:rPr>
        <w:t>буду</w:t>
      </w:r>
      <w:r w:rsidRPr="00543DCB">
        <w:rPr>
          <w:szCs w:val="28"/>
        </w:rPr>
        <w:t>т решать</w:t>
      </w:r>
      <w:r>
        <w:rPr>
          <w:szCs w:val="28"/>
        </w:rPr>
        <w:t>ся</w:t>
      </w:r>
      <w:r w:rsidRPr="00543DCB">
        <w:rPr>
          <w:szCs w:val="28"/>
        </w:rPr>
        <w:t xml:space="preserve"> в информационной системе.</w:t>
      </w:r>
    </w:p>
    <w:p w14:paraId="676B9277" w14:textId="77777777" w:rsidR="00373873" w:rsidRDefault="00373873" w:rsidP="00373873">
      <w:pPr>
        <w:pStyle w:val="a4"/>
        <w:tabs>
          <w:tab w:val="left" w:pos="851"/>
        </w:tabs>
        <w:rPr>
          <w:szCs w:val="28"/>
        </w:rPr>
      </w:pPr>
      <w:r w:rsidRPr="00543DCB">
        <w:rPr>
          <w:szCs w:val="28"/>
        </w:rPr>
        <w:t xml:space="preserve">Системный анализ и словесное описание информационных объектов предметной области должны </w:t>
      </w:r>
      <w:r>
        <w:rPr>
          <w:szCs w:val="28"/>
        </w:rPr>
        <w:t>содержать:</w:t>
      </w:r>
    </w:p>
    <w:p w14:paraId="24DEDDA3" w14:textId="77777777" w:rsidR="00373873" w:rsidRDefault="00373873" w:rsidP="00373873">
      <w:pPr>
        <w:numPr>
          <w:ilvl w:val="0"/>
          <w:numId w:val="43"/>
        </w:numPr>
        <w:tabs>
          <w:tab w:val="clear" w:pos="1134"/>
          <w:tab w:val="clear" w:pos="1287"/>
          <w:tab w:val="clear" w:pos="5940"/>
          <w:tab w:val="left" w:pos="851"/>
        </w:tabs>
        <w:ind w:left="0" w:firstLine="567"/>
        <w:rPr>
          <w:szCs w:val="28"/>
        </w:rPr>
      </w:pPr>
      <w:r w:rsidRPr="00981022">
        <w:rPr>
          <w:szCs w:val="28"/>
        </w:rPr>
        <w:t>подробное</w:t>
      </w:r>
      <w:r w:rsidRPr="00543DCB">
        <w:rPr>
          <w:szCs w:val="28"/>
        </w:rPr>
        <w:t xml:space="preserve"> описание </w:t>
      </w:r>
      <w:r w:rsidRPr="00981022">
        <w:rPr>
          <w:szCs w:val="28"/>
        </w:rPr>
        <w:t xml:space="preserve">информации об объектах </w:t>
      </w:r>
      <w:r w:rsidRPr="00543DCB">
        <w:rPr>
          <w:szCs w:val="28"/>
        </w:rPr>
        <w:t>предметной области,</w:t>
      </w:r>
      <w:r w:rsidR="004F330B">
        <w:rPr>
          <w:szCs w:val="28"/>
        </w:rPr>
        <w:t xml:space="preserve"> </w:t>
      </w:r>
      <w:r w:rsidRPr="00543DCB">
        <w:rPr>
          <w:szCs w:val="28"/>
        </w:rPr>
        <w:t xml:space="preserve">которая требуется для решения конкретных задач и которая должна храниться в </w:t>
      </w:r>
      <w:r w:rsidRPr="00981022">
        <w:rPr>
          <w:szCs w:val="28"/>
        </w:rPr>
        <w:lastRenderedPageBreak/>
        <w:t>базе данных;</w:t>
      </w:r>
    </w:p>
    <w:p w14:paraId="14E98591" w14:textId="77777777" w:rsidR="00373873" w:rsidRPr="00981022" w:rsidRDefault="00373873" w:rsidP="00373873">
      <w:pPr>
        <w:numPr>
          <w:ilvl w:val="0"/>
          <w:numId w:val="43"/>
        </w:numPr>
        <w:tabs>
          <w:tab w:val="clear" w:pos="1134"/>
          <w:tab w:val="clear" w:pos="1287"/>
          <w:tab w:val="clear" w:pos="5940"/>
          <w:tab w:val="left" w:pos="851"/>
        </w:tabs>
        <w:ind w:left="0" w:firstLine="567"/>
        <w:rPr>
          <w:szCs w:val="28"/>
        </w:rPr>
      </w:pPr>
      <w:r w:rsidRPr="00981022">
        <w:rPr>
          <w:szCs w:val="28"/>
        </w:rPr>
        <w:t>подробное</w:t>
      </w:r>
      <w:r w:rsidRPr="00543DCB">
        <w:rPr>
          <w:szCs w:val="28"/>
        </w:rPr>
        <w:t xml:space="preserve"> описание атрибут</w:t>
      </w:r>
      <w:r>
        <w:rPr>
          <w:szCs w:val="28"/>
        </w:rPr>
        <w:t xml:space="preserve">ов, </w:t>
      </w:r>
      <w:r w:rsidRPr="00543DCB">
        <w:rPr>
          <w:szCs w:val="28"/>
        </w:rPr>
        <w:t>домен</w:t>
      </w:r>
      <w:r>
        <w:rPr>
          <w:szCs w:val="28"/>
        </w:rPr>
        <w:t>ов атрибутов объектов</w:t>
      </w:r>
      <w:r w:rsidR="00E46B82">
        <w:rPr>
          <w:szCs w:val="28"/>
        </w:rPr>
        <w:t xml:space="preserve"> </w:t>
      </w:r>
      <w:r w:rsidRPr="00543DCB">
        <w:rPr>
          <w:szCs w:val="28"/>
        </w:rPr>
        <w:t>предметной области</w:t>
      </w:r>
      <w:r>
        <w:rPr>
          <w:szCs w:val="28"/>
        </w:rPr>
        <w:t>;</w:t>
      </w:r>
    </w:p>
    <w:p w14:paraId="5DB5CCDD" w14:textId="77777777" w:rsidR="00373873" w:rsidRPr="00981022" w:rsidRDefault="00373873" w:rsidP="00373873">
      <w:pPr>
        <w:numPr>
          <w:ilvl w:val="0"/>
          <w:numId w:val="43"/>
        </w:numPr>
        <w:tabs>
          <w:tab w:val="clear" w:pos="1134"/>
          <w:tab w:val="clear" w:pos="1287"/>
          <w:tab w:val="clear" w:pos="5940"/>
          <w:tab w:val="left" w:pos="851"/>
        </w:tabs>
        <w:ind w:left="0" w:firstLine="567"/>
        <w:rPr>
          <w:szCs w:val="28"/>
        </w:rPr>
      </w:pPr>
      <w:r w:rsidRPr="00543DCB">
        <w:rPr>
          <w:szCs w:val="28"/>
        </w:rPr>
        <w:t>формулировк</w:t>
      </w:r>
      <w:r w:rsidRPr="00981022">
        <w:rPr>
          <w:szCs w:val="28"/>
        </w:rPr>
        <w:t>у</w:t>
      </w:r>
      <w:r w:rsidRPr="00543DCB">
        <w:rPr>
          <w:szCs w:val="28"/>
        </w:rPr>
        <w:t xml:space="preserve"> конкретных задач, которые будут решаться с использованием данной</w:t>
      </w:r>
      <w:bookmarkStart w:id="162" w:name="keyword29"/>
      <w:bookmarkEnd w:id="162"/>
      <w:r w:rsidRPr="00981022">
        <w:rPr>
          <w:szCs w:val="28"/>
        </w:rPr>
        <w:t xml:space="preserve"> базы данных </w:t>
      </w:r>
      <w:r w:rsidRPr="00543DCB">
        <w:rPr>
          <w:szCs w:val="28"/>
        </w:rPr>
        <w:t>с кратким описанием алгоритмов их решения</w:t>
      </w:r>
      <w:r w:rsidRPr="00981022">
        <w:rPr>
          <w:szCs w:val="28"/>
        </w:rPr>
        <w:t>;</w:t>
      </w:r>
    </w:p>
    <w:p w14:paraId="2281152D" w14:textId="77777777" w:rsidR="00373873" w:rsidRPr="00981022" w:rsidRDefault="00373873" w:rsidP="00373873">
      <w:pPr>
        <w:numPr>
          <w:ilvl w:val="0"/>
          <w:numId w:val="43"/>
        </w:numPr>
        <w:tabs>
          <w:tab w:val="clear" w:pos="1134"/>
          <w:tab w:val="clear" w:pos="1287"/>
          <w:tab w:val="clear" w:pos="5940"/>
          <w:tab w:val="left" w:pos="851"/>
        </w:tabs>
        <w:ind w:left="0" w:firstLine="567"/>
        <w:rPr>
          <w:szCs w:val="28"/>
        </w:rPr>
      </w:pPr>
      <w:r w:rsidRPr="00543DCB">
        <w:rPr>
          <w:szCs w:val="28"/>
        </w:rPr>
        <w:t>описание выходных документов, которые должны генерироваться в системе</w:t>
      </w:r>
      <w:r w:rsidRPr="00981022">
        <w:rPr>
          <w:szCs w:val="28"/>
        </w:rPr>
        <w:t>;</w:t>
      </w:r>
    </w:p>
    <w:p w14:paraId="4D161F7C" w14:textId="77777777" w:rsidR="00373873" w:rsidRPr="00981022" w:rsidRDefault="00373873" w:rsidP="00373873">
      <w:pPr>
        <w:numPr>
          <w:ilvl w:val="0"/>
          <w:numId w:val="43"/>
        </w:numPr>
        <w:tabs>
          <w:tab w:val="clear" w:pos="1134"/>
          <w:tab w:val="clear" w:pos="1287"/>
          <w:tab w:val="clear" w:pos="5940"/>
          <w:tab w:val="left" w:pos="851"/>
        </w:tabs>
        <w:ind w:left="0" w:firstLine="567"/>
      </w:pPr>
      <w:r w:rsidRPr="00981022">
        <w:rPr>
          <w:szCs w:val="28"/>
        </w:rPr>
        <w:t xml:space="preserve">описание входных документов, которые служат основанием для </w:t>
      </w:r>
      <w:r w:rsidRPr="00981022">
        <w:t>заполнения базы данных.</w:t>
      </w:r>
    </w:p>
    <w:p w14:paraId="64C2C477" w14:textId="2268EAE9" w:rsidR="00A779F3" w:rsidRDefault="00FF7D82" w:rsidP="00C22B9D">
      <w:pPr>
        <w:pStyle w:val="4"/>
      </w:pPr>
      <w:bookmarkStart w:id="163" w:name="_Toc512091294"/>
      <w:bookmarkStart w:id="164" w:name="_Toc165701000"/>
      <w:r>
        <w:t xml:space="preserve">3.2.2.2.2 </w:t>
      </w:r>
      <w:bookmarkEnd w:id="154"/>
      <w:bookmarkEnd w:id="155"/>
      <w:bookmarkEnd w:id="156"/>
      <w:r w:rsidR="00390CB7">
        <w:t>Проектирование бизнес-процессов</w:t>
      </w:r>
      <w:r w:rsidR="004F330B">
        <w:t xml:space="preserve"> </w:t>
      </w:r>
      <w:r w:rsidR="0022416F" w:rsidRPr="0022416F">
        <w:t>предметной области</w:t>
      </w:r>
      <w:bookmarkEnd w:id="157"/>
      <w:bookmarkEnd w:id="158"/>
      <w:bookmarkEnd w:id="163"/>
      <w:bookmarkEnd w:id="164"/>
    </w:p>
    <w:p w14:paraId="48B27FD9" w14:textId="77777777" w:rsidR="00390CB7" w:rsidRPr="0016052C" w:rsidRDefault="00390CB7" w:rsidP="00390CB7">
      <w:pPr>
        <w:pStyle w:val="a4"/>
        <w:rPr>
          <w:szCs w:val="28"/>
        </w:rPr>
      </w:pPr>
      <w:bookmarkStart w:id="165" w:name="_Toc187821515"/>
      <w:bookmarkStart w:id="166" w:name="_Toc250981857"/>
      <w:bookmarkStart w:id="167" w:name="_Toc250982122"/>
      <w:bookmarkStart w:id="168" w:name="_Toc257313465"/>
      <w:bookmarkStart w:id="169" w:name="_Toc257320509"/>
      <w:bookmarkStart w:id="170" w:name="_Toc512091295"/>
      <w:bookmarkEnd w:id="159"/>
      <w:bookmarkEnd w:id="160"/>
      <w:bookmarkEnd w:id="161"/>
      <w:r w:rsidRPr="0016052C">
        <w:rPr>
          <w:szCs w:val="28"/>
        </w:rPr>
        <w:t xml:space="preserve">Для проектирования программного продукта используются следующие </w:t>
      </w:r>
      <w:r w:rsidRPr="0016052C">
        <w:rPr>
          <w:bCs/>
          <w:szCs w:val="28"/>
        </w:rPr>
        <w:t xml:space="preserve">методологии функционального моделирования: </w:t>
      </w:r>
      <w:proofErr w:type="spellStart"/>
      <w:r w:rsidRPr="0016052C">
        <w:rPr>
          <w:bCs/>
          <w:szCs w:val="28"/>
          <w:lang w:val="en-US"/>
        </w:rPr>
        <w:t>SADT</w:t>
      </w:r>
      <w:proofErr w:type="spellEnd"/>
      <w:r w:rsidRPr="0016052C">
        <w:rPr>
          <w:bCs/>
          <w:szCs w:val="28"/>
        </w:rPr>
        <w:t xml:space="preserve">, </w:t>
      </w:r>
      <w:r w:rsidRPr="0016052C">
        <w:rPr>
          <w:szCs w:val="28"/>
          <w:lang w:val="en-US"/>
        </w:rPr>
        <w:t>RUP</w:t>
      </w:r>
      <w:r w:rsidRPr="0016052C">
        <w:rPr>
          <w:szCs w:val="28"/>
        </w:rPr>
        <w:t xml:space="preserve">. В случае </w:t>
      </w:r>
      <w:proofErr w:type="spellStart"/>
      <w:r w:rsidRPr="0016052C">
        <w:rPr>
          <w:bCs/>
          <w:szCs w:val="28"/>
          <w:lang w:val="en-US"/>
        </w:rPr>
        <w:t>SADT</w:t>
      </w:r>
      <w:proofErr w:type="spellEnd"/>
      <w:r w:rsidRPr="0016052C">
        <w:rPr>
          <w:szCs w:val="28"/>
        </w:rPr>
        <w:t xml:space="preserve"> следует спроектировать функциональную диаграмму </w:t>
      </w:r>
      <w:r>
        <w:rPr>
          <w:szCs w:val="28"/>
          <w:lang w:val="en-US"/>
        </w:rPr>
        <w:t>AS</w:t>
      </w:r>
      <w:r w:rsidRPr="0016052C">
        <w:rPr>
          <w:szCs w:val="28"/>
        </w:rPr>
        <w:t>-</w:t>
      </w:r>
      <w:r>
        <w:rPr>
          <w:szCs w:val="28"/>
          <w:lang w:val="en-US"/>
        </w:rPr>
        <w:t>IS</w:t>
      </w:r>
      <w:r w:rsidRPr="0016052C">
        <w:rPr>
          <w:szCs w:val="28"/>
        </w:rPr>
        <w:t xml:space="preserve"> в нотации </w:t>
      </w:r>
      <w:proofErr w:type="spellStart"/>
      <w:r w:rsidRPr="0016052C">
        <w:rPr>
          <w:szCs w:val="28"/>
          <w:lang w:val="en-US"/>
        </w:rPr>
        <w:t>IDEF</w:t>
      </w:r>
      <w:proofErr w:type="spellEnd"/>
      <w:r w:rsidRPr="0016052C">
        <w:rPr>
          <w:szCs w:val="28"/>
        </w:rPr>
        <w:t xml:space="preserve">0, В случае </w:t>
      </w:r>
      <w:r w:rsidRPr="0016052C">
        <w:rPr>
          <w:szCs w:val="28"/>
          <w:lang w:val="en-US"/>
        </w:rPr>
        <w:t>RUP</w:t>
      </w:r>
      <w:r w:rsidRPr="0016052C">
        <w:rPr>
          <w:color w:val="111111"/>
          <w:szCs w:val="28"/>
          <w:shd w:val="clear" w:color="auto" w:fill="FFFFFF"/>
        </w:rPr>
        <w:t xml:space="preserve"> следует разработать диаграмму вариантов использования, описывающую, какой функционал разрабатываемой программной системы доступен каждой группе пользователей.</w:t>
      </w:r>
    </w:p>
    <w:p w14:paraId="037EC0A7" w14:textId="77777777" w:rsidR="008D7CA0" w:rsidRDefault="00FF7D82" w:rsidP="00C22B9D">
      <w:pPr>
        <w:pStyle w:val="4"/>
      </w:pPr>
      <w:bookmarkStart w:id="171" w:name="_Toc165701001"/>
      <w:r>
        <w:t>3.2.2.2.</w:t>
      </w:r>
      <w:r w:rsidR="00484776">
        <w:t>3</w:t>
      </w:r>
      <w:r w:rsidR="00E46B82">
        <w:t xml:space="preserve"> </w:t>
      </w:r>
      <w:r w:rsidR="008D7CA0">
        <w:t>Описание входной информации</w:t>
      </w:r>
      <w:bookmarkEnd w:id="165"/>
      <w:bookmarkEnd w:id="166"/>
      <w:bookmarkEnd w:id="167"/>
      <w:bookmarkEnd w:id="168"/>
      <w:bookmarkEnd w:id="169"/>
      <w:bookmarkEnd w:id="170"/>
      <w:bookmarkEnd w:id="171"/>
    </w:p>
    <w:p w14:paraId="30B175CD" w14:textId="77777777" w:rsidR="008D7CA0" w:rsidRDefault="00141928" w:rsidP="00762448">
      <w:pPr>
        <w:pStyle w:val="a4"/>
      </w:pPr>
      <w:r>
        <w:t>В</w:t>
      </w:r>
      <w:r w:rsidR="008D7CA0">
        <w:t xml:space="preserve">ходная информация может быть представлена в виде входного документа </w:t>
      </w:r>
      <w:r w:rsidR="005E774B">
        <w:t>и/</w:t>
      </w:r>
      <w:r w:rsidR="008D7CA0">
        <w:t xml:space="preserve">или информационного массива (файла). </w:t>
      </w:r>
      <w:r w:rsidR="000F7C2E">
        <w:t xml:space="preserve">Для описания </w:t>
      </w:r>
      <w:r w:rsidR="008D7CA0">
        <w:t>входных документ</w:t>
      </w:r>
      <w:r w:rsidR="00AE7D2C">
        <w:t>ов</w:t>
      </w:r>
      <w:r w:rsidR="004F330B">
        <w:t xml:space="preserve"> </w:t>
      </w:r>
      <w:r w:rsidR="000F7C2E">
        <w:t>используется</w:t>
      </w:r>
      <w:r w:rsidR="008D7CA0">
        <w:t xml:space="preserve"> таблиц</w:t>
      </w:r>
      <w:r w:rsidR="000F7C2E">
        <w:t>а</w:t>
      </w:r>
      <w:r w:rsidR="008D7CA0">
        <w:t xml:space="preserve"> 2. В описание </w:t>
      </w:r>
      <w:r w:rsidR="00121750">
        <w:t>входя</w:t>
      </w:r>
      <w:r w:rsidR="008D7CA0">
        <w:t>т:</w:t>
      </w:r>
    </w:p>
    <w:p w14:paraId="2300F69E" w14:textId="77777777" w:rsidR="008D7CA0" w:rsidRDefault="008D7CA0" w:rsidP="006E2631">
      <w:pPr>
        <w:numPr>
          <w:ilvl w:val="0"/>
          <w:numId w:val="39"/>
        </w:numPr>
        <w:tabs>
          <w:tab w:val="clear" w:pos="1134"/>
          <w:tab w:val="clear" w:pos="1287"/>
          <w:tab w:val="clear" w:pos="5940"/>
          <w:tab w:val="left" w:pos="851"/>
        </w:tabs>
        <w:ind w:left="0" w:firstLine="567"/>
      </w:pPr>
      <w:r>
        <w:t>перечень документов;</w:t>
      </w:r>
    </w:p>
    <w:p w14:paraId="7701C743" w14:textId="77777777" w:rsidR="008D7CA0" w:rsidRDefault="008D7CA0" w:rsidP="006E2631">
      <w:pPr>
        <w:numPr>
          <w:ilvl w:val="0"/>
          <w:numId w:val="39"/>
        </w:numPr>
        <w:tabs>
          <w:tab w:val="clear" w:pos="1134"/>
          <w:tab w:val="clear" w:pos="1287"/>
          <w:tab w:val="clear" w:pos="5940"/>
          <w:tab w:val="left" w:pos="851"/>
        </w:tabs>
        <w:ind w:left="0" w:firstLine="567"/>
      </w:pPr>
      <w:r>
        <w:t>периодичность и источник поступления</w:t>
      </w:r>
      <w:r w:rsidR="00121750">
        <w:t xml:space="preserve"> документов</w:t>
      </w:r>
      <w:r>
        <w:t>;</w:t>
      </w:r>
    </w:p>
    <w:p w14:paraId="1A465A91" w14:textId="77777777" w:rsidR="008D7CA0" w:rsidRDefault="008D7CA0" w:rsidP="006E2631">
      <w:pPr>
        <w:numPr>
          <w:ilvl w:val="0"/>
          <w:numId w:val="39"/>
        </w:numPr>
        <w:tabs>
          <w:tab w:val="clear" w:pos="1134"/>
          <w:tab w:val="clear" w:pos="1287"/>
          <w:tab w:val="clear" w:pos="5940"/>
          <w:tab w:val="left" w:pos="851"/>
        </w:tabs>
        <w:ind w:left="0" w:firstLine="567"/>
      </w:pPr>
      <w:r>
        <w:t>описание реквизитов</w:t>
      </w:r>
      <w:r w:rsidR="00121750">
        <w:t>,</w:t>
      </w:r>
      <w:r>
        <w:t xml:space="preserve"> используемых для задачи;</w:t>
      </w:r>
    </w:p>
    <w:p w14:paraId="180D1EA8" w14:textId="77777777" w:rsidR="008D7CA0" w:rsidRDefault="008D7CA0" w:rsidP="006E2631">
      <w:pPr>
        <w:numPr>
          <w:ilvl w:val="0"/>
          <w:numId w:val="39"/>
        </w:numPr>
        <w:tabs>
          <w:tab w:val="clear" w:pos="1134"/>
          <w:tab w:val="clear" w:pos="1287"/>
          <w:tab w:val="clear" w:pos="5940"/>
          <w:tab w:val="left" w:pos="851"/>
        </w:tabs>
        <w:ind w:left="0" w:firstLine="567"/>
      </w:pPr>
      <w:r>
        <w:t>формы входных документов</w:t>
      </w:r>
      <w:r w:rsidR="00522E0F">
        <w:t>.</w:t>
      </w:r>
    </w:p>
    <w:p w14:paraId="53929440" w14:textId="77777777" w:rsidR="00390CB7" w:rsidRDefault="00390CB7">
      <w:pPr>
        <w:widowControl/>
        <w:tabs>
          <w:tab w:val="clear" w:pos="1134"/>
          <w:tab w:val="clear" w:pos="5940"/>
        </w:tabs>
        <w:suppressAutoHyphens w:val="0"/>
        <w:ind w:left="0"/>
      </w:pPr>
      <w:r>
        <w:br w:type="page"/>
      </w:r>
    </w:p>
    <w:p w14:paraId="2EDDD8EB" w14:textId="0C7546CD" w:rsidR="00390CB7" w:rsidRPr="00390CB7" w:rsidRDefault="00390CB7" w:rsidP="00390CB7">
      <w:pPr>
        <w:tabs>
          <w:tab w:val="clear" w:pos="1134"/>
          <w:tab w:val="clear" w:pos="5940"/>
        </w:tabs>
        <w:ind w:left="0" w:firstLine="567"/>
        <w:rPr>
          <w:szCs w:val="28"/>
        </w:rPr>
      </w:pPr>
      <w:r>
        <w:rPr>
          <w:szCs w:val="28"/>
        </w:rPr>
        <w:lastRenderedPageBreak/>
        <w:t>Таблица 2</w:t>
      </w:r>
      <w:r w:rsidRPr="00390CB7">
        <w:rPr>
          <w:szCs w:val="28"/>
        </w:rPr>
        <w:t xml:space="preserve"> - Описание входных документов</w:t>
      </w:r>
    </w:p>
    <w:tbl>
      <w:tblPr>
        <w:tblW w:w="9667" w:type="dxa"/>
        <w:jc w:val="center"/>
        <w:tblLayout w:type="fixed"/>
        <w:tblCellMar>
          <w:left w:w="0" w:type="dxa"/>
          <w:right w:w="0" w:type="dxa"/>
        </w:tblCellMar>
        <w:tblLook w:val="0000" w:firstRow="0" w:lastRow="0" w:firstColumn="0" w:lastColumn="0" w:noHBand="0" w:noVBand="0"/>
      </w:tblPr>
      <w:tblGrid>
        <w:gridCol w:w="3147"/>
        <w:gridCol w:w="3493"/>
        <w:gridCol w:w="3027"/>
      </w:tblGrid>
      <w:tr w:rsidR="00390CB7" w:rsidRPr="00390CB7" w14:paraId="6D84E693" w14:textId="77777777" w:rsidTr="00390CB7">
        <w:trPr>
          <w:jc w:val="center"/>
        </w:trPr>
        <w:tc>
          <w:tcPr>
            <w:tcW w:w="3147" w:type="dxa"/>
            <w:tcBorders>
              <w:top w:val="single" w:sz="4" w:space="0" w:color="000000"/>
              <w:left w:val="single" w:sz="4" w:space="0" w:color="000000"/>
              <w:bottom w:val="single" w:sz="4" w:space="0" w:color="000000"/>
            </w:tcBorders>
            <w:noWrap/>
            <w:vAlign w:val="center"/>
          </w:tcPr>
          <w:p w14:paraId="0FD77C40" w14:textId="77777777" w:rsidR="00390CB7" w:rsidRPr="00390CB7" w:rsidRDefault="00390CB7" w:rsidP="00390CB7">
            <w:pPr>
              <w:snapToGrid w:val="0"/>
              <w:spacing w:line="276" w:lineRule="auto"/>
              <w:ind w:left="0"/>
              <w:jc w:val="center"/>
              <w:rPr>
                <w:sz w:val="26"/>
                <w:szCs w:val="26"/>
              </w:rPr>
            </w:pPr>
            <w:r w:rsidRPr="00390CB7">
              <w:rPr>
                <w:sz w:val="26"/>
                <w:szCs w:val="26"/>
              </w:rPr>
              <w:t>Наименование документа (шифр)</w:t>
            </w:r>
          </w:p>
        </w:tc>
        <w:tc>
          <w:tcPr>
            <w:tcW w:w="3493" w:type="dxa"/>
            <w:tcBorders>
              <w:top w:val="single" w:sz="4" w:space="0" w:color="000000"/>
              <w:left w:val="single" w:sz="4" w:space="0" w:color="000000"/>
              <w:bottom w:val="single" w:sz="4" w:space="0" w:color="000000"/>
            </w:tcBorders>
            <w:noWrap/>
            <w:vAlign w:val="center"/>
          </w:tcPr>
          <w:p w14:paraId="58C664A9" w14:textId="77777777" w:rsidR="00390CB7" w:rsidRPr="00390CB7" w:rsidRDefault="00390CB7" w:rsidP="00390CB7">
            <w:pPr>
              <w:snapToGrid w:val="0"/>
              <w:spacing w:line="276" w:lineRule="auto"/>
              <w:ind w:left="0"/>
              <w:jc w:val="center"/>
              <w:rPr>
                <w:sz w:val="26"/>
                <w:szCs w:val="26"/>
              </w:rPr>
            </w:pPr>
            <w:r w:rsidRPr="00390CB7">
              <w:rPr>
                <w:sz w:val="26"/>
                <w:szCs w:val="26"/>
              </w:rPr>
              <w:t>Периодичность поступления документа</w:t>
            </w:r>
          </w:p>
        </w:tc>
        <w:tc>
          <w:tcPr>
            <w:tcW w:w="3027" w:type="dxa"/>
            <w:tcBorders>
              <w:top w:val="single" w:sz="4" w:space="0" w:color="000000"/>
              <w:left w:val="single" w:sz="4" w:space="0" w:color="000000"/>
              <w:bottom w:val="single" w:sz="4" w:space="0" w:color="000000"/>
              <w:right w:val="single" w:sz="4" w:space="0" w:color="000000"/>
            </w:tcBorders>
            <w:noWrap/>
            <w:vAlign w:val="center"/>
          </w:tcPr>
          <w:p w14:paraId="4E109730" w14:textId="77777777" w:rsidR="00390CB7" w:rsidRPr="00390CB7" w:rsidRDefault="00390CB7" w:rsidP="00390CB7">
            <w:pPr>
              <w:tabs>
                <w:tab w:val="clear" w:pos="1134"/>
                <w:tab w:val="left" w:pos="-9398"/>
              </w:tabs>
              <w:snapToGrid w:val="0"/>
              <w:spacing w:line="276" w:lineRule="auto"/>
              <w:ind w:left="0"/>
              <w:jc w:val="center"/>
              <w:rPr>
                <w:sz w:val="26"/>
                <w:szCs w:val="26"/>
              </w:rPr>
            </w:pPr>
            <w:r w:rsidRPr="00390CB7">
              <w:rPr>
                <w:sz w:val="26"/>
                <w:szCs w:val="26"/>
              </w:rPr>
              <w:t>Откуда поступает документ</w:t>
            </w:r>
          </w:p>
        </w:tc>
      </w:tr>
      <w:tr w:rsidR="00390CB7" w:rsidRPr="00390CB7" w14:paraId="0DEB10EC" w14:textId="77777777" w:rsidTr="00390CB7">
        <w:trPr>
          <w:jc w:val="center"/>
        </w:trPr>
        <w:tc>
          <w:tcPr>
            <w:tcW w:w="3147" w:type="dxa"/>
            <w:tcBorders>
              <w:top w:val="single" w:sz="4" w:space="0" w:color="000000"/>
              <w:left w:val="single" w:sz="4" w:space="0" w:color="000000"/>
              <w:bottom w:val="single" w:sz="4" w:space="0" w:color="auto"/>
            </w:tcBorders>
            <w:noWrap/>
            <w:vAlign w:val="center"/>
          </w:tcPr>
          <w:p w14:paraId="1E8E82F3" w14:textId="77777777" w:rsidR="00390CB7" w:rsidRPr="00390CB7" w:rsidRDefault="00390CB7" w:rsidP="00390CB7">
            <w:pPr>
              <w:snapToGrid w:val="0"/>
              <w:spacing w:line="276" w:lineRule="auto"/>
              <w:ind w:hanging="335"/>
              <w:jc w:val="center"/>
              <w:rPr>
                <w:sz w:val="26"/>
                <w:szCs w:val="26"/>
              </w:rPr>
            </w:pPr>
          </w:p>
        </w:tc>
        <w:tc>
          <w:tcPr>
            <w:tcW w:w="3493" w:type="dxa"/>
            <w:tcBorders>
              <w:top w:val="single" w:sz="4" w:space="0" w:color="000000"/>
              <w:left w:val="single" w:sz="4" w:space="0" w:color="000000"/>
              <w:bottom w:val="single" w:sz="4" w:space="0" w:color="auto"/>
            </w:tcBorders>
            <w:noWrap/>
            <w:vAlign w:val="center"/>
          </w:tcPr>
          <w:p w14:paraId="5C426D55" w14:textId="77777777" w:rsidR="00390CB7" w:rsidRPr="00390CB7" w:rsidRDefault="00390CB7" w:rsidP="00390CB7">
            <w:pPr>
              <w:snapToGrid w:val="0"/>
              <w:spacing w:line="276" w:lineRule="auto"/>
              <w:ind w:hanging="335"/>
              <w:jc w:val="center"/>
              <w:rPr>
                <w:sz w:val="26"/>
                <w:szCs w:val="26"/>
              </w:rPr>
            </w:pPr>
          </w:p>
        </w:tc>
        <w:tc>
          <w:tcPr>
            <w:tcW w:w="3027" w:type="dxa"/>
            <w:tcBorders>
              <w:top w:val="single" w:sz="4" w:space="0" w:color="000000"/>
              <w:left w:val="single" w:sz="4" w:space="0" w:color="000000"/>
              <w:bottom w:val="single" w:sz="4" w:space="0" w:color="auto"/>
              <w:right w:val="single" w:sz="4" w:space="0" w:color="000000"/>
            </w:tcBorders>
            <w:noWrap/>
            <w:vAlign w:val="center"/>
          </w:tcPr>
          <w:p w14:paraId="7B693389" w14:textId="77777777" w:rsidR="00390CB7" w:rsidRPr="00390CB7" w:rsidRDefault="00390CB7" w:rsidP="00390CB7">
            <w:pPr>
              <w:snapToGrid w:val="0"/>
              <w:spacing w:line="276" w:lineRule="auto"/>
              <w:ind w:hanging="335"/>
              <w:jc w:val="center"/>
              <w:rPr>
                <w:sz w:val="26"/>
                <w:szCs w:val="26"/>
              </w:rPr>
            </w:pPr>
          </w:p>
        </w:tc>
      </w:tr>
    </w:tbl>
    <w:p w14:paraId="0DF4F4D8" w14:textId="4491D899" w:rsidR="00390CB7" w:rsidRPr="00390CB7" w:rsidRDefault="00390CB7" w:rsidP="00390CB7">
      <w:pPr>
        <w:tabs>
          <w:tab w:val="clear" w:pos="1134"/>
          <w:tab w:val="clear" w:pos="5940"/>
        </w:tabs>
        <w:spacing w:before="120"/>
        <w:ind w:left="0" w:firstLine="567"/>
        <w:rPr>
          <w:szCs w:val="28"/>
        </w:rPr>
      </w:pPr>
      <w:r w:rsidRPr="00390CB7">
        <w:rPr>
          <w:szCs w:val="28"/>
        </w:rPr>
        <w:t>При описании реквизитов входных документов перечисляются все составляющие, которые используются в процессе выполнения программы, на основании которых создаются таблицы базы данных, входные параметры, константы и др. Формы входных документов даются либо в тексте в качестве сканированных рисунков, либо как приложение. Для описания информационного массива (входного файла) и его р</w:t>
      </w:r>
      <w:r>
        <w:rPr>
          <w:szCs w:val="28"/>
        </w:rPr>
        <w:t>еквизитов используются таблицы 3</w:t>
      </w:r>
      <w:r w:rsidRPr="00390CB7">
        <w:rPr>
          <w:szCs w:val="28"/>
        </w:rPr>
        <w:t xml:space="preserve"> и </w:t>
      </w:r>
      <w:r>
        <w:rPr>
          <w:szCs w:val="28"/>
        </w:rPr>
        <w:t>4</w:t>
      </w:r>
      <w:r w:rsidRPr="00390CB7">
        <w:rPr>
          <w:szCs w:val="28"/>
        </w:rPr>
        <w:t>.</w:t>
      </w:r>
    </w:p>
    <w:p w14:paraId="0961C469" w14:textId="01451756" w:rsidR="00390CB7" w:rsidRPr="00390CB7" w:rsidRDefault="00390CB7" w:rsidP="00390CB7">
      <w:pPr>
        <w:tabs>
          <w:tab w:val="clear" w:pos="1134"/>
          <w:tab w:val="clear" w:pos="5940"/>
        </w:tabs>
        <w:ind w:left="0" w:firstLine="567"/>
        <w:rPr>
          <w:szCs w:val="28"/>
        </w:rPr>
      </w:pPr>
      <w:r w:rsidRPr="00390CB7">
        <w:rPr>
          <w:szCs w:val="28"/>
        </w:rPr>
        <w:t xml:space="preserve">Таблица </w:t>
      </w:r>
      <w:r>
        <w:rPr>
          <w:szCs w:val="28"/>
        </w:rPr>
        <w:t>3</w:t>
      </w:r>
      <w:r w:rsidRPr="00390CB7">
        <w:rPr>
          <w:szCs w:val="28"/>
        </w:rPr>
        <w:t xml:space="preserve"> - Описание входных файлов</w:t>
      </w:r>
    </w:p>
    <w:tbl>
      <w:tblPr>
        <w:tblW w:w="9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00"/>
        <w:gridCol w:w="3118"/>
        <w:gridCol w:w="2977"/>
      </w:tblGrid>
      <w:tr w:rsidR="00390CB7" w:rsidRPr="00390CB7" w14:paraId="7FD0958E" w14:textId="77777777" w:rsidTr="00390CB7">
        <w:trPr>
          <w:trHeight w:val="525"/>
          <w:jc w:val="center"/>
        </w:trPr>
        <w:tc>
          <w:tcPr>
            <w:tcW w:w="3200" w:type="dxa"/>
            <w:vAlign w:val="center"/>
          </w:tcPr>
          <w:p w14:paraId="06B89DA1" w14:textId="77777777" w:rsidR="00390CB7" w:rsidRPr="00390CB7" w:rsidRDefault="00390CB7" w:rsidP="00390CB7">
            <w:pPr>
              <w:snapToGrid w:val="0"/>
              <w:spacing w:line="276" w:lineRule="auto"/>
              <w:ind w:left="57" w:right="57"/>
              <w:jc w:val="center"/>
              <w:rPr>
                <w:sz w:val="26"/>
                <w:szCs w:val="26"/>
              </w:rPr>
            </w:pPr>
            <w:r w:rsidRPr="00390CB7">
              <w:rPr>
                <w:sz w:val="26"/>
                <w:szCs w:val="26"/>
              </w:rPr>
              <w:t>Название файла</w:t>
            </w:r>
          </w:p>
        </w:tc>
        <w:tc>
          <w:tcPr>
            <w:tcW w:w="3118" w:type="dxa"/>
            <w:vAlign w:val="center"/>
          </w:tcPr>
          <w:p w14:paraId="7383E6C7" w14:textId="77777777" w:rsidR="00390CB7" w:rsidRPr="00390CB7" w:rsidRDefault="00390CB7" w:rsidP="00390CB7">
            <w:pPr>
              <w:snapToGrid w:val="0"/>
              <w:spacing w:line="276" w:lineRule="auto"/>
              <w:ind w:left="57" w:right="57"/>
              <w:jc w:val="center"/>
              <w:rPr>
                <w:sz w:val="26"/>
                <w:szCs w:val="26"/>
              </w:rPr>
            </w:pPr>
            <w:r w:rsidRPr="00390CB7">
              <w:rPr>
                <w:sz w:val="26"/>
                <w:szCs w:val="26"/>
              </w:rPr>
              <w:t>Шифр файла</w:t>
            </w:r>
          </w:p>
        </w:tc>
        <w:tc>
          <w:tcPr>
            <w:tcW w:w="2977" w:type="dxa"/>
            <w:vAlign w:val="center"/>
          </w:tcPr>
          <w:p w14:paraId="26395076" w14:textId="77777777" w:rsidR="00390CB7" w:rsidRPr="00390CB7" w:rsidRDefault="00390CB7" w:rsidP="00390CB7">
            <w:pPr>
              <w:snapToGrid w:val="0"/>
              <w:spacing w:line="276" w:lineRule="auto"/>
              <w:ind w:left="57" w:right="57"/>
              <w:jc w:val="center"/>
              <w:rPr>
                <w:sz w:val="26"/>
                <w:szCs w:val="26"/>
              </w:rPr>
            </w:pPr>
            <w:r w:rsidRPr="00390CB7">
              <w:rPr>
                <w:sz w:val="26"/>
                <w:szCs w:val="26"/>
              </w:rPr>
              <w:t>Тип файла</w:t>
            </w:r>
          </w:p>
        </w:tc>
      </w:tr>
      <w:tr w:rsidR="00390CB7" w:rsidRPr="00390CB7" w14:paraId="39CE85A0" w14:textId="77777777" w:rsidTr="00390CB7">
        <w:trPr>
          <w:trHeight w:val="325"/>
          <w:jc w:val="center"/>
        </w:trPr>
        <w:tc>
          <w:tcPr>
            <w:tcW w:w="3200" w:type="dxa"/>
            <w:vAlign w:val="center"/>
          </w:tcPr>
          <w:p w14:paraId="00066EDD" w14:textId="77777777" w:rsidR="00390CB7" w:rsidRPr="00390CB7" w:rsidRDefault="00390CB7" w:rsidP="00390CB7">
            <w:pPr>
              <w:snapToGrid w:val="0"/>
              <w:spacing w:line="276" w:lineRule="auto"/>
              <w:ind w:left="0"/>
              <w:jc w:val="center"/>
              <w:rPr>
                <w:sz w:val="26"/>
                <w:szCs w:val="26"/>
              </w:rPr>
            </w:pPr>
          </w:p>
        </w:tc>
        <w:tc>
          <w:tcPr>
            <w:tcW w:w="3118" w:type="dxa"/>
            <w:vAlign w:val="center"/>
          </w:tcPr>
          <w:p w14:paraId="11D7B495" w14:textId="77777777" w:rsidR="00390CB7" w:rsidRPr="00390CB7" w:rsidRDefault="00390CB7" w:rsidP="00390CB7">
            <w:pPr>
              <w:snapToGrid w:val="0"/>
              <w:spacing w:line="276" w:lineRule="auto"/>
              <w:ind w:left="0"/>
              <w:jc w:val="center"/>
              <w:rPr>
                <w:sz w:val="26"/>
                <w:szCs w:val="26"/>
              </w:rPr>
            </w:pPr>
          </w:p>
        </w:tc>
        <w:tc>
          <w:tcPr>
            <w:tcW w:w="2977" w:type="dxa"/>
            <w:vAlign w:val="center"/>
          </w:tcPr>
          <w:p w14:paraId="1B3776A0" w14:textId="77777777" w:rsidR="00390CB7" w:rsidRPr="00390CB7" w:rsidRDefault="00390CB7" w:rsidP="00390CB7">
            <w:pPr>
              <w:snapToGrid w:val="0"/>
              <w:spacing w:line="276" w:lineRule="auto"/>
              <w:ind w:left="0"/>
              <w:jc w:val="center"/>
              <w:rPr>
                <w:sz w:val="26"/>
                <w:szCs w:val="26"/>
              </w:rPr>
            </w:pPr>
          </w:p>
        </w:tc>
      </w:tr>
    </w:tbl>
    <w:p w14:paraId="42E926EA" w14:textId="6F032209" w:rsidR="00390CB7" w:rsidRPr="00390CB7" w:rsidRDefault="00390CB7" w:rsidP="00390CB7">
      <w:pPr>
        <w:tabs>
          <w:tab w:val="clear" w:pos="1134"/>
          <w:tab w:val="clear" w:pos="5940"/>
        </w:tabs>
        <w:spacing w:before="100" w:beforeAutospacing="1" w:line="480" w:lineRule="auto"/>
        <w:ind w:left="0" w:firstLine="567"/>
        <w:rPr>
          <w:szCs w:val="28"/>
        </w:rPr>
      </w:pPr>
      <w:r>
        <w:rPr>
          <w:szCs w:val="28"/>
        </w:rPr>
        <w:t>Таблица 4</w:t>
      </w:r>
      <w:r w:rsidRPr="00390CB7">
        <w:rPr>
          <w:szCs w:val="28"/>
        </w:rPr>
        <w:t xml:space="preserve"> - Описание реквизитов входных файлов</w:t>
      </w:r>
    </w:p>
    <w:tbl>
      <w:tblPr>
        <w:tblW w:w="9627" w:type="dxa"/>
        <w:jc w:val="center"/>
        <w:tblLayout w:type="fixed"/>
        <w:tblCellMar>
          <w:left w:w="0" w:type="dxa"/>
          <w:right w:w="0" w:type="dxa"/>
        </w:tblCellMar>
        <w:tblLook w:val="0000" w:firstRow="0" w:lastRow="0" w:firstColumn="0" w:lastColumn="0" w:noHBand="0" w:noVBand="0"/>
      </w:tblPr>
      <w:tblGrid>
        <w:gridCol w:w="1728"/>
        <w:gridCol w:w="2275"/>
        <w:gridCol w:w="1800"/>
        <w:gridCol w:w="2362"/>
        <w:gridCol w:w="1462"/>
      </w:tblGrid>
      <w:tr w:rsidR="00390CB7" w:rsidRPr="00390CB7" w14:paraId="2B0ED862" w14:textId="77777777" w:rsidTr="00390CB7">
        <w:trPr>
          <w:jc w:val="center"/>
        </w:trPr>
        <w:tc>
          <w:tcPr>
            <w:tcW w:w="1728" w:type="dxa"/>
            <w:tcBorders>
              <w:top w:val="single" w:sz="4" w:space="0" w:color="000000"/>
              <w:left w:val="single" w:sz="4" w:space="0" w:color="000000"/>
              <w:bottom w:val="single" w:sz="4" w:space="0" w:color="000000"/>
            </w:tcBorders>
          </w:tcPr>
          <w:p w14:paraId="0586A60B" w14:textId="77777777" w:rsidR="00390CB7" w:rsidRPr="00390CB7" w:rsidRDefault="00390CB7" w:rsidP="00390CB7">
            <w:pPr>
              <w:snapToGrid w:val="0"/>
              <w:spacing w:line="276" w:lineRule="auto"/>
              <w:ind w:left="57" w:right="57"/>
              <w:jc w:val="center"/>
              <w:rPr>
                <w:sz w:val="26"/>
                <w:szCs w:val="26"/>
              </w:rPr>
            </w:pPr>
            <w:r w:rsidRPr="00390CB7">
              <w:rPr>
                <w:sz w:val="26"/>
                <w:szCs w:val="26"/>
              </w:rPr>
              <w:t>Шифр файла</w:t>
            </w:r>
          </w:p>
        </w:tc>
        <w:tc>
          <w:tcPr>
            <w:tcW w:w="2275" w:type="dxa"/>
            <w:tcBorders>
              <w:top w:val="single" w:sz="4" w:space="0" w:color="000000"/>
              <w:left w:val="single" w:sz="4" w:space="0" w:color="000000"/>
              <w:bottom w:val="single" w:sz="4" w:space="0" w:color="000000"/>
            </w:tcBorders>
          </w:tcPr>
          <w:p w14:paraId="199CAEF8" w14:textId="77777777" w:rsidR="00390CB7" w:rsidRPr="00390CB7" w:rsidRDefault="00390CB7" w:rsidP="00390CB7">
            <w:pPr>
              <w:snapToGrid w:val="0"/>
              <w:spacing w:line="276" w:lineRule="auto"/>
              <w:ind w:left="57" w:right="57"/>
              <w:jc w:val="center"/>
              <w:rPr>
                <w:sz w:val="26"/>
                <w:szCs w:val="26"/>
              </w:rPr>
            </w:pPr>
            <w:r w:rsidRPr="00390CB7">
              <w:rPr>
                <w:sz w:val="26"/>
                <w:szCs w:val="26"/>
              </w:rPr>
              <w:t>Наименование реквизитов</w:t>
            </w:r>
          </w:p>
        </w:tc>
        <w:tc>
          <w:tcPr>
            <w:tcW w:w="1800" w:type="dxa"/>
            <w:tcBorders>
              <w:top w:val="single" w:sz="4" w:space="0" w:color="000000"/>
              <w:left w:val="single" w:sz="4" w:space="0" w:color="000000"/>
              <w:bottom w:val="single" w:sz="4" w:space="0" w:color="000000"/>
            </w:tcBorders>
          </w:tcPr>
          <w:p w14:paraId="2AF111B3" w14:textId="77777777" w:rsidR="00390CB7" w:rsidRPr="00390CB7" w:rsidRDefault="00390CB7" w:rsidP="00390CB7">
            <w:pPr>
              <w:snapToGrid w:val="0"/>
              <w:spacing w:line="276" w:lineRule="auto"/>
              <w:ind w:left="57" w:right="57"/>
              <w:jc w:val="center"/>
              <w:rPr>
                <w:sz w:val="26"/>
                <w:szCs w:val="26"/>
              </w:rPr>
            </w:pPr>
            <w:r w:rsidRPr="00390CB7">
              <w:rPr>
                <w:sz w:val="26"/>
                <w:szCs w:val="26"/>
              </w:rPr>
              <w:t>Шифр реквизитов</w:t>
            </w:r>
          </w:p>
        </w:tc>
        <w:tc>
          <w:tcPr>
            <w:tcW w:w="2362" w:type="dxa"/>
            <w:tcBorders>
              <w:top w:val="single" w:sz="4" w:space="0" w:color="000000"/>
              <w:left w:val="single" w:sz="4" w:space="0" w:color="000000"/>
              <w:bottom w:val="single" w:sz="4" w:space="0" w:color="000000"/>
            </w:tcBorders>
          </w:tcPr>
          <w:p w14:paraId="7D40BCF1" w14:textId="77777777" w:rsidR="00390CB7" w:rsidRPr="00390CB7" w:rsidRDefault="00390CB7" w:rsidP="00390CB7">
            <w:pPr>
              <w:snapToGrid w:val="0"/>
              <w:spacing w:line="276" w:lineRule="auto"/>
              <w:ind w:left="57" w:right="57"/>
              <w:jc w:val="center"/>
              <w:rPr>
                <w:sz w:val="26"/>
                <w:szCs w:val="26"/>
              </w:rPr>
            </w:pPr>
            <w:r w:rsidRPr="00390CB7">
              <w:rPr>
                <w:sz w:val="26"/>
                <w:szCs w:val="26"/>
              </w:rPr>
              <w:t>Форма представления</w:t>
            </w:r>
          </w:p>
        </w:tc>
        <w:tc>
          <w:tcPr>
            <w:tcW w:w="1462" w:type="dxa"/>
            <w:tcBorders>
              <w:top w:val="single" w:sz="4" w:space="0" w:color="000000"/>
              <w:left w:val="single" w:sz="4" w:space="0" w:color="000000"/>
              <w:bottom w:val="single" w:sz="4" w:space="0" w:color="000000"/>
              <w:right w:val="single" w:sz="4" w:space="0" w:color="000000"/>
            </w:tcBorders>
          </w:tcPr>
          <w:p w14:paraId="379D5D3E" w14:textId="77777777" w:rsidR="00390CB7" w:rsidRPr="00390CB7" w:rsidRDefault="00390CB7" w:rsidP="00390CB7">
            <w:pPr>
              <w:snapToGrid w:val="0"/>
              <w:spacing w:line="276" w:lineRule="auto"/>
              <w:ind w:left="57" w:right="57"/>
              <w:jc w:val="center"/>
              <w:rPr>
                <w:sz w:val="26"/>
                <w:szCs w:val="26"/>
              </w:rPr>
            </w:pPr>
            <w:r w:rsidRPr="00390CB7">
              <w:rPr>
                <w:sz w:val="26"/>
                <w:szCs w:val="26"/>
              </w:rPr>
              <w:t>Длина в байтах</w:t>
            </w:r>
          </w:p>
        </w:tc>
      </w:tr>
      <w:tr w:rsidR="00390CB7" w:rsidRPr="00390CB7" w14:paraId="4155552C" w14:textId="77777777" w:rsidTr="00390CB7">
        <w:trPr>
          <w:trHeight w:val="399"/>
          <w:jc w:val="center"/>
        </w:trPr>
        <w:tc>
          <w:tcPr>
            <w:tcW w:w="1728" w:type="dxa"/>
            <w:tcBorders>
              <w:top w:val="single" w:sz="4" w:space="0" w:color="000000"/>
              <w:left w:val="single" w:sz="4" w:space="0" w:color="000000"/>
              <w:bottom w:val="single" w:sz="4" w:space="0" w:color="auto"/>
            </w:tcBorders>
          </w:tcPr>
          <w:p w14:paraId="738FFEAA" w14:textId="77777777" w:rsidR="00390CB7" w:rsidRPr="00390CB7" w:rsidRDefault="00390CB7" w:rsidP="00390CB7">
            <w:pPr>
              <w:snapToGrid w:val="0"/>
              <w:ind w:left="0"/>
              <w:jc w:val="center"/>
              <w:rPr>
                <w:szCs w:val="28"/>
              </w:rPr>
            </w:pPr>
          </w:p>
        </w:tc>
        <w:tc>
          <w:tcPr>
            <w:tcW w:w="2275" w:type="dxa"/>
            <w:tcBorders>
              <w:top w:val="single" w:sz="4" w:space="0" w:color="000000"/>
              <w:left w:val="single" w:sz="4" w:space="0" w:color="000000"/>
              <w:bottom w:val="single" w:sz="4" w:space="0" w:color="auto"/>
            </w:tcBorders>
          </w:tcPr>
          <w:p w14:paraId="7629C281" w14:textId="77777777" w:rsidR="00390CB7" w:rsidRPr="00390CB7" w:rsidRDefault="00390CB7" w:rsidP="00390CB7">
            <w:pPr>
              <w:snapToGrid w:val="0"/>
              <w:ind w:left="0"/>
              <w:jc w:val="center"/>
              <w:rPr>
                <w:szCs w:val="28"/>
              </w:rPr>
            </w:pPr>
          </w:p>
        </w:tc>
        <w:tc>
          <w:tcPr>
            <w:tcW w:w="1800" w:type="dxa"/>
            <w:tcBorders>
              <w:top w:val="single" w:sz="4" w:space="0" w:color="000000"/>
              <w:left w:val="single" w:sz="4" w:space="0" w:color="000000"/>
              <w:bottom w:val="single" w:sz="4" w:space="0" w:color="auto"/>
            </w:tcBorders>
          </w:tcPr>
          <w:p w14:paraId="3B17CDB8" w14:textId="77777777" w:rsidR="00390CB7" w:rsidRPr="00390CB7" w:rsidRDefault="00390CB7" w:rsidP="00390CB7">
            <w:pPr>
              <w:snapToGrid w:val="0"/>
              <w:ind w:left="0"/>
              <w:jc w:val="center"/>
              <w:rPr>
                <w:szCs w:val="28"/>
              </w:rPr>
            </w:pPr>
          </w:p>
        </w:tc>
        <w:tc>
          <w:tcPr>
            <w:tcW w:w="2362" w:type="dxa"/>
            <w:tcBorders>
              <w:top w:val="single" w:sz="4" w:space="0" w:color="000000"/>
              <w:left w:val="single" w:sz="4" w:space="0" w:color="000000"/>
              <w:bottom w:val="single" w:sz="4" w:space="0" w:color="auto"/>
            </w:tcBorders>
          </w:tcPr>
          <w:p w14:paraId="1B3BD341" w14:textId="77777777" w:rsidR="00390CB7" w:rsidRPr="00390CB7" w:rsidRDefault="00390CB7" w:rsidP="00390CB7">
            <w:pPr>
              <w:snapToGrid w:val="0"/>
              <w:ind w:left="0"/>
              <w:jc w:val="center"/>
              <w:rPr>
                <w:szCs w:val="28"/>
              </w:rPr>
            </w:pPr>
          </w:p>
        </w:tc>
        <w:tc>
          <w:tcPr>
            <w:tcW w:w="1462" w:type="dxa"/>
            <w:tcBorders>
              <w:top w:val="single" w:sz="4" w:space="0" w:color="000000"/>
              <w:left w:val="single" w:sz="4" w:space="0" w:color="000000"/>
              <w:bottom w:val="single" w:sz="4" w:space="0" w:color="auto"/>
              <w:right w:val="single" w:sz="4" w:space="0" w:color="000000"/>
            </w:tcBorders>
          </w:tcPr>
          <w:p w14:paraId="61241C0F" w14:textId="77777777" w:rsidR="00390CB7" w:rsidRPr="00390CB7" w:rsidRDefault="00390CB7" w:rsidP="00390CB7">
            <w:pPr>
              <w:snapToGrid w:val="0"/>
              <w:ind w:left="0"/>
              <w:jc w:val="center"/>
              <w:rPr>
                <w:szCs w:val="28"/>
              </w:rPr>
            </w:pPr>
          </w:p>
        </w:tc>
      </w:tr>
    </w:tbl>
    <w:p w14:paraId="14C52B3C" w14:textId="77777777" w:rsidR="008D7CA0" w:rsidRDefault="00FF7D82" w:rsidP="00C22B9D">
      <w:pPr>
        <w:pStyle w:val="4"/>
      </w:pPr>
      <w:bookmarkStart w:id="172" w:name="_Toc187821516"/>
      <w:bookmarkStart w:id="173" w:name="_Toc250981858"/>
      <w:bookmarkStart w:id="174" w:name="_Toc250982123"/>
      <w:bookmarkStart w:id="175" w:name="_Toc257313466"/>
      <w:bookmarkStart w:id="176" w:name="_Toc257320510"/>
      <w:bookmarkStart w:id="177" w:name="_Toc512091296"/>
      <w:bookmarkStart w:id="178" w:name="_Toc165701002"/>
      <w:r>
        <w:t>3.2.2.2.</w:t>
      </w:r>
      <w:r w:rsidR="007972C2">
        <w:t xml:space="preserve">4 </w:t>
      </w:r>
      <w:r w:rsidR="008D7CA0">
        <w:t>Описание выходной информации</w:t>
      </w:r>
      <w:bookmarkEnd w:id="172"/>
      <w:bookmarkEnd w:id="173"/>
      <w:bookmarkEnd w:id="174"/>
      <w:bookmarkEnd w:id="175"/>
      <w:bookmarkEnd w:id="176"/>
      <w:bookmarkEnd w:id="177"/>
      <w:bookmarkEnd w:id="178"/>
    </w:p>
    <w:p w14:paraId="6B185C8F" w14:textId="77777777" w:rsidR="008D7CA0" w:rsidRDefault="005E774B" w:rsidP="00762448">
      <w:pPr>
        <w:pStyle w:val="a4"/>
      </w:pPr>
      <w:r>
        <w:t>В</w:t>
      </w:r>
      <w:r w:rsidR="008D7CA0">
        <w:t>ыходн</w:t>
      </w:r>
      <w:r>
        <w:t>ая</w:t>
      </w:r>
      <w:r w:rsidR="008D7CA0">
        <w:t xml:space="preserve"> информаци</w:t>
      </w:r>
      <w:r>
        <w:t>я</w:t>
      </w:r>
      <w:r w:rsidR="008D7CA0">
        <w:t xml:space="preserve"> может быть представлена в виде выходных документов и</w:t>
      </w:r>
      <w:r>
        <w:t>/или</w:t>
      </w:r>
      <w:r w:rsidR="004F330B">
        <w:t xml:space="preserve"> </w:t>
      </w:r>
      <w:r w:rsidR="00E6602C">
        <w:t xml:space="preserve">выходных </w:t>
      </w:r>
      <w:r w:rsidR="00982169">
        <w:t>файлов.</w:t>
      </w:r>
      <w:r w:rsidR="004F330B">
        <w:t xml:space="preserve"> </w:t>
      </w:r>
      <w:r w:rsidR="008D7CA0">
        <w:t xml:space="preserve">При описании выходных документов можно использовать форму таблицы </w:t>
      </w:r>
      <w:r w:rsidR="006E2631">
        <w:t>5</w:t>
      </w:r>
      <w:r w:rsidR="00014E64">
        <w:t>,</w:t>
      </w:r>
      <w:r w:rsidR="008D7CA0">
        <w:t xml:space="preserve"> в которой </w:t>
      </w:r>
      <w:r w:rsidR="00802A3C">
        <w:t>указыва</w:t>
      </w:r>
      <w:r w:rsidR="00121750">
        <w:t>ют</w:t>
      </w:r>
      <w:r w:rsidR="00802A3C">
        <w:t>ся</w:t>
      </w:r>
      <w:r w:rsidR="008D7CA0">
        <w:t>:</w:t>
      </w:r>
    </w:p>
    <w:p w14:paraId="20A3C9E5" w14:textId="77777777" w:rsidR="008D7CA0" w:rsidRDefault="008D7CA0" w:rsidP="00DA62F3">
      <w:pPr>
        <w:numPr>
          <w:ilvl w:val="0"/>
          <w:numId w:val="39"/>
        </w:numPr>
        <w:tabs>
          <w:tab w:val="clear" w:pos="1134"/>
          <w:tab w:val="clear" w:pos="1287"/>
          <w:tab w:val="clear" w:pos="5940"/>
          <w:tab w:val="left" w:pos="851"/>
        </w:tabs>
        <w:ind w:left="0" w:firstLine="567"/>
      </w:pPr>
      <w:r>
        <w:t>перечень документов, периодичность выдачи</w:t>
      </w:r>
      <w:r w:rsidR="00121750">
        <w:t xml:space="preserve"> документов</w:t>
      </w:r>
      <w:r>
        <w:t>, количество экземпляров и куда (кому) переда</w:t>
      </w:r>
      <w:r w:rsidR="005E774B">
        <w:t>ю</w:t>
      </w:r>
      <w:r>
        <w:t>тся документ</w:t>
      </w:r>
      <w:r w:rsidR="005E774B">
        <w:t>ы</w:t>
      </w:r>
      <w:r>
        <w:t>;</w:t>
      </w:r>
    </w:p>
    <w:p w14:paraId="4685180E" w14:textId="77777777" w:rsidR="007972C2" w:rsidRDefault="008D7CA0" w:rsidP="00DA62F3">
      <w:pPr>
        <w:numPr>
          <w:ilvl w:val="0"/>
          <w:numId w:val="39"/>
        </w:numPr>
        <w:tabs>
          <w:tab w:val="clear" w:pos="1134"/>
          <w:tab w:val="clear" w:pos="1287"/>
          <w:tab w:val="clear" w:pos="5940"/>
          <w:tab w:val="left" w:pos="851"/>
        </w:tabs>
        <w:ind w:left="0" w:firstLine="567"/>
      </w:pPr>
      <w:r>
        <w:t>поля</w:t>
      </w:r>
      <w:r w:rsidR="00AB016C">
        <w:t>,</w:t>
      </w:r>
      <w:r>
        <w:t xml:space="preserve"> по которым </w:t>
      </w:r>
      <w:r w:rsidR="00802A3C">
        <w:t xml:space="preserve">выполняется сортировка и группировка, </w:t>
      </w:r>
      <w:r>
        <w:t>подводятся</w:t>
      </w:r>
      <w:r w:rsidR="00802A3C">
        <w:t xml:space="preserve"> итоги</w:t>
      </w:r>
      <w:r w:rsidR="005E774B">
        <w:t>.</w:t>
      </w:r>
    </w:p>
    <w:p w14:paraId="6834D976" w14:textId="77777777" w:rsidR="00390CB7" w:rsidRDefault="00390CB7">
      <w:pPr>
        <w:widowControl/>
        <w:tabs>
          <w:tab w:val="clear" w:pos="1134"/>
          <w:tab w:val="clear" w:pos="5940"/>
        </w:tabs>
        <w:suppressAutoHyphens w:val="0"/>
        <w:ind w:left="0"/>
      </w:pPr>
      <w:r>
        <w:br w:type="page"/>
      </w:r>
    </w:p>
    <w:p w14:paraId="7AF89DF6" w14:textId="663DB425" w:rsidR="008D7CA0" w:rsidRDefault="008D7CA0" w:rsidP="00DA62F3">
      <w:pPr>
        <w:pStyle w:val="a4"/>
        <w:tabs>
          <w:tab w:val="left" w:pos="851"/>
        </w:tabs>
      </w:pPr>
      <w:r>
        <w:lastRenderedPageBreak/>
        <w:t xml:space="preserve">Таблица </w:t>
      </w:r>
      <w:r w:rsidR="006E2631">
        <w:t>5</w:t>
      </w:r>
      <w:r w:rsidR="0011778E">
        <w:t xml:space="preserve"> - </w:t>
      </w:r>
      <w:r>
        <w:t>Описание выходных документов</w:t>
      </w: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56"/>
        <w:gridCol w:w="2551"/>
        <w:gridCol w:w="1276"/>
        <w:gridCol w:w="2012"/>
      </w:tblGrid>
      <w:tr w:rsidR="00390CB7" w:rsidRPr="00390CB7" w14:paraId="0900FBF8" w14:textId="77777777" w:rsidTr="00390CB7">
        <w:trPr>
          <w:jc w:val="center"/>
        </w:trPr>
        <w:tc>
          <w:tcPr>
            <w:tcW w:w="4056" w:type="dxa"/>
          </w:tcPr>
          <w:p w14:paraId="6EDE8554" w14:textId="77777777" w:rsidR="00390CB7" w:rsidRPr="00390CB7" w:rsidRDefault="00390CB7" w:rsidP="00390CB7">
            <w:pPr>
              <w:snapToGrid w:val="0"/>
              <w:spacing w:line="276" w:lineRule="auto"/>
              <w:ind w:left="57" w:right="57"/>
              <w:jc w:val="center"/>
              <w:rPr>
                <w:sz w:val="24"/>
                <w:szCs w:val="24"/>
              </w:rPr>
            </w:pPr>
            <w:r w:rsidRPr="00390CB7">
              <w:rPr>
                <w:sz w:val="24"/>
                <w:szCs w:val="24"/>
              </w:rPr>
              <w:t>Наименование документа (шифр)</w:t>
            </w:r>
          </w:p>
        </w:tc>
        <w:tc>
          <w:tcPr>
            <w:tcW w:w="2551" w:type="dxa"/>
          </w:tcPr>
          <w:p w14:paraId="69ADCC5E" w14:textId="77777777" w:rsidR="00390CB7" w:rsidRPr="00390CB7" w:rsidRDefault="00390CB7" w:rsidP="00390CB7">
            <w:pPr>
              <w:snapToGrid w:val="0"/>
              <w:spacing w:line="276" w:lineRule="auto"/>
              <w:ind w:left="57" w:right="57"/>
              <w:jc w:val="center"/>
              <w:rPr>
                <w:sz w:val="24"/>
                <w:szCs w:val="24"/>
              </w:rPr>
            </w:pPr>
            <w:r w:rsidRPr="00390CB7">
              <w:rPr>
                <w:sz w:val="24"/>
                <w:szCs w:val="24"/>
              </w:rPr>
              <w:t>Периодичность выдачи документа</w:t>
            </w:r>
          </w:p>
        </w:tc>
        <w:tc>
          <w:tcPr>
            <w:tcW w:w="1276" w:type="dxa"/>
          </w:tcPr>
          <w:p w14:paraId="4B861EDE" w14:textId="77777777" w:rsidR="00390CB7" w:rsidRPr="00390CB7" w:rsidRDefault="00390CB7" w:rsidP="00390CB7">
            <w:pPr>
              <w:snapToGrid w:val="0"/>
              <w:spacing w:line="276" w:lineRule="auto"/>
              <w:ind w:left="57" w:right="57"/>
              <w:jc w:val="center"/>
              <w:rPr>
                <w:sz w:val="24"/>
                <w:szCs w:val="24"/>
              </w:rPr>
            </w:pPr>
            <w:r w:rsidRPr="00390CB7">
              <w:rPr>
                <w:sz w:val="24"/>
                <w:szCs w:val="24"/>
              </w:rPr>
              <w:t>Кол-во экз.</w:t>
            </w:r>
          </w:p>
        </w:tc>
        <w:tc>
          <w:tcPr>
            <w:tcW w:w="2012" w:type="dxa"/>
          </w:tcPr>
          <w:p w14:paraId="735B19FD" w14:textId="77777777" w:rsidR="00390CB7" w:rsidRPr="00390CB7" w:rsidRDefault="00390CB7" w:rsidP="00390CB7">
            <w:pPr>
              <w:snapToGrid w:val="0"/>
              <w:spacing w:line="276" w:lineRule="auto"/>
              <w:ind w:left="57" w:right="57"/>
              <w:jc w:val="center"/>
              <w:rPr>
                <w:sz w:val="24"/>
                <w:szCs w:val="24"/>
              </w:rPr>
            </w:pPr>
            <w:r w:rsidRPr="00390CB7">
              <w:rPr>
                <w:sz w:val="24"/>
                <w:szCs w:val="24"/>
              </w:rPr>
              <w:t>Куда передаются</w:t>
            </w:r>
          </w:p>
        </w:tc>
      </w:tr>
      <w:tr w:rsidR="00390CB7" w:rsidRPr="00390CB7" w14:paraId="57342C05" w14:textId="77777777" w:rsidTr="00390CB7">
        <w:trPr>
          <w:jc w:val="center"/>
        </w:trPr>
        <w:tc>
          <w:tcPr>
            <w:tcW w:w="4056" w:type="dxa"/>
          </w:tcPr>
          <w:p w14:paraId="05CF12B8" w14:textId="77777777" w:rsidR="00390CB7" w:rsidRPr="00390CB7" w:rsidRDefault="00390CB7" w:rsidP="00390CB7">
            <w:pPr>
              <w:snapToGrid w:val="0"/>
              <w:spacing w:line="276" w:lineRule="auto"/>
              <w:ind w:left="335" w:hanging="335"/>
              <w:jc w:val="center"/>
              <w:rPr>
                <w:szCs w:val="28"/>
              </w:rPr>
            </w:pPr>
          </w:p>
        </w:tc>
        <w:tc>
          <w:tcPr>
            <w:tcW w:w="2551" w:type="dxa"/>
          </w:tcPr>
          <w:p w14:paraId="740DC41A" w14:textId="77777777" w:rsidR="00390CB7" w:rsidRPr="00390CB7" w:rsidRDefault="00390CB7" w:rsidP="00390CB7">
            <w:pPr>
              <w:snapToGrid w:val="0"/>
              <w:spacing w:line="276" w:lineRule="auto"/>
              <w:ind w:left="335" w:hanging="335"/>
              <w:jc w:val="center"/>
              <w:rPr>
                <w:szCs w:val="28"/>
              </w:rPr>
            </w:pPr>
          </w:p>
        </w:tc>
        <w:tc>
          <w:tcPr>
            <w:tcW w:w="1276" w:type="dxa"/>
          </w:tcPr>
          <w:p w14:paraId="4F29208A" w14:textId="77777777" w:rsidR="00390CB7" w:rsidRPr="00390CB7" w:rsidRDefault="00390CB7" w:rsidP="00390CB7">
            <w:pPr>
              <w:snapToGrid w:val="0"/>
              <w:spacing w:line="276" w:lineRule="auto"/>
              <w:ind w:left="335" w:hanging="335"/>
              <w:jc w:val="center"/>
              <w:rPr>
                <w:szCs w:val="28"/>
              </w:rPr>
            </w:pPr>
          </w:p>
        </w:tc>
        <w:tc>
          <w:tcPr>
            <w:tcW w:w="2012" w:type="dxa"/>
          </w:tcPr>
          <w:p w14:paraId="77D23B27" w14:textId="77777777" w:rsidR="00390CB7" w:rsidRPr="00390CB7" w:rsidRDefault="00390CB7" w:rsidP="00390CB7">
            <w:pPr>
              <w:snapToGrid w:val="0"/>
              <w:spacing w:line="276" w:lineRule="auto"/>
              <w:ind w:left="335" w:hanging="335"/>
              <w:jc w:val="center"/>
              <w:rPr>
                <w:szCs w:val="28"/>
              </w:rPr>
            </w:pPr>
          </w:p>
        </w:tc>
      </w:tr>
    </w:tbl>
    <w:p w14:paraId="60DEA29C" w14:textId="77777777" w:rsidR="005E774B" w:rsidRDefault="005E774B" w:rsidP="00373873">
      <w:pPr>
        <w:pStyle w:val="a4"/>
        <w:spacing w:before="100" w:beforeAutospacing="1"/>
      </w:pPr>
      <w:r w:rsidRPr="005E774B">
        <w:t>Формы в</w:t>
      </w:r>
      <w:r>
        <w:t>ы</w:t>
      </w:r>
      <w:r w:rsidRPr="005E774B">
        <w:t>ходных документов даются либо в тексте в качестве сканированных рисунков, либо как приложение.</w:t>
      </w:r>
    </w:p>
    <w:p w14:paraId="58112BBD" w14:textId="77777777" w:rsidR="00121750" w:rsidRDefault="005E774B" w:rsidP="005E774B">
      <w:pPr>
        <w:pStyle w:val="a4"/>
      </w:pPr>
      <w:bookmarkStart w:id="179" w:name="_Toc187821517"/>
      <w:bookmarkStart w:id="180" w:name="_Toc250981859"/>
      <w:bookmarkStart w:id="181" w:name="_Toc250982124"/>
      <w:r>
        <w:t xml:space="preserve">Для описания </w:t>
      </w:r>
      <w:r w:rsidR="00121750">
        <w:t>выходных файлов</w:t>
      </w:r>
      <w:r>
        <w:t xml:space="preserve"> и </w:t>
      </w:r>
      <w:r w:rsidR="00E6602C">
        <w:t>их</w:t>
      </w:r>
      <w:r>
        <w:t xml:space="preserve"> реквизитов используются таблицы </w:t>
      </w:r>
      <w:r w:rsidR="006E2631">
        <w:t>6</w:t>
      </w:r>
      <w:r>
        <w:t xml:space="preserve"> и </w:t>
      </w:r>
      <w:r w:rsidR="006E2631">
        <w:t>7</w:t>
      </w:r>
      <w:r w:rsidR="00121750">
        <w:t xml:space="preserve"> соответственно</w:t>
      </w:r>
      <w:r>
        <w:t>.</w:t>
      </w:r>
    </w:p>
    <w:p w14:paraId="25C7CF2C" w14:textId="77777777" w:rsidR="00121750" w:rsidRDefault="00121750" w:rsidP="00121750">
      <w:pPr>
        <w:pStyle w:val="a4"/>
      </w:pPr>
      <w:r>
        <w:t xml:space="preserve">Таблица </w:t>
      </w:r>
      <w:r w:rsidR="006E2631">
        <w:t>6</w:t>
      </w:r>
      <w:r>
        <w:t xml:space="preserve"> - Описание выходных файлов</w:t>
      </w:r>
    </w:p>
    <w:tbl>
      <w:tblPr>
        <w:tblW w:w="9072" w:type="dxa"/>
        <w:jc w:val="center"/>
        <w:tblLayout w:type="fixed"/>
        <w:tblCellMar>
          <w:left w:w="0" w:type="dxa"/>
          <w:right w:w="0" w:type="dxa"/>
        </w:tblCellMar>
        <w:tblLook w:val="0000" w:firstRow="0" w:lastRow="0" w:firstColumn="0" w:lastColumn="0" w:noHBand="0" w:noVBand="0"/>
      </w:tblPr>
      <w:tblGrid>
        <w:gridCol w:w="2127"/>
        <w:gridCol w:w="2268"/>
        <w:gridCol w:w="2126"/>
        <w:gridCol w:w="2551"/>
      </w:tblGrid>
      <w:tr w:rsidR="000A4A51" w14:paraId="19E7DC93" w14:textId="77777777" w:rsidTr="00780807">
        <w:trPr>
          <w:jc w:val="center"/>
        </w:trPr>
        <w:tc>
          <w:tcPr>
            <w:tcW w:w="2127" w:type="dxa"/>
            <w:tcBorders>
              <w:top w:val="single" w:sz="4" w:space="0" w:color="000000"/>
              <w:left w:val="single" w:sz="4" w:space="0" w:color="000000"/>
              <w:bottom w:val="single" w:sz="4" w:space="0" w:color="000000"/>
            </w:tcBorders>
            <w:vAlign w:val="center"/>
          </w:tcPr>
          <w:p w14:paraId="7D6398D5" w14:textId="77777777" w:rsidR="000A4A51" w:rsidRDefault="000A4A51" w:rsidP="00121750">
            <w:pPr>
              <w:snapToGrid w:val="0"/>
              <w:jc w:val="center"/>
            </w:pPr>
            <w:r>
              <w:t>Название файла</w:t>
            </w:r>
          </w:p>
        </w:tc>
        <w:tc>
          <w:tcPr>
            <w:tcW w:w="2268" w:type="dxa"/>
            <w:tcBorders>
              <w:top w:val="single" w:sz="4" w:space="0" w:color="000000"/>
              <w:left w:val="single" w:sz="4" w:space="0" w:color="000000"/>
              <w:bottom w:val="single" w:sz="4" w:space="0" w:color="000000"/>
            </w:tcBorders>
            <w:vAlign w:val="center"/>
          </w:tcPr>
          <w:p w14:paraId="70EB1904" w14:textId="77777777" w:rsidR="000A4A51" w:rsidRDefault="000A4A51" w:rsidP="00121750">
            <w:pPr>
              <w:snapToGrid w:val="0"/>
              <w:jc w:val="center"/>
            </w:pPr>
            <w:r>
              <w:t>Шифр файла</w:t>
            </w:r>
          </w:p>
        </w:tc>
        <w:tc>
          <w:tcPr>
            <w:tcW w:w="2126" w:type="dxa"/>
            <w:tcBorders>
              <w:top w:val="single" w:sz="4" w:space="0" w:color="000000"/>
              <w:left w:val="single" w:sz="4" w:space="0" w:color="000000"/>
              <w:bottom w:val="single" w:sz="4" w:space="0" w:color="000000"/>
            </w:tcBorders>
            <w:vAlign w:val="center"/>
          </w:tcPr>
          <w:p w14:paraId="062B8F30" w14:textId="77777777" w:rsidR="000A4A51" w:rsidRDefault="000A4A51" w:rsidP="00121750">
            <w:pPr>
              <w:snapToGrid w:val="0"/>
              <w:jc w:val="center"/>
            </w:pPr>
            <w:r>
              <w:t>Тип файла</w:t>
            </w:r>
          </w:p>
        </w:tc>
        <w:tc>
          <w:tcPr>
            <w:tcW w:w="2551" w:type="dxa"/>
            <w:tcBorders>
              <w:top w:val="single" w:sz="4" w:space="0" w:color="000000"/>
              <w:left w:val="single" w:sz="4" w:space="0" w:color="000000"/>
              <w:bottom w:val="single" w:sz="4" w:space="0" w:color="000000"/>
              <w:right w:val="single" w:sz="4" w:space="0" w:color="000000"/>
            </w:tcBorders>
            <w:vAlign w:val="center"/>
          </w:tcPr>
          <w:p w14:paraId="5020EB18" w14:textId="77777777" w:rsidR="000A4A51" w:rsidRDefault="000A4A51" w:rsidP="00121750">
            <w:pPr>
              <w:snapToGrid w:val="0"/>
              <w:jc w:val="center"/>
            </w:pPr>
            <w:r>
              <w:t>Источник приема</w:t>
            </w:r>
          </w:p>
        </w:tc>
      </w:tr>
      <w:tr w:rsidR="000A4A51" w14:paraId="67C865A3" w14:textId="77777777" w:rsidTr="00780807">
        <w:trPr>
          <w:jc w:val="center"/>
        </w:trPr>
        <w:tc>
          <w:tcPr>
            <w:tcW w:w="2127" w:type="dxa"/>
            <w:tcBorders>
              <w:top w:val="single" w:sz="4" w:space="0" w:color="000000"/>
              <w:left w:val="single" w:sz="4" w:space="0" w:color="000000"/>
              <w:bottom w:val="single" w:sz="4" w:space="0" w:color="auto"/>
            </w:tcBorders>
            <w:vAlign w:val="center"/>
          </w:tcPr>
          <w:p w14:paraId="6F05B99C" w14:textId="77777777" w:rsidR="000A4A51" w:rsidRDefault="000A4A51" w:rsidP="000A4A51">
            <w:pPr>
              <w:snapToGrid w:val="0"/>
              <w:jc w:val="center"/>
            </w:pPr>
          </w:p>
        </w:tc>
        <w:tc>
          <w:tcPr>
            <w:tcW w:w="2268" w:type="dxa"/>
            <w:tcBorders>
              <w:top w:val="single" w:sz="4" w:space="0" w:color="000000"/>
              <w:left w:val="single" w:sz="4" w:space="0" w:color="000000"/>
              <w:bottom w:val="single" w:sz="4" w:space="0" w:color="auto"/>
            </w:tcBorders>
            <w:vAlign w:val="center"/>
          </w:tcPr>
          <w:p w14:paraId="49AE7714" w14:textId="77777777" w:rsidR="000A4A51" w:rsidRDefault="000A4A51" w:rsidP="00121750">
            <w:pPr>
              <w:snapToGrid w:val="0"/>
              <w:jc w:val="center"/>
            </w:pPr>
          </w:p>
        </w:tc>
        <w:tc>
          <w:tcPr>
            <w:tcW w:w="2126" w:type="dxa"/>
            <w:tcBorders>
              <w:top w:val="single" w:sz="4" w:space="0" w:color="000000"/>
              <w:left w:val="single" w:sz="4" w:space="0" w:color="000000"/>
              <w:bottom w:val="single" w:sz="4" w:space="0" w:color="auto"/>
            </w:tcBorders>
            <w:vAlign w:val="center"/>
          </w:tcPr>
          <w:p w14:paraId="451B1933" w14:textId="77777777" w:rsidR="000A4A51" w:rsidRDefault="000A4A51" w:rsidP="00121750">
            <w:pPr>
              <w:snapToGrid w:val="0"/>
              <w:jc w:val="center"/>
            </w:pPr>
          </w:p>
        </w:tc>
        <w:tc>
          <w:tcPr>
            <w:tcW w:w="2551" w:type="dxa"/>
            <w:tcBorders>
              <w:top w:val="single" w:sz="4" w:space="0" w:color="000000"/>
              <w:left w:val="single" w:sz="4" w:space="0" w:color="000000"/>
              <w:bottom w:val="single" w:sz="4" w:space="0" w:color="auto"/>
              <w:right w:val="single" w:sz="4" w:space="0" w:color="000000"/>
            </w:tcBorders>
            <w:vAlign w:val="center"/>
          </w:tcPr>
          <w:p w14:paraId="3BA298B0" w14:textId="77777777" w:rsidR="000A4A51" w:rsidRDefault="000A4A51" w:rsidP="00121750">
            <w:pPr>
              <w:snapToGrid w:val="0"/>
              <w:jc w:val="center"/>
            </w:pPr>
          </w:p>
        </w:tc>
      </w:tr>
    </w:tbl>
    <w:p w14:paraId="0DF005EB" w14:textId="77777777" w:rsidR="00121750" w:rsidRDefault="00121750" w:rsidP="00373873">
      <w:pPr>
        <w:pStyle w:val="a4"/>
        <w:spacing w:before="100" w:beforeAutospacing="1"/>
      </w:pPr>
      <w:r>
        <w:t xml:space="preserve">Таблица </w:t>
      </w:r>
      <w:r w:rsidR="00DB2FA9">
        <w:t>7</w:t>
      </w:r>
      <w:r>
        <w:t xml:space="preserve"> - Описание реквизитов выходных файлов</w:t>
      </w:r>
    </w:p>
    <w:tbl>
      <w:tblPr>
        <w:tblW w:w="8944" w:type="dxa"/>
        <w:jc w:val="center"/>
        <w:tblLayout w:type="fixed"/>
        <w:tblCellMar>
          <w:left w:w="0" w:type="dxa"/>
          <w:right w:w="0" w:type="dxa"/>
        </w:tblCellMar>
        <w:tblLook w:val="0000" w:firstRow="0" w:lastRow="0" w:firstColumn="0" w:lastColumn="0" w:noHBand="0" w:noVBand="0"/>
      </w:tblPr>
      <w:tblGrid>
        <w:gridCol w:w="1922"/>
        <w:gridCol w:w="2860"/>
        <w:gridCol w:w="1800"/>
        <w:gridCol w:w="2362"/>
      </w:tblGrid>
      <w:tr w:rsidR="000A4A51" w14:paraId="781C1B86" w14:textId="77777777" w:rsidTr="00054751">
        <w:trPr>
          <w:jc w:val="center"/>
        </w:trPr>
        <w:tc>
          <w:tcPr>
            <w:tcW w:w="1922" w:type="dxa"/>
            <w:tcBorders>
              <w:top w:val="single" w:sz="4" w:space="0" w:color="000000"/>
              <w:left w:val="single" w:sz="4" w:space="0" w:color="000000"/>
              <w:bottom w:val="single" w:sz="4" w:space="0" w:color="000000"/>
            </w:tcBorders>
          </w:tcPr>
          <w:p w14:paraId="4C1FCAD5" w14:textId="77777777" w:rsidR="000A4A51" w:rsidRDefault="000A4A51" w:rsidP="00121750">
            <w:pPr>
              <w:snapToGrid w:val="0"/>
              <w:ind w:right="113"/>
              <w:jc w:val="center"/>
            </w:pPr>
            <w:r>
              <w:t>Шифр файла</w:t>
            </w:r>
          </w:p>
        </w:tc>
        <w:tc>
          <w:tcPr>
            <w:tcW w:w="2860" w:type="dxa"/>
            <w:tcBorders>
              <w:top w:val="single" w:sz="4" w:space="0" w:color="000000"/>
              <w:left w:val="single" w:sz="4" w:space="0" w:color="000000"/>
              <w:bottom w:val="single" w:sz="4" w:space="0" w:color="000000"/>
            </w:tcBorders>
          </w:tcPr>
          <w:p w14:paraId="7AB52BA3" w14:textId="77777777" w:rsidR="000A4A51" w:rsidRDefault="000A4A51" w:rsidP="00121750">
            <w:pPr>
              <w:snapToGrid w:val="0"/>
              <w:jc w:val="center"/>
            </w:pPr>
            <w:r>
              <w:t>Наименование реквизитов</w:t>
            </w:r>
          </w:p>
        </w:tc>
        <w:tc>
          <w:tcPr>
            <w:tcW w:w="1800" w:type="dxa"/>
            <w:tcBorders>
              <w:top w:val="single" w:sz="4" w:space="0" w:color="000000"/>
              <w:left w:val="single" w:sz="4" w:space="0" w:color="000000"/>
              <w:bottom w:val="single" w:sz="4" w:space="0" w:color="000000"/>
            </w:tcBorders>
          </w:tcPr>
          <w:p w14:paraId="1357F963" w14:textId="77777777" w:rsidR="000A4A51" w:rsidRDefault="000A4A51" w:rsidP="00121750">
            <w:pPr>
              <w:snapToGrid w:val="0"/>
              <w:jc w:val="center"/>
            </w:pPr>
            <w:r>
              <w:t>Шифр реквизитов</w:t>
            </w:r>
          </w:p>
        </w:tc>
        <w:tc>
          <w:tcPr>
            <w:tcW w:w="2362" w:type="dxa"/>
            <w:tcBorders>
              <w:top w:val="single" w:sz="4" w:space="0" w:color="000000"/>
              <w:left w:val="single" w:sz="4" w:space="0" w:color="000000"/>
              <w:bottom w:val="single" w:sz="4" w:space="0" w:color="000000"/>
              <w:right w:val="single" w:sz="4" w:space="0" w:color="auto"/>
            </w:tcBorders>
          </w:tcPr>
          <w:p w14:paraId="31071778" w14:textId="77777777" w:rsidR="000A4A51" w:rsidRDefault="000A4A51" w:rsidP="00121750">
            <w:pPr>
              <w:snapToGrid w:val="0"/>
              <w:jc w:val="center"/>
            </w:pPr>
            <w:r>
              <w:t>Форма представления</w:t>
            </w:r>
          </w:p>
        </w:tc>
      </w:tr>
      <w:tr w:rsidR="000A4A51" w14:paraId="7951B512" w14:textId="77777777" w:rsidTr="00054751">
        <w:trPr>
          <w:trHeight w:val="399"/>
          <w:jc w:val="center"/>
        </w:trPr>
        <w:tc>
          <w:tcPr>
            <w:tcW w:w="1922" w:type="dxa"/>
            <w:tcBorders>
              <w:top w:val="single" w:sz="4" w:space="0" w:color="000000"/>
              <w:left w:val="single" w:sz="4" w:space="0" w:color="000000"/>
              <w:bottom w:val="single" w:sz="4" w:space="0" w:color="auto"/>
            </w:tcBorders>
          </w:tcPr>
          <w:p w14:paraId="6958E813" w14:textId="77777777" w:rsidR="000A4A51" w:rsidRDefault="000A4A51" w:rsidP="00121750">
            <w:pPr>
              <w:snapToGrid w:val="0"/>
              <w:jc w:val="center"/>
            </w:pPr>
          </w:p>
        </w:tc>
        <w:tc>
          <w:tcPr>
            <w:tcW w:w="2860" w:type="dxa"/>
            <w:tcBorders>
              <w:top w:val="single" w:sz="4" w:space="0" w:color="000000"/>
              <w:left w:val="single" w:sz="4" w:space="0" w:color="000000"/>
              <w:bottom w:val="single" w:sz="4" w:space="0" w:color="auto"/>
            </w:tcBorders>
          </w:tcPr>
          <w:p w14:paraId="12CC1F9C" w14:textId="77777777" w:rsidR="000A4A51" w:rsidRDefault="000A4A51" w:rsidP="00121750">
            <w:pPr>
              <w:snapToGrid w:val="0"/>
              <w:jc w:val="center"/>
            </w:pPr>
          </w:p>
        </w:tc>
        <w:tc>
          <w:tcPr>
            <w:tcW w:w="1800" w:type="dxa"/>
            <w:tcBorders>
              <w:top w:val="single" w:sz="4" w:space="0" w:color="000000"/>
              <w:left w:val="single" w:sz="4" w:space="0" w:color="000000"/>
              <w:bottom w:val="single" w:sz="4" w:space="0" w:color="auto"/>
            </w:tcBorders>
          </w:tcPr>
          <w:p w14:paraId="3BE55D11" w14:textId="77777777" w:rsidR="000A4A51" w:rsidRDefault="000A4A51" w:rsidP="00121750">
            <w:pPr>
              <w:snapToGrid w:val="0"/>
              <w:jc w:val="center"/>
            </w:pPr>
          </w:p>
        </w:tc>
        <w:tc>
          <w:tcPr>
            <w:tcW w:w="2362" w:type="dxa"/>
            <w:tcBorders>
              <w:top w:val="single" w:sz="4" w:space="0" w:color="000000"/>
              <w:left w:val="single" w:sz="4" w:space="0" w:color="000000"/>
              <w:bottom w:val="single" w:sz="4" w:space="0" w:color="auto"/>
              <w:right w:val="single" w:sz="4" w:space="0" w:color="auto"/>
            </w:tcBorders>
          </w:tcPr>
          <w:p w14:paraId="69303442" w14:textId="77777777" w:rsidR="000A4A51" w:rsidRDefault="000A4A51" w:rsidP="00121750">
            <w:pPr>
              <w:snapToGrid w:val="0"/>
              <w:jc w:val="center"/>
            </w:pPr>
          </w:p>
        </w:tc>
      </w:tr>
    </w:tbl>
    <w:p w14:paraId="4E9C5F5C" w14:textId="77777777" w:rsidR="007972C2" w:rsidRDefault="007972C2" w:rsidP="00C22B9D">
      <w:pPr>
        <w:pStyle w:val="4"/>
      </w:pPr>
      <w:bookmarkStart w:id="182" w:name="_Toc187821520"/>
      <w:bookmarkStart w:id="183" w:name="_Toc250981862"/>
      <w:bookmarkStart w:id="184" w:name="_Toc250982127"/>
      <w:bookmarkStart w:id="185" w:name="_Toc257313469"/>
      <w:bookmarkStart w:id="186" w:name="_Toc257320513"/>
      <w:bookmarkStart w:id="187" w:name="_Toc512091297"/>
      <w:bookmarkStart w:id="188" w:name="_Toc165701003"/>
      <w:bookmarkStart w:id="189" w:name="_Toc187821519"/>
      <w:bookmarkStart w:id="190" w:name="_Toc250981861"/>
      <w:bookmarkStart w:id="191" w:name="_Toc250982126"/>
      <w:bookmarkStart w:id="192" w:name="_Toc257313468"/>
      <w:bookmarkStart w:id="193" w:name="_Toc257320512"/>
      <w:bookmarkEnd w:id="179"/>
      <w:bookmarkEnd w:id="180"/>
      <w:bookmarkEnd w:id="181"/>
      <w:r>
        <w:t xml:space="preserve">3.2.2.2.5 Общие требования к программному </w:t>
      </w:r>
      <w:bookmarkEnd w:id="182"/>
      <w:bookmarkEnd w:id="183"/>
      <w:bookmarkEnd w:id="184"/>
      <w:bookmarkEnd w:id="185"/>
      <w:bookmarkEnd w:id="186"/>
      <w:r>
        <w:t>продукту</w:t>
      </w:r>
      <w:bookmarkEnd w:id="187"/>
      <w:bookmarkEnd w:id="188"/>
    </w:p>
    <w:p w14:paraId="600334F2" w14:textId="77777777" w:rsidR="003602FE" w:rsidRDefault="003602FE" w:rsidP="007972C2">
      <w:pPr>
        <w:pStyle w:val="a4"/>
      </w:pPr>
      <w:r>
        <w:t>Описывается конфигурация системы, обосновывается рациональный выбор необходимого аппаратного и программного обеспечения для реализации программного продукта.</w:t>
      </w:r>
    </w:p>
    <w:p w14:paraId="761310A9" w14:textId="77777777" w:rsidR="007972C2" w:rsidRPr="0090683B" w:rsidRDefault="007972C2" w:rsidP="007972C2">
      <w:pPr>
        <w:pStyle w:val="a4"/>
      </w:pPr>
      <w:r w:rsidRPr="0090683B">
        <w:t xml:space="preserve">Описание </w:t>
      </w:r>
      <w:r>
        <w:t>требований к программному продукту</w:t>
      </w:r>
      <w:r w:rsidRPr="0090683B">
        <w:t xml:space="preserve"> содерж</w:t>
      </w:r>
      <w:r>
        <w:t>и</w:t>
      </w:r>
      <w:r w:rsidRPr="0090683B">
        <w:t>т:</w:t>
      </w:r>
    </w:p>
    <w:p w14:paraId="5473210C" w14:textId="77777777" w:rsidR="007972C2" w:rsidRDefault="007972C2" w:rsidP="007972C2">
      <w:pPr>
        <w:numPr>
          <w:ilvl w:val="0"/>
          <w:numId w:val="39"/>
        </w:numPr>
        <w:tabs>
          <w:tab w:val="clear" w:pos="1134"/>
          <w:tab w:val="clear" w:pos="1287"/>
          <w:tab w:val="clear" w:pos="5940"/>
        </w:tabs>
        <w:ind w:left="0" w:firstLine="567"/>
      </w:pPr>
      <w:r>
        <w:t>обозначения и указания;</w:t>
      </w:r>
    </w:p>
    <w:p w14:paraId="5FC7BAB9" w14:textId="77777777" w:rsidR="007972C2" w:rsidRDefault="007972C2" w:rsidP="007972C2">
      <w:pPr>
        <w:numPr>
          <w:ilvl w:val="0"/>
          <w:numId w:val="39"/>
        </w:numPr>
        <w:tabs>
          <w:tab w:val="clear" w:pos="1134"/>
          <w:tab w:val="clear" w:pos="1287"/>
          <w:tab w:val="clear" w:pos="5940"/>
        </w:tabs>
        <w:ind w:left="0" w:firstLine="567"/>
      </w:pPr>
      <w:r>
        <w:t>функциональные возможности;</w:t>
      </w:r>
    </w:p>
    <w:p w14:paraId="0C534498" w14:textId="77777777" w:rsidR="007972C2" w:rsidRDefault="007972C2" w:rsidP="007972C2">
      <w:pPr>
        <w:numPr>
          <w:ilvl w:val="0"/>
          <w:numId w:val="39"/>
        </w:numPr>
        <w:tabs>
          <w:tab w:val="clear" w:pos="1134"/>
          <w:tab w:val="clear" w:pos="1287"/>
          <w:tab w:val="clear" w:pos="5940"/>
        </w:tabs>
        <w:ind w:left="0" w:firstLine="567"/>
      </w:pPr>
      <w:r>
        <w:t>надежность;</w:t>
      </w:r>
    </w:p>
    <w:p w14:paraId="717B3895" w14:textId="77777777" w:rsidR="007972C2" w:rsidRDefault="007972C2" w:rsidP="007972C2">
      <w:pPr>
        <w:numPr>
          <w:ilvl w:val="0"/>
          <w:numId w:val="39"/>
        </w:numPr>
        <w:tabs>
          <w:tab w:val="clear" w:pos="1134"/>
          <w:tab w:val="clear" w:pos="1287"/>
          <w:tab w:val="clear" w:pos="5940"/>
        </w:tabs>
        <w:ind w:left="0" w:firstLine="567"/>
      </w:pPr>
      <w:r>
        <w:t>эффективность.</w:t>
      </w:r>
    </w:p>
    <w:p w14:paraId="1F36A344" w14:textId="77777777" w:rsidR="007972C2" w:rsidRPr="005A4619" w:rsidRDefault="007972C2" w:rsidP="007972C2">
      <w:pPr>
        <w:pStyle w:val="a4"/>
      </w:pPr>
      <w:r w:rsidRPr="005A4619">
        <w:t>При описании общих требований к</w:t>
      </w:r>
      <w:r>
        <w:t xml:space="preserve"> программному</w:t>
      </w:r>
      <w:r w:rsidRPr="005A4619">
        <w:t xml:space="preserve"> продукту необходимо </w:t>
      </w:r>
      <w:r>
        <w:t>указать</w:t>
      </w:r>
      <w:r w:rsidRPr="005A4619">
        <w:t>:</w:t>
      </w:r>
    </w:p>
    <w:p w14:paraId="0E223A5A" w14:textId="77777777" w:rsidR="007972C2" w:rsidRDefault="007972C2" w:rsidP="007972C2">
      <w:pPr>
        <w:pStyle w:val="101"/>
      </w:pPr>
      <w:r>
        <w:t xml:space="preserve">а) </w:t>
      </w:r>
      <w:r w:rsidRPr="004173B7">
        <w:t>целевые рабочие задачи, которые могут быть выполнены данным продуктом</w:t>
      </w:r>
      <w:r>
        <w:t>;</w:t>
      </w:r>
    </w:p>
    <w:p w14:paraId="52254F95" w14:textId="77777777" w:rsidR="007972C2" w:rsidRDefault="007972C2" w:rsidP="007972C2">
      <w:pPr>
        <w:pStyle w:val="101"/>
      </w:pPr>
      <w:r>
        <w:lastRenderedPageBreak/>
        <w:t>б) ссылки на нормативные документы, которым удовлетворяет данный продукт, в этом случае должны быть указаны соответствующие редакции данных документов;</w:t>
      </w:r>
    </w:p>
    <w:p w14:paraId="7C6AEC81" w14:textId="77777777" w:rsidR="007972C2" w:rsidRDefault="007972C2" w:rsidP="007972C2">
      <w:pPr>
        <w:pStyle w:val="101"/>
      </w:pPr>
      <w:r>
        <w:t xml:space="preserve">в) технические, программные средства, необходимые для ввода продукта в эксплуатацию, включая наименования изготовителей и обозначения типов всех ее частей, </w:t>
      </w:r>
      <w:proofErr w:type="gramStart"/>
      <w:r>
        <w:t>например</w:t>
      </w:r>
      <w:proofErr w:type="gramEnd"/>
      <w:r>
        <w:t>:</w:t>
      </w:r>
    </w:p>
    <w:p w14:paraId="2D0007DA" w14:textId="77777777" w:rsidR="007972C2" w:rsidRDefault="007972C2" w:rsidP="007972C2">
      <w:pPr>
        <w:tabs>
          <w:tab w:val="clear" w:pos="1134"/>
          <w:tab w:val="clear" w:pos="5940"/>
          <w:tab w:val="left" w:pos="-3960"/>
        </w:tabs>
        <w:ind w:left="1134"/>
      </w:pPr>
      <w:r>
        <w:t>1) процессоры, включая сопроцессоры;</w:t>
      </w:r>
    </w:p>
    <w:p w14:paraId="7539FAC0" w14:textId="77777777" w:rsidR="007972C2" w:rsidRDefault="007972C2" w:rsidP="007972C2">
      <w:pPr>
        <w:tabs>
          <w:tab w:val="clear" w:pos="1134"/>
          <w:tab w:val="clear" w:pos="5940"/>
          <w:tab w:val="left" w:pos="-3960"/>
        </w:tabs>
        <w:ind w:left="1134"/>
      </w:pPr>
      <w:r>
        <w:t>2) объем основной памяти;</w:t>
      </w:r>
    </w:p>
    <w:p w14:paraId="4C559FAB" w14:textId="77777777" w:rsidR="007972C2" w:rsidRDefault="007972C2" w:rsidP="007972C2">
      <w:pPr>
        <w:tabs>
          <w:tab w:val="clear" w:pos="1134"/>
          <w:tab w:val="clear" w:pos="5940"/>
          <w:tab w:val="left" w:pos="-3960"/>
        </w:tabs>
        <w:ind w:left="1134"/>
      </w:pPr>
      <w:r>
        <w:t>3) типы периферийных устройств;</w:t>
      </w:r>
    </w:p>
    <w:p w14:paraId="0BDB5025" w14:textId="77777777" w:rsidR="007972C2" w:rsidRDefault="007972C2" w:rsidP="007972C2">
      <w:pPr>
        <w:tabs>
          <w:tab w:val="clear" w:pos="1134"/>
          <w:tab w:val="clear" w:pos="5940"/>
          <w:tab w:val="left" w:pos="-3960"/>
        </w:tabs>
        <w:ind w:left="1134"/>
      </w:pPr>
      <w:r>
        <w:t>4) оборудование ввода и вывода;</w:t>
      </w:r>
    </w:p>
    <w:p w14:paraId="779E59EE" w14:textId="77777777" w:rsidR="007972C2" w:rsidRDefault="007972C2" w:rsidP="007972C2">
      <w:pPr>
        <w:tabs>
          <w:tab w:val="clear" w:pos="1134"/>
          <w:tab w:val="clear" w:pos="5940"/>
          <w:tab w:val="left" w:pos="-3960"/>
        </w:tabs>
        <w:ind w:left="1134"/>
      </w:pPr>
      <w:r>
        <w:t>5) сетевое оборудование;</w:t>
      </w:r>
    </w:p>
    <w:p w14:paraId="10ECEC09" w14:textId="77777777" w:rsidR="007972C2" w:rsidRDefault="007972C2" w:rsidP="007972C2">
      <w:pPr>
        <w:tabs>
          <w:tab w:val="clear" w:pos="1134"/>
          <w:tab w:val="clear" w:pos="5940"/>
          <w:tab w:val="left" w:pos="-3960"/>
        </w:tabs>
        <w:ind w:left="1134"/>
      </w:pPr>
      <w:r>
        <w:t>6) системные и прочие программные средства;</w:t>
      </w:r>
    </w:p>
    <w:p w14:paraId="6C27D063" w14:textId="77777777" w:rsidR="007972C2" w:rsidRDefault="007972C2" w:rsidP="007972C2">
      <w:pPr>
        <w:pStyle w:val="101"/>
      </w:pPr>
      <w:r>
        <w:t>г) соответствующие интерфейсы или продукты, если в описании продукта имеются ссылки на интерфейсы с другими продуктами;</w:t>
      </w:r>
    </w:p>
    <w:p w14:paraId="4E724BDE" w14:textId="77777777" w:rsidR="007972C2" w:rsidRDefault="007972C2" w:rsidP="007972C2">
      <w:pPr>
        <w:pStyle w:val="101"/>
      </w:pPr>
      <w:r>
        <w:t>д) каждый физический компонент поставляемого продукта, в частности, все печатные документы и все носители данных;</w:t>
      </w:r>
    </w:p>
    <w:p w14:paraId="11D55EB1" w14:textId="77777777" w:rsidR="007972C2" w:rsidRDefault="007972C2" w:rsidP="007972C2">
      <w:pPr>
        <w:pStyle w:val="101"/>
      </w:pPr>
      <w:r>
        <w:t xml:space="preserve">е) вид поставляемых программ, </w:t>
      </w:r>
      <w:r w:rsidR="00DB2FA9">
        <w:t>например,</w:t>
      </w:r>
      <w:r>
        <w:t xml:space="preserve"> исходные программы, объектные (рабочие) модули или загрузочные модули;</w:t>
      </w:r>
    </w:p>
    <w:p w14:paraId="419E5403" w14:textId="77777777" w:rsidR="007972C2" w:rsidRDefault="007972C2" w:rsidP="007972C2">
      <w:pPr>
        <w:pStyle w:val="101"/>
      </w:pPr>
      <w:r>
        <w:t xml:space="preserve">ж) необходимое программное обеспечение для сопровождения продукта. </w:t>
      </w:r>
    </w:p>
    <w:p w14:paraId="7F2DBA48" w14:textId="77777777" w:rsidR="007972C2" w:rsidRDefault="007972C2" w:rsidP="007972C2">
      <w:pPr>
        <w:pStyle w:val="a4"/>
      </w:pPr>
      <w:r>
        <w:t>При описании функциональных возможностей необходимо отразить:</w:t>
      </w:r>
    </w:p>
    <w:p w14:paraId="185062A8" w14:textId="77777777" w:rsidR="007972C2" w:rsidRDefault="007972C2" w:rsidP="007972C2">
      <w:pPr>
        <w:pStyle w:val="101"/>
      </w:pPr>
      <w:r>
        <w:t>а) обзор функций продукта, необходимых для них данных и предоставляемых средств;</w:t>
      </w:r>
    </w:p>
    <w:p w14:paraId="5EE57C4E" w14:textId="77777777" w:rsidR="007972C2" w:rsidRDefault="007972C2" w:rsidP="007972C2">
      <w:pPr>
        <w:pStyle w:val="101"/>
      </w:pPr>
      <w:r>
        <w:t xml:space="preserve">б) граничные значения. Если использование продукта ограничено конкретными граничными значениями. Они должны быть указаны в описании продукта, </w:t>
      </w:r>
      <w:proofErr w:type="gramStart"/>
      <w:r w:rsidR="00DB2FA9">
        <w:t>например</w:t>
      </w:r>
      <w:proofErr w:type="gramEnd"/>
      <w:r>
        <w:t>:</w:t>
      </w:r>
    </w:p>
    <w:p w14:paraId="24DE9BCC" w14:textId="77777777" w:rsidR="007972C2" w:rsidRDefault="007972C2" w:rsidP="007972C2">
      <w:pPr>
        <w:pStyle w:val="13"/>
        <w:ind w:left="1134"/>
      </w:pPr>
      <w:r>
        <w:t>1) минимальные или максимальные значения;</w:t>
      </w:r>
    </w:p>
    <w:p w14:paraId="0B0BA453" w14:textId="77777777" w:rsidR="007972C2" w:rsidRDefault="007972C2" w:rsidP="007972C2">
      <w:pPr>
        <w:pStyle w:val="13"/>
        <w:ind w:left="1134"/>
      </w:pPr>
      <w:r>
        <w:t>2) длины ключей;</w:t>
      </w:r>
    </w:p>
    <w:p w14:paraId="58ABB501" w14:textId="77777777" w:rsidR="007972C2" w:rsidRDefault="007972C2" w:rsidP="007972C2">
      <w:pPr>
        <w:pStyle w:val="13"/>
        <w:ind w:left="1134"/>
      </w:pPr>
      <w:r>
        <w:t>3) максимальное число записей в файле;</w:t>
      </w:r>
    </w:p>
    <w:p w14:paraId="4E4BD1B0" w14:textId="77777777" w:rsidR="007972C2" w:rsidRDefault="007972C2" w:rsidP="007972C2">
      <w:pPr>
        <w:pStyle w:val="13"/>
        <w:ind w:left="1134"/>
      </w:pPr>
      <w:r>
        <w:t>4) максимальное число критериев поиска;</w:t>
      </w:r>
    </w:p>
    <w:p w14:paraId="4DB81D1C" w14:textId="77777777" w:rsidR="007972C2" w:rsidRDefault="007972C2" w:rsidP="007972C2">
      <w:pPr>
        <w:pStyle w:val="13"/>
        <w:ind w:left="1134"/>
      </w:pPr>
      <w:r>
        <w:t>5)</w:t>
      </w:r>
      <w:r w:rsidR="00E46B82">
        <w:t xml:space="preserve"> </w:t>
      </w:r>
      <w:r>
        <w:t>минимальный объем выборки.</w:t>
      </w:r>
    </w:p>
    <w:p w14:paraId="2B41A2A6" w14:textId="77777777" w:rsidR="007972C2" w:rsidRDefault="007972C2" w:rsidP="007972C2">
      <w:pPr>
        <w:pStyle w:val="101"/>
      </w:pPr>
      <w:r>
        <w:lastRenderedPageBreak/>
        <w:t>При необходимости в описание продукта должна быть включена информация по средствам предотвращения несанкционированного доступа к программам и данным.</w:t>
      </w:r>
    </w:p>
    <w:p w14:paraId="10098E3A" w14:textId="77777777" w:rsidR="007972C2" w:rsidRDefault="007972C2" w:rsidP="007972C2">
      <w:pPr>
        <w:pStyle w:val="a4"/>
      </w:pPr>
      <w:r>
        <w:t xml:space="preserve">При описании надежности продукта необходимо привести информацию по процедурам сохранения данных. </w:t>
      </w:r>
      <w:proofErr w:type="gramStart"/>
      <w:r>
        <w:t>Например</w:t>
      </w:r>
      <w:proofErr w:type="gramEnd"/>
      <w:r>
        <w:t>:</w:t>
      </w:r>
    </w:p>
    <w:p w14:paraId="59A20B54" w14:textId="77777777" w:rsidR="007972C2" w:rsidRDefault="007972C2" w:rsidP="007972C2">
      <w:pPr>
        <w:numPr>
          <w:ilvl w:val="0"/>
          <w:numId w:val="39"/>
        </w:numPr>
        <w:tabs>
          <w:tab w:val="clear" w:pos="1134"/>
          <w:tab w:val="clear" w:pos="1287"/>
          <w:tab w:val="clear" w:pos="5940"/>
        </w:tabs>
        <w:ind w:left="0" w:firstLine="567"/>
      </w:pPr>
      <w:r>
        <w:t>проверка достоверности исходных данных;</w:t>
      </w:r>
    </w:p>
    <w:p w14:paraId="38998190" w14:textId="77777777" w:rsidR="007972C2" w:rsidRDefault="007972C2" w:rsidP="007972C2">
      <w:pPr>
        <w:numPr>
          <w:ilvl w:val="0"/>
          <w:numId w:val="39"/>
        </w:numPr>
        <w:tabs>
          <w:tab w:val="clear" w:pos="1134"/>
          <w:tab w:val="clear" w:pos="1287"/>
          <w:tab w:val="clear" w:pos="5940"/>
        </w:tabs>
        <w:ind w:left="0" w:firstLine="567"/>
      </w:pPr>
      <w:r>
        <w:t>описание технологии сбора, передачи, обработки и выдачи информации;</w:t>
      </w:r>
    </w:p>
    <w:p w14:paraId="740C484D" w14:textId="77777777" w:rsidR="007972C2" w:rsidRDefault="007972C2" w:rsidP="007972C2">
      <w:pPr>
        <w:numPr>
          <w:ilvl w:val="0"/>
          <w:numId w:val="39"/>
        </w:numPr>
        <w:tabs>
          <w:tab w:val="clear" w:pos="1134"/>
          <w:tab w:val="clear" w:pos="1287"/>
          <w:tab w:val="clear" w:pos="5940"/>
        </w:tabs>
        <w:ind w:left="0" w:firstLine="567"/>
      </w:pPr>
      <w:r>
        <w:t>защита от серьезных последствий ошибки пользователя;</w:t>
      </w:r>
    </w:p>
    <w:p w14:paraId="163EADC2" w14:textId="77777777" w:rsidR="007972C2" w:rsidRDefault="007972C2" w:rsidP="007972C2">
      <w:pPr>
        <w:numPr>
          <w:ilvl w:val="0"/>
          <w:numId w:val="39"/>
        </w:numPr>
        <w:tabs>
          <w:tab w:val="clear" w:pos="1134"/>
          <w:tab w:val="clear" w:pos="1287"/>
          <w:tab w:val="clear" w:pos="5940"/>
        </w:tabs>
        <w:ind w:left="0" w:firstLine="567"/>
      </w:pPr>
      <w:r>
        <w:t>восстановление при ошибках.</w:t>
      </w:r>
    </w:p>
    <w:p w14:paraId="7D9CA1A5" w14:textId="77777777" w:rsidR="007972C2" w:rsidRPr="0090683B" w:rsidRDefault="007972C2" w:rsidP="007972C2">
      <w:pPr>
        <w:pStyle w:val="a4"/>
      </w:pPr>
      <w:r w:rsidRPr="0090683B">
        <w:t>При описании эффективности необходимо отразить информацию о характере поведения продукта во времени, например, указать время ответа и время оценки производительности для заданных функций при установленных условиях (например, для заданных конфигураций системы и профилей загрузки).</w:t>
      </w:r>
    </w:p>
    <w:p w14:paraId="7CF243A7" w14:textId="77777777" w:rsidR="007972C2" w:rsidRDefault="007972C2" w:rsidP="007972C2">
      <w:pPr>
        <w:pStyle w:val="a4"/>
        <w:spacing w:after="120"/>
      </w:pPr>
      <w:r w:rsidRPr="0090683B">
        <w:t>В описание продукта могут быть внесены формулировки требований (правил) по сопровождению и мобильности продукта.</w:t>
      </w:r>
    </w:p>
    <w:p w14:paraId="1047FD7C" w14:textId="77777777" w:rsidR="00484776" w:rsidRDefault="00484776" w:rsidP="00C22B9D">
      <w:pPr>
        <w:pStyle w:val="4"/>
      </w:pPr>
      <w:bookmarkStart w:id="194" w:name="_Toc512091298"/>
      <w:bookmarkStart w:id="195" w:name="_Toc165701004"/>
      <w:r>
        <w:t>3.2.2.2.</w:t>
      </w:r>
      <w:r w:rsidR="009A77F5">
        <w:t>6</w:t>
      </w:r>
      <w:r>
        <w:t xml:space="preserve"> Описание структуры базы данных</w:t>
      </w:r>
      <w:bookmarkEnd w:id="194"/>
      <w:bookmarkEnd w:id="195"/>
    </w:p>
    <w:p w14:paraId="6ABD8599" w14:textId="5AF2232F" w:rsidR="00484776" w:rsidRPr="009203BF" w:rsidRDefault="00484776" w:rsidP="004112FF">
      <w:pPr>
        <w:pStyle w:val="a4"/>
      </w:pPr>
      <w:r>
        <w:t xml:space="preserve">В </w:t>
      </w:r>
      <w:r w:rsidR="00DB2FA9">
        <w:t>данном разделе указывается выбранная СУБД</w:t>
      </w:r>
      <w:r w:rsidR="00B213D3">
        <w:t xml:space="preserve">, приводится </w:t>
      </w:r>
      <w:r>
        <w:t>описани</w:t>
      </w:r>
      <w:r w:rsidR="00B213D3">
        <w:t>е</w:t>
      </w:r>
      <w:r>
        <w:t xml:space="preserve"> структуры базы данных (далее БД) </w:t>
      </w:r>
      <w:r w:rsidR="00B213D3">
        <w:t xml:space="preserve">с указанием полей каждой таблицы относительно выбранной СУБД. Кроме этого в разделе описание структуры БД </w:t>
      </w:r>
      <w:r>
        <w:t>должна</w:t>
      </w:r>
      <w:r w:rsidR="006E2631">
        <w:t xml:space="preserve"> быть </w:t>
      </w:r>
      <w:r>
        <w:t xml:space="preserve">представлена схема отношений БД или </w:t>
      </w:r>
      <w:r>
        <w:rPr>
          <w:lang w:val="en-US"/>
        </w:rPr>
        <w:t>ER</w:t>
      </w:r>
      <w:r>
        <w:t xml:space="preserve">-диаграмма. </w:t>
      </w:r>
      <w:r w:rsidR="00CC65B2">
        <w:t xml:space="preserve">Пример оформления структуры базы данных приведен в приложении </w:t>
      </w:r>
      <w:r w:rsidR="00C212B6">
        <w:t>Ж</w:t>
      </w:r>
      <w:r w:rsidR="009203BF">
        <w:t>.</w:t>
      </w:r>
    </w:p>
    <w:p w14:paraId="03BB3FD6" w14:textId="77777777" w:rsidR="008D7CA0" w:rsidRDefault="00FF7D82" w:rsidP="00780807">
      <w:pPr>
        <w:pStyle w:val="a4"/>
        <w:spacing w:line="480" w:lineRule="auto"/>
      </w:pPr>
      <w:r>
        <w:t xml:space="preserve">3.2.2.2.7 </w:t>
      </w:r>
      <w:r w:rsidR="008D7CA0">
        <w:t>Контрольный пример</w:t>
      </w:r>
      <w:bookmarkEnd w:id="189"/>
      <w:bookmarkEnd w:id="190"/>
      <w:bookmarkEnd w:id="191"/>
      <w:bookmarkEnd w:id="192"/>
      <w:bookmarkEnd w:id="193"/>
    </w:p>
    <w:p w14:paraId="418CB4E2" w14:textId="77777777" w:rsidR="008D7CA0" w:rsidRDefault="008D7CA0" w:rsidP="001B7DEC">
      <w:pPr>
        <w:pStyle w:val="a4"/>
        <w:spacing w:after="120"/>
      </w:pPr>
      <w:r>
        <w:t xml:space="preserve">При построении контрольного примера </w:t>
      </w:r>
      <w:r w:rsidR="006945E1">
        <w:t xml:space="preserve">входные данные и предполагаемые результаты задаются </w:t>
      </w:r>
      <w:r>
        <w:t>в виде таблиц</w:t>
      </w:r>
      <w:r w:rsidR="006945E1">
        <w:t>.</w:t>
      </w:r>
      <w:r w:rsidR="004F330B">
        <w:t xml:space="preserve"> </w:t>
      </w:r>
      <w:r w:rsidR="006945E1">
        <w:t>Э</w:t>
      </w:r>
      <w:r>
        <w:t>ти результаты в дальнейшем должны совпа</w:t>
      </w:r>
      <w:r w:rsidR="005E774B">
        <w:t>дать</w:t>
      </w:r>
      <w:r>
        <w:t xml:space="preserve"> с результатами, полученными при работе программ</w:t>
      </w:r>
      <w:r w:rsidR="006945E1">
        <w:t>ного продукта</w:t>
      </w:r>
      <w:r>
        <w:t xml:space="preserve"> на соответствующих входных данных. Данные должны быть подобраны таким образом, чтобы на них можно было продемонстрировать работу основных </w:t>
      </w:r>
      <w:r>
        <w:lastRenderedPageBreak/>
        <w:t>функций задачи, а при получении отчетов однозначно просматривались критерии сортировки, группировки, а также промеж</w:t>
      </w:r>
      <w:r w:rsidR="00982169">
        <w:t>уточные и окончательные итоги.</w:t>
      </w:r>
    </w:p>
    <w:p w14:paraId="4E040829" w14:textId="77777777" w:rsidR="008D7CA0" w:rsidRDefault="006161A2" w:rsidP="00373873">
      <w:pPr>
        <w:pStyle w:val="3"/>
      </w:pPr>
      <w:bookmarkStart w:id="196" w:name="_Toc187821521"/>
      <w:bookmarkStart w:id="197" w:name="_Toc250981783"/>
      <w:bookmarkStart w:id="198" w:name="_Toc250981863"/>
      <w:bookmarkStart w:id="199" w:name="_Toc250982128"/>
      <w:bookmarkStart w:id="200" w:name="_Toc257313470"/>
      <w:bookmarkStart w:id="201" w:name="_Toc257320514"/>
      <w:bookmarkStart w:id="202" w:name="_Toc257320681"/>
      <w:bookmarkStart w:id="203" w:name="_Toc512091299"/>
      <w:bookmarkStart w:id="204" w:name="_Toc165701005"/>
      <w:r>
        <w:t>3.</w:t>
      </w:r>
      <w:r w:rsidR="00FF7D82">
        <w:t>2.2</w:t>
      </w:r>
      <w:r>
        <w:t xml:space="preserve">.3 </w:t>
      </w:r>
      <w:r w:rsidR="008D7CA0">
        <w:t>Экспериментальный раздел</w:t>
      </w:r>
      <w:bookmarkEnd w:id="196"/>
      <w:bookmarkEnd w:id="197"/>
      <w:bookmarkEnd w:id="198"/>
      <w:bookmarkEnd w:id="199"/>
      <w:bookmarkEnd w:id="200"/>
      <w:bookmarkEnd w:id="201"/>
      <w:bookmarkEnd w:id="202"/>
      <w:bookmarkEnd w:id="203"/>
      <w:bookmarkEnd w:id="204"/>
    </w:p>
    <w:p w14:paraId="0BB9E05E" w14:textId="77777777" w:rsidR="008D7CA0" w:rsidRDefault="00FF7D82" w:rsidP="00C22B9D">
      <w:pPr>
        <w:pStyle w:val="4"/>
      </w:pPr>
      <w:bookmarkStart w:id="205" w:name="_Toc187821523"/>
      <w:bookmarkStart w:id="206" w:name="_Toc250981865"/>
      <w:bookmarkStart w:id="207" w:name="_Toc250982130"/>
      <w:bookmarkStart w:id="208" w:name="_Toc257313472"/>
      <w:bookmarkStart w:id="209" w:name="_Toc257320516"/>
      <w:bookmarkStart w:id="210" w:name="_Toc512091300"/>
      <w:bookmarkStart w:id="211" w:name="_Toc165701006"/>
      <w:r>
        <w:t>3.2.2.3.</w:t>
      </w:r>
      <w:r w:rsidR="00CC65B2">
        <w:t xml:space="preserve">1 </w:t>
      </w:r>
      <w:r w:rsidR="008D7CA0">
        <w:t>Описание программы</w:t>
      </w:r>
      <w:bookmarkEnd w:id="205"/>
      <w:bookmarkEnd w:id="206"/>
      <w:bookmarkEnd w:id="207"/>
      <w:bookmarkEnd w:id="208"/>
      <w:bookmarkEnd w:id="209"/>
      <w:bookmarkEnd w:id="210"/>
      <w:bookmarkEnd w:id="211"/>
    </w:p>
    <w:p w14:paraId="74E136F5" w14:textId="77777777" w:rsidR="008D7CA0" w:rsidRDefault="008D7CA0" w:rsidP="00762448">
      <w:pPr>
        <w:pStyle w:val="a4"/>
      </w:pPr>
      <w:r>
        <w:t>Описание программы содерж</w:t>
      </w:r>
      <w:r w:rsidR="00ED6814">
        <w:t>ит</w:t>
      </w:r>
      <w:r>
        <w:t xml:space="preserve">: </w:t>
      </w:r>
      <w:r w:rsidR="00BA1B56">
        <w:t>модульную схему задачи,</w:t>
      </w:r>
      <w:r w:rsidR="004F330B">
        <w:t xml:space="preserve"> </w:t>
      </w:r>
      <w:r w:rsidR="00BA1B56">
        <w:t>описание модулей</w:t>
      </w:r>
      <w:r w:rsidR="0066736E">
        <w:t>.</w:t>
      </w:r>
    </w:p>
    <w:p w14:paraId="7F0659C6" w14:textId="77777777" w:rsidR="00BA1B56" w:rsidRDefault="00BA1B56" w:rsidP="00545FEB">
      <w:pPr>
        <w:pStyle w:val="a4"/>
      </w:pPr>
      <w:r>
        <w:t xml:space="preserve">В модульной схеме следует указать в виде иерархической структуры все модули и связи между ними. </w:t>
      </w:r>
    </w:p>
    <w:p w14:paraId="31AEFC0A" w14:textId="77777777" w:rsidR="008D7CA0" w:rsidRDefault="008D7CA0" w:rsidP="00762448">
      <w:pPr>
        <w:pStyle w:val="a4"/>
      </w:pPr>
      <w:r>
        <w:t>В описани</w:t>
      </w:r>
      <w:r w:rsidR="00E35ED7">
        <w:t>и</w:t>
      </w:r>
      <w:r>
        <w:t xml:space="preserve"> модулей под</w:t>
      </w:r>
      <w:r w:rsidR="00B679A6">
        <w:t>робно описывается каждый модуль</w:t>
      </w:r>
      <w:r w:rsidR="00BA4025">
        <w:t>;</w:t>
      </w:r>
      <w:r w:rsidR="004F330B">
        <w:t xml:space="preserve"> </w:t>
      </w:r>
      <w:r>
        <w:t>перечисляются все процедуры, входящие в м</w:t>
      </w:r>
      <w:r w:rsidR="00B679A6">
        <w:t>одуль</w:t>
      </w:r>
      <w:r w:rsidR="00BA4025">
        <w:t>;</w:t>
      </w:r>
      <w:r w:rsidR="004F330B">
        <w:t xml:space="preserve"> </w:t>
      </w:r>
      <w:r>
        <w:t>описываются действия,</w:t>
      </w:r>
      <w:r w:rsidR="007E3A26">
        <w:t xml:space="preserve"> выполняемые </w:t>
      </w:r>
      <w:r w:rsidR="003E669D">
        <w:t xml:space="preserve">в </w:t>
      </w:r>
      <w:r w:rsidR="007E3A26">
        <w:t>каждой процедур</w:t>
      </w:r>
      <w:r w:rsidR="00B679A6">
        <w:t>е модуля</w:t>
      </w:r>
      <w:r w:rsidR="007E3A26">
        <w:t>.</w:t>
      </w:r>
    </w:p>
    <w:p w14:paraId="2107CFE5" w14:textId="77777777" w:rsidR="008D7CA0" w:rsidRDefault="00FF7D82" w:rsidP="00C22B9D">
      <w:pPr>
        <w:pStyle w:val="4"/>
      </w:pPr>
      <w:bookmarkStart w:id="212" w:name="_Toc187821524"/>
      <w:bookmarkStart w:id="213" w:name="_Toc250981866"/>
      <w:bookmarkStart w:id="214" w:name="_Toc250982131"/>
      <w:bookmarkStart w:id="215" w:name="_Toc257313473"/>
      <w:bookmarkStart w:id="216" w:name="_Toc257320517"/>
      <w:bookmarkStart w:id="217" w:name="_Toc512091301"/>
      <w:bookmarkStart w:id="218" w:name="_Toc165701007"/>
      <w:r>
        <w:t>3.2.2.3.</w:t>
      </w:r>
      <w:r w:rsidR="00CC65B2">
        <w:t xml:space="preserve">2 </w:t>
      </w:r>
      <w:r w:rsidR="008D7CA0">
        <w:t>Протокол тестировани</w:t>
      </w:r>
      <w:r w:rsidR="00201B52">
        <w:t>я</w:t>
      </w:r>
      <w:r w:rsidR="008D7CA0">
        <w:t xml:space="preserve"> программного продукта</w:t>
      </w:r>
      <w:bookmarkEnd w:id="212"/>
      <w:bookmarkEnd w:id="213"/>
      <w:bookmarkEnd w:id="214"/>
      <w:bookmarkEnd w:id="215"/>
      <w:bookmarkEnd w:id="216"/>
      <w:bookmarkEnd w:id="217"/>
      <w:bookmarkEnd w:id="218"/>
    </w:p>
    <w:p w14:paraId="43BF49E0" w14:textId="77777777" w:rsidR="008D7CA0" w:rsidRDefault="008D7CA0" w:rsidP="00762448">
      <w:pPr>
        <w:pStyle w:val="a4"/>
      </w:pPr>
      <w:r>
        <w:t xml:space="preserve">В протоколе тестирования </w:t>
      </w:r>
      <w:r w:rsidR="00ED6814">
        <w:t>отражаются</w:t>
      </w:r>
      <w:r>
        <w:t>:</w:t>
      </w:r>
    </w:p>
    <w:p w14:paraId="1C81ED5F" w14:textId="77777777" w:rsidR="008D7CA0" w:rsidRDefault="008D7CA0" w:rsidP="005704C9">
      <w:pPr>
        <w:numPr>
          <w:ilvl w:val="0"/>
          <w:numId w:val="39"/>
        </w:numPr>
        <w:tabs>
          <w:tab w:val="clear" w:pos="1134"/>
          <w:tab w:val="clear" w:pos="1287"/>
          <w:tab w:val="clear" w:pos="5940"/>
        </w:tabs>
        <w:ind w:left="0" w:firstLine="567"/>
      </w:pPr>
      <w:r>
        <w:t>тестирование на корректных данных</w:t>
      </w:r>
      <w:r w:rsidR="00B72A0D">
        <w:t>;</w:t>
      </w:r>
    </w:p>
    <w:p w14:paraId="3F7C0491" w14:textId="77777777" w:rsidR="008D7CA0" w:rsidRDefault="008D7CA0" w:rsidP="005704C9">
      <w:pPr>
        <w:numPr>
          <w:ilvl w:val="0"/>
          <w:numId w:val="39"/>
        </w:numPr>
        <w:tabs>
          <w:tab w:val="clear" w:pos="1134"/>
          <w:tab w:val="clear" w:pos="1287"/>
          <w:tab w:val="clear" w:pos="5940"/>
        </w:tabs>
        <w:ind w:left="0" w:firstLine="567"/>
      </w:pPr>
      <w:r>
        <w:t>тестирование на некорректных данных</w:t>
      </w:r>
      <w:r w:rsidR="00B72A0D">
        <w:t>;</w:t>
      </w:r>
    </w:p>
    <w:p w14:paraId="13C80B37" w14:textId="77777777" w:rsidR="008D7CA0" w:rsidRDefault="008D7CA0" w:rsidP="001E0E44">
      <w:pPr>
        <w:numPr>
          <w:ilvl w:val="0"/>
          <w:numId w:val="39"/>
        </w:numPr>
        <w:tabs>
          <w:tab w:val="clear" w:pos="1134"/>
          <w:tab w:val="clear" w:pos="1287"/>
          <w:tab w:val="clear" w:pos="5940"/>
        </w:tabs>
        <w:ind w:left="0" w:firstLine="567"/>
      </w:pPr>
      <w:r>
        <w:t>тестирование на данных контрольного примера с приложением распечатки исходных данных (таблиц) и результата решения.</w:t>
      </w:r>
    </w:p>
    <w:p w14:paraId="7C62FCF7" w14:textId="14E69A5D" w:rsidR="00724A5B" w:rsidRPr="00724A5B" w:rsidRDefault="00724A5B" w:rsidP="001E0E44">
      <w:pPr>
        <w:pStyle w:val="a4"/>
      </w:pPr>
      <w:r w:rsidRPr="00724A5B">
        <w:t>Протокол тестирования программного продукта оформляется в виде таблиц. Шаблон протокола представлен в таблиц</w:t>
      </w:r>
      <w:r w:rsidR="006A0FC2">
        <w:t>е</w:t>
      </w:r>
      <w:r w:rsidRPr="00724A5B">
        <w:t xml:space="preserve"> </w:t>
      </w:r>
      <w:r w:rsidR="001E0E44">
        <w:t>8</w:t>
      </w:r>
      <w:r w:rsidRPr="00724A5B">
        <w:t>. Минимальное количество тестов 5.</w:t>
      </w:r>
    </w:p>
    <w:p w14:paraId="5CCA4255" w14:textId="06DB14F0" w:rsidR="001E0E44" w:rsidRDefault="001E0E44" w:rsidP="001E0E44">
      <w:pPr>
        <w:pStyle w:val="a4"/>
        <w:tabs>
          <w:tab w:val="left" w:pos="851"/>
        </w:tabs>
        <w:spacing w:before="100" w:beforeAutospacing="1" w:after="100" w:afterAutospacing="1" w:line="240" w:lineRule="auto"/>
        <w:rPr>
          <w:szCs w:val="28"/>
        </w:rPr>
      </w:pPr>
      <w:r w:rsidRPr="00724A5B">
        <w:t xml:space="preserve">Таблица </w:t>
      </w:r>
      <w:r w:rsidR="006A0FC2">
        <w:t>8</w:t>
      </w:r>
      <w:r w:rsidRPr="00724A5B">
        <w:t xml:space="preserve"> – </w:t>
      </w:r>
      <w:r w:rsidRPr="00EE6757">
        <w:rPr>
          <w:szCs w:val="28"/>
        </w:rPr>
        <w:t>Описание информационных полей для тестирования</w:t>
      </w:r>
    </w:p>
    <w:tbl>
      <w:tblPr>
        <w:tblStyle w:val="18"/>
        <w:tblW w:w="9776" w:type="dxa"/>
        <w:tblLayout w:type="fixed"/>
        <w:tblLook w:val="04A0" w:firstRow="1" w:lastRow="0" w:firstColumn="1" w:lastColumn="0" w:noHBand="0" w:noVBand="1"/>
      </w:tblPr>
      <w:tblGrid>
        <w:gridCol w:w="1838"/>
        <w:gridCol w:w="7938"/>
      </w:tblGrid>
      <w:tr w:rsidR="006A0FC2" w:rsidRPr="006A0FC2" w14:paraId="2F22401B" w14:textId="77777777" w:rsidTr="006A0FC2">
        <w:trPr>
          <w:trHeight w:val="113"/>
        </w:trPr>
        <w:tc>
          <w:tcPr>
            <w:tcW w:w="1838" w:type="dxa"/>
            <w:noWrap/>
            <w:hideMark/>
          </w:tcPr>
          <w:p w14:paraId="5CAAA700" w14:textId="77777777" w:rsidR="006A0FC2" w:rsidRPr="006A0FC2" w:rsidRDefault="006A0FC2" w:rsidP="006A0FC2">
            <w:pPr>
              <w:tabs>
                <w:tab w:val="left" w:pos="-7797"/>
              </w:tabs>
              <w:ind w:left="0"/>
              <w:jc w:val="center"/>
              <w:rPr>
                <w:bCs/>
                <w:szCs w:val="28"/>
                <w:lang w:eastAsia="en-AU"/>
              </w:rPr>
            </w:pPr>
            <w:r w:rsidRPr="006A0FC2">
              <w:rPr>
                <w:bCs/>
                <w:szCs w:val="28"/>
                <w:lang w:eastAsia="en-AU"/>
              </w:rPr>
              <w:t>Поле</w:t>
            </w:r>
          </w:p>
        </w:tc>
        <w:tc>
          <w:tcPr>
            <w:tcW w:w="7938" w:type="dxa"/>
            <w:noWrap/>
            <w:hideMark/>
          </w:tcPr>
          <w:p w14:paraId="19D5837E" w14:textId="77777777" w:rsidR="006A0FC2" w:rsidRPr="006A0FC2" w:rsidRDefault="006A0FC2" w:rsidP="006A0FC2">
            <w:pPr>
              <w:tabs>
                <w:tab w:val="left" w:pos="-7797"/>
              </w:tabs>
              <w:ind w:left="0"/>
              <w:jc w:val="center"/>
              <w:rPr>
                <w:bCs/>
                <w:szCs w:val="28"/>
                <w:lang w:eastAsia="en-AU"/>
              </w:rPr>
            </w:pPr>
            <w:r w:rsidRPr="006A0FC2">
              <w:rPr>
                <w:bCs/>
                <w:szCs w:val="28"/>
                <w:lang w:eastAsia="en-AU"/>
              </w:rPr>
              <w:t>Описание</w:t>
            </w:r>
          </w:p>
        </w:tc>
      </w:tr>
      <w:tr w:rsidR="006A0FC2" w:rsidRPr="006A0FC2" w14:paraId="6DD09C1B" w14:textId="77777777" w:rsidTr="006A0FC2">
        <w:trPr>
          <w:trHeight w:val="113"/>
        </w:trPr>
        <w:tc>
          <w:tcPr>
            <w:tcW w:w="1838" w:type="dxa"/>
            <w:noWrap/>
          </w:tcPr>
          <w:p w14:paraId="22D422A8" w14:textId="7701BB88" w:rsidR="006A0FC2" w:rsidRPr="006A0FC2" w:rsidRDefault="006A0FC2" w:rsidP="006A0FC2">
            <w:pPr>
              <w:tabs>
                <w:tab w:val="left" w:pos="-7797"/>
              </w:tabs>
              <w:ind w:left="0"/>
              <w:jc w:val="center"/>
              <w:rPr>
                <w:bCs/>
                <w:szCs w:val="28"/>
                <w:lang w:eastAsia="en-AU"/>
              </w:rPr>
            </w:pPr>
            <w:r>
              <w:rPr>
                <w:bCs/>
                <w:szCs w:val="28"/>
                <w:lang w:eastAsia="en-AU"/>
              </w:rPr>
              <w:t>1</w:t>
            </w:r>
          </w:p>
        </w:tc>
        <w:tc>
          <w:tcPr>
            <w:tcW w:w="7938" w:type="dxa"/>
            <w:noWrap/>
          </w:tcPr>
          <w:p w14:paraId="3F424EAA" w14:textId="188436D6" w:rsidR="006A0FC2" w:rsidRPr="006A0FC2" w:rsidRDefault="006A0FC2" w:rsidP="006A0FC2">
            <w:pPr>
              <w:tabs>
                <w:tab w:val="left" w:pos="-7797"/>
              </w:tabs>
              <w:ind w:left="0"/>
              <w:jc w:val="center"/>
              <w:rPr>
                <w:bCs/>
                <w:szCs w:val="28"/>
                <w:lang w:eastAsia="en-AU"/>
              </w:rPr>
            </w:pPr>
            <w:r>
              <w:rPr>
                <w:bCs/>
                <w:szCs w:val="28"/>
                <w:lang w:eastAsia="en-AU"/>
              </w:rPr>
              <w:t>2</w:t>
            </w:r>
          </w:p>
        </w:tc>
      </w:tr>
      <w:tr w:rsidR="006A0FC2" w:rsidRPr="006A0FC2" w14:paraId="57291E95" w14:textId="77777777" w:rsidTr="006A0FC2">
        <w:trPr>
          <w:trHeight w:val="113"/>
        </w:trPr>
        <w:tc>
          <w:tcPr>
            <w:tcW w:w="1838" w:type="dxa"/>
            <w:hideMark/>
          </w:tcPr>
          <w:p w14:paraId="500222A6" w14:textId="77777777" w:rsidR="006A0FC2" w:rsidRPr="006A0FC2" w:rsidRDefault="006A0FC2" w:rsidP="006A0FC2">
            <w:pPr>
              <w:tabs>
                <w:tab w:val="left" w:pos="-7797"/>
              </w:tabs>
              <w:ind w:left="0"/>
              <w:rPr>
                <w:bCs/>
                <w:szCs w:val="28"/>
                <w:lang w:eastAsia="en-AU"/>
              </w:rPr>
            </w:pPr>
            <w:r w:rsidRPr="006A0FC2">
              <w:rPr>
                <w:bCs/>
                <w:szCs w:val="28"/>
                <w:lang w:eastAsia="en-AU"/>
              </w:rPr>
              <w:t>Дата теста</w:t>
            </w:r>
          </w:p>
        </w:tc>
        <w:tc>
          <w:tcPr>
            <w:tcW w:w="7938" w:type="dxa"/>
            <w:hideMark/>
          </w:tcPr>
          <w:p w14:paraId="7CF82825" w14:textId="77777777" w:rsidR="006A0FC2" w:rsidRPr="006A0FC2" w:rsidRDefault="006A0FC2" w:rsidP="006A0FC2">
            <w:pPr>
              <w:tabs>
                <w:tab w:val="left" w:pos="-7797"/>
              </w:tabs>
              <w:ind w:left="0"/>
              <w:rPr>
                <w:szCs w:val="28"/>
                <w:lang w:eastAsia="en-AU"/>
              </w:rPr>
            </w:pPr>
            <w:r w:rsidRPr="006A0FC2">
              <w:rPr>
                <w:szCs w:val="28"/>
                <w:lang w:eastAsia="en-AU"/>
              </w:rPr>
              <w:t>Дата проведения теста – это один или несколько дней. Если тесты проводились в более протяженный период времени, нужно отметить отдельную дату для каждого теста</w:t>
            </w:r>
          </w:p>
        </w:tc>
      </w:tr>
    </w:tbl>
    <w:p w14:paraId="470398D7" w14:textId="77777777" w:rsidR="006A0FC2" w:rsidRDefault="006A0FC2">
      <w:r>
        <w:br w:type="page"/>
      </w:r>
    </w:p>
    <w:p w14:paraId="4AE008D1" w14:textId="54628523" w:rsidR="006A0FC2" w:rsidRDefault="006A0FC2" w:rsidP="006A0FC2">
      <w:r>
        <w:lastRenderedPageBreak/>
        <w:t>Продолжение таблицы 8</w:t>
      </w:r>
    </w:p>
    <w:tbl>
      <w:tblPr>
        <w:tblStyle w:val="18"/>
        <w:tblW w:w="9776" w:type="dxa"/>
        <w:tblLayout w:type="fixed"/>
        <w:tblLook w:val="04A0" w:firstRow="1" w:lastRow="0" w:firstColumn="1" w:lastColumn="0" w:noHBand="0" w:noVBand="1"/>
      </w:tblPr>
      <w:tblGrid>
        <w:gridCol w:w="1838"/>
        <w:gridCol w:w="7938"/>
      </w:tblGrid>
      <w:tr w:rsidR="006A0FC2" w:rsidRPr="006A0FC2" w14:paraId="6B8D6AB4" w14:textId="77777777" w:rsidTr="006A0FC2">
        <w:trPr>
          <w:trHeight w:val="113"/>
        </w:trPr>
        <w:tc>
          <w:tcPr>
            <w:tcW w:w="1838" w:type="dxa"/>
            <w:noWrap/>
          </w:tcPr>
          <w:p w14:paraId="204A8759" w14:textId="77777777" w:rsidR="006A0FC2" w:rsidRPr="006A0FC2" w:rsidRDefault="006A0FC2" w:rsidP="006A0FC2">
            <w:pPr>
              <w:tabs>
                <w:tab w:val="left" w:pos="-7797"/>
              </w:tabs>
              <w:ind w:left="0"/>
              <w:jc w:val="center"/>
              <w:rPr>
                <w:bCs/>
                <w:szCs w:val="28"/>
                <w:lang w:eastAsia="en-AU"/>
              </w:rPr>
            </w:pPr>
            <w:r>
              <w:rPr>
                <w:bCs/>
                <w:szCs w:val="28"/>
                <w:lang w:eastAsia="en-AU"/>
              </w:rPr>
              <w:t>1</w:t>
            </w:r>
          </w:p>
        </w:tc>
        <w:tc>
          <w:tcPr>
            <w:tcW w:w="7938" w:type="dxa"/>
            <w:noWrap/>
          </w:tcPr>
          <w:p w14:paraId="66371E2C" w14:textId="77777777" w:rsidR="006A0FC2" w:rsidRPr="006A0FC2" w:rsidRDefault="006A0FC2" w:rsidP="006A0FC2">
            <w:pPr>
              <w:tabs>
                <w:tab w:val="left" w:pos="-7797"/>
              </w:tabs>
              <w:ind w:left="0"/>
              <w:jc w:val="center"/>
              <w:rPr>
                <w:bCs/>
                <w:szCs w:val="28"/>
                <w:lang w:eastAsia="en-AU"/>
              </w:rPr>
            </w:pPr>
            <w:r>
              <w:rPr>
                <w:bCs/>
                <w:szCs w:val="28"/>
                <w:lang w:eastAsia="en-AU"/>
              </w:rPr>
              <w:t>2</w:t>
            </w:r>
          </w:p>
        </w:tc>
      </w:tr>
      <w:tr w:rsidR="006A0FC2" w:rsidRPr="006A0FC2" w14:paraId="5E1EAD51" w14:textId="77777777" w:rsidTr="006A0FC2">
        <w:trPr>
          <w:trHeight w:val="113"/>
        </w:trPr>
        <w:tc>
          <w:tcPr>
            <w:tcW w:w="1838" w:type="dxa"/>
            <w:hideMark/>
          </w:tcPr>
          <w:p w14:paraId="5F871FCE" w14:textId="683EFCDB" w:rsidR="006A0FC2" w:rsidRPr="006A0FC2" w:rsidRDefault="006A0FC2" w:rsidP="006A0FC2">
            <w:pPr>
              <w:tabs>
                <w:tab w:val="left" w:pos="-7797"/>
              </w:tabs>
              <w:ind w:left="0"/>
              <w:rPr>
                <w:bCs/>
                <w:szCs w:val="28"/>
                <w:lang w:eastAsia="en-AU"/>
              </w:rPr>
            </w:pPr>
            <w:r w:rsidRPr="006A0FC2">
              <w:rPr>
                <w:bCs/>
                <w:szCs w:val="28"/>
                <w:lang w:eastAsia="en-AU"/>
              </w:rPr>
              <w:t xml:space="preserve">Приоритет тестирования </w:t>
            </w:r>
            <w:r w:rsidRPr="006A0FC2">
              <w:rPr>
                <w:i/>
                <w:iCs/>
                <w:szCs w:val="28"/>
                <w:lang w:eastAsia="en-AU"/>
              </w:rPr>
              <w:t>(Низкий/</w:t>
            </w:r>
            <w:r>
              <w:rPr>
                <w:i/>
                <w:iCs/>
                <w:szCs w:val="28"/>
                <w:lang w:eastAsia="en-AU"/>
              </w:rPr>
              <w:t xml:space="preserve"> </w:t>
            </w:r>
            <w:r w:rsidRPr="006A0FC2">
              <w:rPr>
                <w:i/>
                <w:iCs/>
                <w:szCs w:val="28"/>
                <w:lang w:eastAsia="en-AU"/>
              </w:rPr>
              <w:t>Средний/</w:t>
            </w:r>
            <w:r>
              <w:rPr>
                <w:i/>
                <w:iCs/>
                <w:szCs w:val="28"/>
                <w:lang w:eastAsia="en-AU"/>
              </w:rPr>
              <w:t xml:space="preserve"> </w:t>
            </w:r>
            <w:r w:rsidRPr="006A0FC2">
              <w:rPr>
                <w:i/>
                <w:iCs/>
                <w:szCs w:val="28"/>
                <w:lang w:eastAsia="en-AU"/>
              </w:rPr>
              <w:t>Высокий)</w:t>
            </w:r>
          </w:p>
        </w:tc>
        <w:tc>
          <w:tcPr>
            <w:tcW w:w="7938" w:type="dxa"/>
            <w:hideMark/>
          </w:tcPr>
          <w:p w14:paraId="5DDC0E55" w14:textId="77777777" w:rsidR="006A0FC2" w:rsidRPr="006A0FC2" w:rsidRDefault="006A0FC2" w:rsidP="006A0FC2">
            <w:pPr>
              <w:tabs>
                <w:tab w:val="left" w:pos="-7797"/>
              </w:tabs>
              <w:ind w:left="0"/>
              <w:rPr>
                <w:szCs w:val="28"/>
                <w:lang w:eastAsia="en-AU"/>
              </w:rPr>
            </w:pPr>
            <w:r w:rsidRPr="006A0FC2">
              <w:rPr>
                <w:szCs w:val="28"/>
                <w:lang w:eastAsia="en-AU"/>
              </w:rPr>
              <w:t>Насколько важен каждый тест. Приоритет тестирования для бизнес-правил и функциональных тестовых случаев может быть средним или высоким, в то время как незначительные случаи пользовательского интерфейса могут иметь низкий приоритет.</w:t>
            </w:r>
          </w:p>
        </w:tc>
      </w:tr>
      <w:tr w:rsidR="006A0FC2" w:rsidRPr="006A0FC2" w14:paraId="39C0DCD1" w14:textId="77777777" w:rsidTr="006A0FC2">
        <w:trPr>
          <w:trHeight w:val="113"/>
        </w:trPr>
        <w:tc>
          <w:tcPr>
            <w:tcW w:w="1838" w:type="dxa"/>
            <w:hideMark/>
          </w:tcPr>
          <w:p w14:paraId="59EBDF7B" w14:textId="53774017" w:rsidR="006A0FC2" w:rsidRPr="006A0FC2" w:rsidRDefault="006A0FC2" w:rsidP="006A0FC2">
            <w:pPr>
              <w:tabs>
                <w:tab w:val="left" w:pos="-7797"/>
              </w:tabs>
              <w:ind w:left="0"/>
              <w:rPr>
                <w:bCs/>
                <w:szCs w:val="28"/>
                <w:lang w:eastAsia="en-AU"/>
              </w:rPr>
            </w:pPr>
            <w:r w:rsidRPr="006A0FC2">
              <w:rPr>
                <w:bCs/>
                <w:szCs w:val="28"/>
                <w:lang w:eastAsia="en-AU"/>
              </w:rPr>
              <w:t>Заголовок/</w:t>
            </w:r>
            <w:r>
              <w:rPr>
                <w:bCs/>
                <w:szCs w:val="28"/>
                <w:lang w:eastAsia="en-AU"/>
              </w:rPr>
              <w:t xml:space="preserve"> </w:t>
            </w:r>
            <w:r w:rsidRPr="006A0FC2">
              <w:rPr>
                <w:bCs/>
                <w:szCs w:val="28"/>
                <w:lang w:eastAsia="en-AU"/>
              </w:rPr>
              <w:t>название теста</w:t>
            </w:r>
          </w:p>
        </w:tc>
        <w:tc>
          <w:tcPr>
            <w:tcW w:w="7938" w:type="dxa"/>
            <w:hideMark/>
          </w:tcPr>
          <w:p w14:paraId="48E95078" w14:textId="77777777" w:rsidR="006A0FC2" w:rsidRPr="006A0FC2" w:rsidRDefault="006A0FC2" w:rsidP="006A0FC2">
            <w:pPr>
              <w:tabs>
                <w:tab w:val="left" w:pos="-7797"/>
              </w:tabs>
              <w:ind w:left="0"/>
              <w:rPr>
                <w:szCs w:val="28"/>
                <w:lang w:eastAsia="en-AU"/>
              </w:rPr>
            </w:pPr>
            <w:r w:rsidRPr="006A0FC2">
              <w:rPr>
                <w:szCs w:val="28"/>
                <w:lang w:eastAsia="en-AU"/>
              </w:rPr>
              <w:t xml:space="preserve">Название тестового случая. Например, </w:t>
            </w:r>
            <w:proofErr w:type="gramStart"/>
            <w:r w:rsidRPr="006A0FC2">
              <w:rPr>
                <w:szCs w:val="28"/>
                <w:lang w:eastAsia="en-AU"/>
              </w:rPr>
              <w:t>Подтвердите</w:t>
            </w:r>
            <w:proofErr w:type="gramEnd"/>
            <w:r w:rsidRPr="006A0FC2">
              <w:rPr>
                <w:szCs w:val="28"/>
                <w:lang w:eastAsia="en-AU"/>
              </w:rPr>
              <w:t xml:space="preserve"> страницу авторизации с действительным именем пользователя и паролем.</w:t>
            </w:r>
          </w:p>
        </w:tc>
      </w:tr>
      <w:tr w:rsidR="006A0FC2" w:rsidRPr="006A0FC2" w14:paraId="7D656772" w14:textId="77777777" w:rsidTr="006A0FC2">
        <w:trPr>
          <w:trHeight w:val="113"/>
        </w:trPr>
        <w:tc>
          <w:tcPr>
            <w:tcW w:w="1838" w:type="dxa"/>
            <w:hideMark/>
          </w:tcPr>
          <w:p w14:paraId="36E413DF" w14:textId="77777777" w:rsidR="006A0FC2" w:rsidRPr="006A0FC2" w:rsidRDefault="006A0FC2" w:rsidP="006A0FC2">
            <w:pPr>
              <w:tabs>
                <w:tab w:val="left" w:pos="-7797"/>
              </w:tabs>
              <w:ind w:left="0"/>
              <w:rPr>
                <w:bCs/>
                <w:szCs w:val="28"/>
                <w:lang w:eastAsia="en-AU"/>
              </w:rPr>
            </w:pPr>
            <w:r w:rsidRPr="006A0FC2">
              <w:rPr>
                <w:bCs/>
                <w:szCs w:val="28"/>
                <w:lang w:eastAsia="en-AU"/>
              </w:rPr>
              <w:t>Резюме испытания</w:t>
            </w:r>
          </w:p>
        </w:tc>
        <w:tc>
          <w:tcPr>
            <w:tcW w:w="7938" w:type="dxa"/>
            <w:hideMark/>
          </w:tcPr>
          <w:p w14:paraId="66DB1299" w14:textId="77777777" w:rsidR="006A0FC2" w:rsidRPr="006A0FC2" w:rsidRDefault="006A0FC2" w:rsidP="006A0FC2">
            <w:pPr>
              <w:tabs>
                <w:tab w:val="left" w:pos="-7797"/>
              </w:tabs>
              <w:ind w:left="0"/>
              <w:rPr>
                <w:szCs w:val="28"/>
                <w:lang w:eastAsia="en-AU"/>
              </w:rPr>
            </w:pPr>
            <w:r w:rsidRPr="006A0FC2">
              <w:rPr>
                <w:szCs w:val="28"/>
                <w:lang w:eastAsia="en-AU"/>
              </w:rPr>
              <w:t>Описание, чего нужно достигнуть при тестировании.</w:t>
            </w:r>
          </w:p>
        </w:tc>
      </w:tr>
      <w:tr w:rsidR="006A0FC2" w:rsidRPr="006A0FC2" w14:paraId="666C4E52" w14:textId="77777777" w:rsidTr="006A0FC2">
        <w:trPr>
          <w:trHeight w:val="113"/>
        </w:trPr>
        <w:tc>
          <w:tcPr>
            <w:tcW w:w="1838" w:type="dxa"/>
            <w:hideMark/>
          </w:tcPr>
          <w:p w14:paraId="363E87E3" w14:textId="77777777" w:rsidR="006A0FC2" w:rsidRPr="006A0FC2" w:rsidRDefault="006A0FC2" w:rsidP="006A0FC2">
            <w:pPr>
              <w:tabs>
                <w:tab w:val="left" w:pos="-7797"/>
              </w:tabs>
              <w:ind w:left="0"/>
              <w:rPr>
                <w:bCs/>
                <w:szCs w:val="28"/>
                <w:lang w:eastAsia="en-AU"/>
              </w:rPr>
            </w:pPr>
            <w:r w:rsidRPr="006A0FC2">
              <w:rPr>
                <w:bCs/>
                <w:szCs w:val="28"/>
                <w:lang w:eastAsia="en-AU"/>
              </w:rPr>
              <w:t>Этапы теста</w:t>
            </w:r>
          </w:p>
        </w:tc>
        <w:tc>
          <w:tcPr>
            <w:tcW w:w="7938" w:type="dxa"/>
            <w:hideMark/>
          </w:tcPr>
          <w:p w14:paraId="17EFD287" w14:textId="77777777" w:rsidR="006A0FC2" w:rsidRPr="006A0FC2" w:rsidRDefault="006A0FC2" w:rsidP="006A0FC2">
            <w:pPr>
              <w:tabs>
                <w:tab w:val="left" w:pos="-7797"/>
              </w:tabs>
              <w:ind w:left="0"/>
              <w:rPr>
                <w:szCs w:val="28"/>
                <w:lang w:eastAsia="en-AU"/>
              </w:rPr>
            </w:pPr>
            <w:r w:rsidRPr="006A0FC2">
              <w:rPr>
                <w:szCs w:val="28"/>
                <w:lang w:eastAsia="en-AU"/>
              </w:rPr>
              <w:t>Перечислите все этапы теста подробно. Запишите этапы теста в том порядке, в котором они должны быть реализованы. Предоставьте как можно больше подробностей и разъяснений. Пронумерованный список – хорошая идея.</w:t>
            </w:r>
          </w:p>
        </w:tc>
      </w:tr>
      <w:tr w:rsidR="006A0FC2" w:rsidRPr="006A0FC2" w14:paraId="73D06933" w14:textId="77777777" w:rsidTr="006A0FC2">
        <w:trPr>
          <w:trHeight w:val="113"/>
        </w:trPr>
        <w:tc>
          <w:tcPr>
            <w:tcW w:w="1838" w:type="dxa"/>
            <w:hideMark/>
          </w:tcPr>
          <w:p w14:paraId="6405925A" w14:textId="77777777" w:rsidR="006A0FC2" w:rsidRPr="006A0FC2" w:rsidRDefault="006A0FC2" w:rsidP="006A0FC2">
            <w:pPr>
              <w:tabs>
                <w:tab w:val="left" w:pos="-7797"/>
              </w:tabs>
              <w:ind w:left="0"/>
              <w:rPr>
                <w:bCs/>
                <w:szCs w:val="28"/>
                <w:lang w:eastAsia="en-AU"/>
              </w:rPr>
            </w:pPr>
            <w:r w:rsidRPr="006A0FC2">
              <w:rPr>
                <w:bCs/>
                <w:szCs w:val="28"/>
                <w:lang w:eastAsia="en-AU"/>
              </w:rPr>
              <w:t>Тестовые данные</w:t>
            </w:r>
          </w:p>
        </w:tc>
        <w:tc>
          <w:tcPr>
            <w:tcW w:w="7938" w:type="dxa"/>
            <w:hideMark/>
          </w:tcPr>
          <w:p w14:paraId="44CC7C7C" w14:textId="77777777" w:rsidR="006A0FC2" w:rsidRPr="006A0FC2" w:rsidRDefault="006A0FC2" w:rsidP="006A0FC2">
            <w:pPr>
              <w:tabs>
                <w:tab w:val="left" w:pos="-7797"/>
              </w:tabs>
              <w:ind w:left="0"/>
              <w:rPr>
                <w:szCs w:val="28"/>
                <w:lang w:eastAsia="en-AU"/>
              </w:rPr>
            </w:pPr>
            <w:r w:rsidRPr="006A0FC2">
              <w:rPr>
                <w:szCs w:val="28"/>
                <w:lang w:eastAsia="en-AU"/>
              </w:rPr>
              <w:t>Перечислите/опишите все тестовые данные, используемые для данного тестового случая. Так, фактические используемые входные данные можно отслеживать по результатам тестирования. Например, Имя пользователя и пароль для подтверждения входа.</w:t>
            </w:r>
          </w:p>
        </w:tc>
      </w:tr>
      <w:tr w:rsidR="006A0FC2" w:rsidRPr="006A0FC2" w14:paraId="5C05C9EC" w14:textId="77777777" w:rsidTr="006A0FC2">
        <w:trPr>
          <w:trHeight w:val="113"/>
        </w:trPr>
        <w:tc>
          <w:tcPr>
            <w:tcW w:w="1838" w:type="dxa"/>
            <w:hideMark/>
          </w:tcPr>
          <w:p w14:paraId="1D60C6A9" w14:textId="77777777" w:rsidR="006A0FC2" w:rsidRPr="006A0FC2" w:rsidRDefault="006A0FC2" w:rsidP="006A0FC2">
            <w:pPr>
              <w:tabs>
                <w:tab w:val="left" w:pos="-7797"/>
              </w:tabs>
              <w:ind w:left="0"/>
              <w:rPr>
                <w:bCs/>
                <w:szCs w:val="28"/>
                <w:lang w:eastAsia="en-AU"/>
              </w:rPr>
            </w:pPr>
            <w:r w:rsidRPr="006A0FC2">
              <w:rPr>
                <w:bCs/>
                <w:szCs w:val="28"/>
                <w:lang w:eastAsia="en-AU"/>
              </w:rPr>
              <w:t>Ожидаемый результат</w:t>
            </w:r>
          </w:p>
        </w:tc>
        <w:tc>
          <w:tcPr>
            <w:tcW w:w="7938" w:type="dxa"/>
            <w:hideMark/>
          </w:tcPr>
          <w:p w14:paraId="24B2020F" w14:textId="77777777" w:rsidR="006A0FC2" w:rsidRPr="006A0FC2" w:rsidRDefault="006A0FC2" w:rsidP="006A0FC2">
            <w:pPr>
              <w:tabs>
                <w:tab w:val="left" w:pos="-7797"/>
              </w:tabs>
              <w:ind w:left="0"/>
              <w:rPr>
                <w:szCs w:val="28"/>
                <w:lang w:eastAsia="en-AU"/>
              </w:rPr>
            </w:pPr>
            <w:r w:rsidRPr="006A0FC2">
              <w:rPr>
                <w:szCs w:val="28"/>
                <w:lang w:eastAsia="en-AU"/>
              </w:rPr>
              <w:t>Каким должен быть вывод системы после выполнения теста? Подробно опишите ожидаемый результат, включая все сообщения/ошибки, которые должны отображаться на экране.</w:t>
            </w:r>
          </w:p>
        </w:tc>
      </w:tr>
      <w:tr w:rsidR="006A0FC2" w:rsidRPr="006A0FC2" w14:paraId="311702B3" w14:textId="77777777" w:rsidTr="006A0FC2">
        <w:trPr>
          <w:trHeight w:val="113"/>
        </w:trPr>
        <w:tc>
          <w:tcPr>
            <w:tcW w:w="1838" w:type="dxa"/>
            <w:hideMark/>
          </w:tcPr>
          <w:p w14:paraId="65203FB8" w14:textId="77777777" w:rsidR="006A0FC2" w:rsidRPr="006A0FC2" w:rsidRDefault="006A0FC2" w:rsidP="006A0FC2">
            <w:pPr>
              <w:tabs>
                <w:tab w:val="left" w:pos="-7797"/>
              </w:tabs>
              <w:ind w:left="0"/>
              <w:rPr>
                <w:bCs/>
                <w:szCs w:val="28"/>
                <w:lang w:eastAsia="en-AU"/>
              </w:rPr>
            </w:pPr>
            <w:r w:rsidRPr="006A0FC2">
              <w:rPr>
                <w:bCs/>
                <w:szCs w:val="28"/>
                <w:lang w:eastAsia="en-AU"/>
              </w:rPr>
              <w:t>Фактический результат</w:t>
            </w:r>
          </w:p>
        </w:tc>
        <w:tc>
          <w:tcPr>
            <w:tcW w:w="7938" w:type="dxa"/>
            <w:hideMark/>
          </w:tcPr>
          <w:p w14:paraId="21395FA5" w14:textId="77777777" w:rsidR="006A0FC2" w:rsidRPr="006A0FC2" w:rsidRDefault="006A0FC2" w:rsidP="006A0FC2">
            <w:pPr>
              <w:tabs>
                <w:tab w:val="left" w:pos="-7797"/>
              </w:tabs>
              <w:ind w:left="0"/>
              <w:rPr>
                <w:szCs w:val="28"/>
                <w:lang w:eastAsia="en-AU"/>
              </w:rPr>
            </w:pPr>
            <w:r w:rsidRPr="006A0FC2">
              <w:rPr>
                <w:szCs w:val="28"/>
                <w:lang w:eastAsia="en-AU"/>
              </w:rPr>
              <w:t>Каким должен быть фактический результат после выполнения теста? Опишите любое релевантное поведение системы после выполнения теста</w:t>
            </w:r>
          </w:p>
        </w:tc>
      </w:tr>
    </w:tbl>
    <w:p w14:paraId="59291FCA" w14:textId="77777777" w:rsidR="00B72A0D" w:rsidRDefault="00FF7D82" w:rsidP="00C22B9D">
      <w:pPr>
        <w:pStyle w:val="4"/>
      </w:pPr>
      <w:bookmarkStart w:id="219" w:name="_Toc187821525"/>
      <w:bookmarkStart w:id="220" w:name="_Toc250981867"/>
      <w:bookmarkStart w:id="221" w:name="_Toc250982132"/>
      <w:bookmarkStart w:id="222" w:name="_Toc257313474"/>
      <w:bookmarkStart w:id="223" w:name="_Toc257320518"/>
      <w:bookmarkStart w:id="224" w:name="_Toc512091302"/>
      <w:bookmarkStart w:id="225" w:name="_Toc165701008"/>
      <w:r>
        <w:t>3.2.2.3.</w:t>
      </w:r>
      <w:r w:rsidR="00CC65B2">
        <w:t xml:space="preserve">3 </w:t>
      </w:r>
      <w:r w:rsidR="008D7CA0">
        <w:t>Руководство пользователя</w:t>
      </w:r>
      <w:bookmarkEnd w:id="219"/>
      <w:bookmarkEnd w:id="220"/>
      <w:bookmarkEnd w:id="221"/>
      <w:bookmarkEnd w:id="222"/>
      <w:bookmarkEnd w:id="223"/>
      <w:bookmarkEnd w:id="224"/>
      <w:bookmarkEnd w:id="225"/>
    </w:p>
    <w:p w14:paraId="19B56C0A" w14:textId="77777777" w:rsidR="007145C1" w:rsidRDefault="008D7CA0" w:rsidP="007145C1">
      <w:pPr>
        <w:pStyle w:val="a4"/>
      </w:pPr>
      <w:r>
        <w:t>Руководство пользователя должно отвечать следующим характеристикам:</w:t>
      </w:r>
      <w:r w:rsidR="004F330B">
        <w:t xml:space="preserve"> </w:t>
      </w:r>
      <w:r w:rsidR="00113917">
        <w:t>полнота, правильность, непротиворечивость, понятность, простота обозрения.</w:t>
      </w:r>
    </w:p>
    <w:p w14:paraId="5FFE8570" w14:textId="77777777" w:rsidR="008D7CA0" w:rsidRDefault="00201B52" w:rsidP="00113917">
      <w:pPr>
        <w:pStyle w:val="a4"/>
      </w:pPr>
      <w:r>
        <w:t>П</w:t>
      </w:r>
      <w:r w:rsidR="008D7CA0">
        <w:t>олнота. Документация пользователя должна содержать информацию, не</w:t>
      </w:r>
      <w:r w:rsidR="007E3A26">
        <w:t>обходимую для использования про</w:t>
      </w:r>
      <w:r w:rsidR="008D7CA0">
        <w:t xml:space="preserve">дукта. В ней должны быть полностью описаны все функции, </w:t>
      </w:r>
      <w:r w:rsidR="00ED6814">
        <w:t>используемые в программном продукте</w:t>
      </w:r>
      <w:r w:rsidR="008D7CA0">
        <w:t xml:space="preserve">. Кроме того, граничные значения, заданные в описании продукта, должны быть продублированы в документации пользователя. </w:t>
      </w:r>
      <w:r w:rsidR="00E6602C">
        <w:t xml:space="preserve">Если установка (инсталляция) </w:t>
      </w:r>
      <w:r w:rsidR="0070121A">
        <w:t>и/или сопровождение продукта могут</w:t>
      </w:r>
      <w:r w:rsidR="00E6602C">
        <w:t xml:space="preserve"> быть проведен</w:t>
      </w:r>
      <w:r w:rsidR="0070121A">
        <w:t>ы</w:t>
      </w:r>
      <w:r w:rsidR="00E6602C">
        <w:t xml:space="preserve"> пользователем, то в документацию пользователя должн</w:t>
      </w:r>
      <w:r w:rsidR="0070121A">
        <w:t>ы</w:t>
      </w:r>
      <w:r w:rsidR="00E6602C">
        <w:t xml:space="preserve"> быть включен</w:t>
      </w:r>
      <w:r w:rsidR="0070121A">
        <w:t xml:space="preserve">ы </w:t>
      </w:r>
      <w:r w:rsidR="00E6602C">
        <w:t>руководств</w:t>
      </w:r>
      <w:r w:rsidR="00265176">
        <w:t>а</w:t>
      </w:r>
      <w:r w:rsidR="00E6602C">
        <w:t xml:space="preserve"> по установке </w:t>
      </w:r>
      <w:r w:rsidR="00E6602C">
        <w:lastRenderedPageBreak/>
        <w:t>продукта и/или</w:t>
      </w:r>
      <w:r w:rsidR="004F330B">
        <w:t xml:space="preserve"> </w:t>
      </w:r>
      <w:r w:rsidR="00E6602C">
        <w:t>по сопровождению программы.</w:t>
      </w:r>
    </w:p>
    <w:p w14:paraId="4251F04E" w14:textId="77777777" w:rsidR="008D7CA0" w:rsidRDefault="00201B52" w:rsidP="00113917">
      <w:pPr>
        <w:pStyle w:val="a4"/>
      </w:pPr>
      <w:r>
        <w:t>П</w:t>
      </w:r>
      <w:r w:rsidR="008D7CA0">
        <w:t xml:space="preserve">равильность. Вся информация в документации пользователя должна быть правильной. Кроме того, представление данной информации не должно содержать </w:t>
      </w:r>
      <w:r w:rsidR="00ED6814">
        <w:t xml:space="preserve">ошибок и </w:t>
      </w:r>
      <w:r w:rsidR="008D7CA0">
        <w:t>неоднозначных толкований.</w:t>
      </w:r>
    </w:p>
    <w:p w14:paraId="5C7CB946" w14:textId="77777777" w:rsidR="008D7CA0" w:rsidRDefault="00201B52" w:rsidP="00113917">
      <w:pPr>
        <w:pStyle w:val="a4"/>
      </w:pPr>
      <w:r>
        <w:t>Н</w:t>
      </w:r>
      <w:r w:rsidR="008D7CA0">
        <w:t>епротиворечивость. Документы, входящие в комплект документации пользователя, не должны противоречить сами себе, друг другу и описанию продукта. Каждый термин должен иметь один и тот же смысл во всех документах.</w:t>
      </w:r>
    </w:p>
    <w:p w14:paraId="37DCA392" w14:textId="77777777" w:rsidR="008D7CA0" w:rsidRDefault="00201B52" w:rsidP="00113917">
      <w:pPr>
        <w:pStyle w:val="a4"/>
      </w:pPr>
      <w:r>
        <w:t>П</w:t>
      </w:r>
      <w:r w:rsidR="008D7CA0">
        <w:t xml:space="preserve">онятность. Документация должна быть понятной </w:t>
      </w:r>
      <w:r w:rsidR="0070121A">
        <w:t>для пользователя</w:t>
      </w:r>
      <w:r w:rsidR="008D7CA0">
        <w:t>, например, посредством использования в ней соответствующим образом подобранных терминов, графических вставок, уточняющих пояснений и ссылок на полезные источники информации.</w:t>
      </w:r>
    </w:p>
    <w:p w14:paraId="267BFC85" w14:textId="77777777" w:rsidR="008D7CA0" w:rsidRDefault="00201B52" w:rsidP="00113917">
      <w:pPr>
        <w:pStyle w:val="a4"/>
      </w:pPr>
      <w:r>
        <w:t>П</w:t>
      </w:r>
      <w:r w:rsidR="008D7CA0">
        <w:t>ростота обозрения. Документация пользователя должна быть достаточно проста.</w:t>
      </w:r>
    </w:p>
    <w:p w14:paraId="7D93440B" w14:textId="77777777" w:rsidR="008D7CA0" w:rsidRDefault="008D7CA0" w:rsidP="00762448">
      <w:pPr>
        <w:pStyle w:val="a4"/>
      </w:pPr>
      <w:r>
        <w:t>Руководство пользователя должно содержать:</w:t>
      </w:r>
    </w:p>
    <w:p w14:paraId="15A65003" w14:textId="77777777" w:rsidR="008D7CA0" w:rsidRDefault="008D7CA0" w:rsidP="005704C9">
      <w:pPr>
        <w:numPr>
          <w:ilvl w:val="0"/>
          <w:numId w:val="39"/>
        </w:numPr>
        <w:tabs>
          <w:tab w:val="clear" w:pos="1134"/>
          <w:tab w:val="clear" w:pos="1287"/>
          <w:tab w:val="clear" w:pos="5940"/>
        </w:tabs>
        <w:ind w:left="0" w:firstLine="567"/>
      </w:pPr>
      <w:r>
        <w:t>руководство по установке и запуску программы;</w:t>
      </w:r>
    </w:p>
    <w:p w14:paraId="285839DD" w14:textId="77777777" w:rsidR="008D7CA0" w:rsidRDefault="008D7CA0" w:rsidP="005704C9">
      <w:pPr>
        <w:numPr>
          <w:ilvl w:val="0"/>
          <w:numId w:val="39"/>
        </w:numPr>
        <w:tabs>
          <w:tab w:val="clear" w:pos="1134"/>
          <w:tab w:val="clear" w:pos="1287"/>
          <w:tab w:val="clear" w:pos="5940"/>
        </w:tabs>
        <w:ind w:left="0" w:firstLine="567"/>
      </w:pPr>
      <w:r>
        <w:t>руководство по использованию программы;</w:t>
      </w:r>
    </w:p>
    <w:p w14:paraId="5BB0A4A8" w14:textId="77777777" w:rsidR="008D7CA0" w:rsidRDefault="008D7CA0" w:rsidP="005704C9">
      <w:pPr>
        <w:numPr>
          <w:ilvl w:val="0"/>
          <w:numId w:val="39"/>
        </w:numPr>
        <w:tabs>
          <w:tab w:val="clear" w:pos="1134"/>
          <w:tab w:val="clear" w:pos="1287"/>
          <w:tab w:val="clear" w:pos="5940"/>
        </w:tabs>
        <w:ind w:left="0" w:firstLine="567"/>
      </w:pPr>
      <w:r>
        <w:t>сообщения пользователю.</w:t>
      </w:r>
    </w:p>
    <w:p w14:paraId="22A9A4EA" w14:textId="77777777" w:rsidR="008D7CA0" w:rsidRDefault="008D7CA0" w:rsidP="00762448">
      <w:pPr>
        <w:pStyle w:val="a4"/>
      </w:pPr>
      <w:r>
        <w:t>В руководстве по установке</w:t>
      </w:r>
      <w:r w:rsidR="00010116">
        <w:t xml:space="preserve"> и запуску программы</w:t>
      </w:r>
      <w:r>
        <w:t xml:space="preserve"> указыва</w:t>
      </w:r>
      <w:r w:rsidR="00D72D59">
        <w:t>ю</w:t>
      </w:r>
      <w:r>
        <w:t>тся</w:t>
      </w:r>
      <w:r w:rsidR="00113917">
        <w:t>:</w:t>
      </w:r>
      <w:r>
        <w:t xml:space="preserve"> диск, с которого устанавливается программа</w:t>
      </w:r>
      <w:r w:rsidR="00B72A0D">
        <w:t>;</w:t>
      </w:r>
      <w:r>
        <w:t xml:space="preserve"> папка, где она находится; какие системные или дополнительные компоненты необходимы; как выполняется вызов загрузочного модуля.</w:t>
      </w:r>
    </w:p>
    <w:p w14:paraId="61285D5A" w14:textId="77777777" w:rsidR="008D7CA0" w:rsidRDefault="008D7CA0" w:rsidP="00762448">
      <w:pPr>
        <w:pStyle w:val="a4"/>
      </w:pPr>
      <w:r>
        <w:t>Сообщение пользователю оформляется в виде таблицы, в которой перечисляются все сообщения</w:t>
      </w:r>
      <w:r w:rsidR="00010116">
        <w:t>,</w:t>
      </w:r>
      <w:r>
        <w:t xml:space="preserve"> выдаваемые программой, их причина и необходимые действия</w:t>
      </w:r>
      <w:r w:rsidR="0070121A">
        <w:t xml:space="preserve"> пользователя</w:t>
      </w:r>
      <w:r w:rsidR="007E3A26">
        <w:t>.</w:t>
      </w:r>
    </w:p>
    <w:p w14:paraId="64923650" w14:textId="77777777" w:rsidR="007E3A26" w:rsidRDefault="007E3A26" w:rsidP="00762448">
      <w:pPr>
        <w:pStyle w:val="a4"/>
      </w:pPr>
      <w:r>
        <w:t xml:space="preserve">Таблица </w:t>
      </w:r>
      <w:r w:rsidR="00265176">
        <w:t>9</w:t>
      </w:r>
      <w:r>
        <w:t xml:space="preserve"> - Сообщение пользователю</w:t>
      </w:r>
    </w:p>
    <w:tbl>
      <w:tblPr>
        <w:tblW w:w="9649" w:type="dxa"/>
        <w:tblInd w:w="1" w:type="dxa"/>
        <w:tblLayout w:type="fixed"/>
        <w:tblCellMar>
          <w:left w:w="0" w:type="dxa"/>
          <w:right w:w="0" w:type="dxa"/>
        </w:tblCellMar>
        <w:tblLook w:val="0000" w:firstRow="0" w:lastRow="0" w:firstColumn="0" w:lastColumn="0" w:noHBand="0" w:noVBand="0"/>
      </w:tblPr>
      <w:tblGrid>
        <w:gridCol w:w="3212"/>
        <w:gridCol w:w="3212"/>
        <w:gridCol w:w="3225"/>
      </w:tblGrid>
      <w:tr w:rsidR="006E423E" w14:paraId="72EFECB8" w14:textId="77777777">
        <w:tc>
          <w:tcPr>
            <w:tcW w:w="3212" w:type="dxa"/>
            <w:tcBorders>
              <w:top w:val="single" w:sz="4" w:space="0" w:color="auto"/>
              <w:left w:val="single" w:sz="4" w:space="0" w:color="auto"/>
              <w:bottom w:val="single" w:sz="4" w:space="0" w:color="auto"/>
              <w:right w:val="single" w:sz="4" w:space="0" w:color="auto"/>
            </w:tcBorders>
            <w:shd w:val="clear" w:color="auto" w:fill="FFFFFF"/>
          </w:tcPr>
          <w:p w14:paraId="583A7520" w14:textId="77777777" w:rsidR="008D7CA0" w:rsidRDefault="008D7CA0" w:rsidP="008D7CA0">
            <w:pPr>
              <w:pStyle w:val="a8"/>
              <w:snapToGrid w:val="0"/>
              <w:jc w:val="center"/>
              <w:rPr>
                <w:shd w:val="clear" w:color="auto" w:fill="FFFFFF"/>
              </w:rPr>
            </w:pPr>
            <w:r>
              <w:rPr>
                <w:shd w:val="clear" w:color="auto" w:fill="FFFFFF"/>
              </w:rPr>
              <w:t>Сообщение</w:t>
            </w:r>
          </w:p>
        </w:tc>
        <w:tc>
          <w:tcPr>
            <w:tcW w:w="3212" w:type="dxa"/>
            <w:tcBorders>
              <w:top w:val="single" w:sz="4" w:space="0" w:color="auto"/>
              <w:left w:val="single" w:sz="4" w:space="0" w:color="auto"/>
              <w:bottom w:val="single" w:sz="4" w:space="0" w:color="auto"/>
              <w:right w:val="single" w:sz="4" w:space="0" w:color="auto"/>
            </w:tcBorders>
            <w:shd w:val="clear" w:color="auto" w:fill="FFFFFF"/>
          </w:tcPr>
          <w:p w14:paraId="55AC3333" w14:textId="77777777" w:rsidR="008D7CA0" w:rsidRDefault="008D7CA0" w:rsidP="008D7CA0">
            <w:pPr>
              <w:pStyle w:val="a8"/>
              <w:snapToGrid w:val="0"/>
              <w:jc w:val="center"/>
              <w:rPr>
                <w:shd w:val="clear" w:color="auto" w:fill="FFFFFF"/>
              </w:rPr>
            </w:pPr>
            <w:r>
              <w:rPr>
                <w:shd w:val="clear" w:color="auto" w:fill="FFFFFF"/>
              </w:rPr>
              <w:t>Причина</w:t>
            </w:r>
          </w:p>
        </w:tc>
        <w:tc>
          <w:tcPr>
            <w:tcW w:w="3225" w:type="dxa"/>
            <w:tcBorders>
              <w:top w:val="single" w:sz="4" w:space="0" w:color="auto"/>
              <w:left w:val="single" w:sz="4" w:space="0" w:color="auto"/>
              <w:bottom w:val="single" w:sz="4" w:space="0" w:color="auto"/>
              <w:right w:val="single" w:sz="4" w:space="0" w:color="auto"/>
            </w:tcBorders>
            <w:shd w:val="clear" w:color="auto" w:fill="FFFFFF"/>
          </w:tcPr>
          <w:p w14:paraId="4A351EEB" w14:textId="77777777" w:rsidR="008D7CA0" w:rsidRDefault="008D7CA0" w:rsidP="008D7CA0">
            <w:pPr>
              <w:pStyle w:val="a8"/>
              <w:snapToGrid w:val="0"/>
              <w:jc w:val="center"/>
              <w:rPr>
                <w:shd w:val="clear" w:color="auto" w:fill="FFFFFF"/>
              </w:rPr>
            </w:pPr>
            <w:r>
              <w:rPr>
                <w:shd w:val="clear" w:color="auto" w:fill="FFFFFF"/>
              </w:rPr>
              <w:t>Что делать</w:t>
            </w:r>
          </w:p>
        </w:tc>
      </w:tr>
      <w:tr w:rsidR="007E3A26" w14:paraId="510DC7DA" w14:textId="77777777">
        <w:tc>
          <w:tcPr>
            <w:tcW w:w="3212" w:type="dxa"/>
            <w:tcBorders>
              <w:top w:val="single" w:sz="4" w:space="0" w:color="auto"/>
              <w:left w:val="single" w:sz="2" w:space="0" w:color="000000"/>
              <w:bottom w:val="single" w:sz="4" w:space="0" w:color="auto"/>
              <w:right w:val="single" w:sz="2" w:space="0" w:color="000000"/>
            </w:tcBorders>
            <w:shd w:val="clear" w:color="auto" w:fill="FFFFFF"/>
          </w:tcPr>
          <w:p w14:paraId="79593664" w14:textId="77777777" w:rsidR="007E3A26" w:rsidRDefault="007E3A26" w:rsidP="008D7CA0">
            <w:pPr>
              <w:pStyle w:val="a8"/>
              <w:snapToGrid w:val="0"/>
              <w:jc w:val="center"/>
              <w:rPr>
                <w:shd w:val="clear" w:color="auto" w:fill="FFFFFF"/>
              </w:rPr>
            </w:pPr>
          </w:p>
        </w:tc>
        <w:tc>
          <w:tcPr>
            <w:tcW w:w="3212" w:type="dxa"/>
            <w:tcBorders>
              <w:top w:val="single" w:sz="4" w:space="0" w:color="auto"/>
              <w:left w:val="single" w:sz="2" w:space="0" w:color="000000"/>
              <w:bottom w:val="single" w:sz="4" w:space="0" w:color="auto"/>
              <w:right w:val="single" w:sz="2" w:space="0" w:color="000000"/>
            </w:tcBorders>
            <w:shd w:val="clear" w:color="auto" w:fill="FFFFFF"/>
          </w:tcPr>
          <w:p w14:paraId="6E889BBA" w14:textId="77777777" w:rsidR="007E3A26" w:rsidRDefault="007E3A26" w:rsidP="008D7CA0">
            <w:pPr>
              <w:pStyle w:val="a8"/>
              <w:snapToGrid w:val="0"/>
              <w:jc w:val="center"/>
              <w:rPr>
                <w:shd w:val="clear" w:color="auto" w:fill="FFFFFF"/>
              </w:rPr>
            </w:pPr>
          </w:p>
        </w:tc>
        <w:tc>
          <w:tcPr>
            <w:tcW w:w="3225" w:type="dxa"/>
            <w:tcBorders>
              <w:top w:val="single" w:sz="4" w:space="0" w:color="auto"/>
              <w:left w:val="single" w:sz="2" w:space="0" w:color="000000"/>
              <w:bottom w:val="single" w:sz="4" w:space="0" w:color="auto"/>
              <w:right w:val="single" w:sz="2" w:space="0" w:color="000000"/>
            </w:tcBorders>
            <w:shd w:val="clear" w:color="auto" w:fill="FFFFFF"/>
          </w:tcPr>
          <w:p w14:paraId="09CB2316" w14:textId="77777777" w:rsidR="007E3A26" w:rsidRDefault="007E3A26" w:rsidP="008D7CA0">
            <w:pPr>
              <w:pStyle w:val="a8"/>
              <w:snapToGrid w:val="0"/>
              <w:jc w:val="center"/>
              <w:rPr>
                <w:shd w:val="clear" w:color="auto" w:fill="FFFFFF"/>
              </w:rPr>
            </w:pPr>
          </w:p>
        </w:tc>
      </w:tr>
    </w:tbl>
    <w:p w14:paraId="0ED0FC39" w14:textId="5C9375E5" w:rsidR="00B14E70" w:rsidRDefault="006A0FC2" w:rsidP="00373873">
      <w:pPr>
        <w:pStyle w:val="3"/>
      </w:pPr>
      <w:bookmarkStart w:id="226" w:name="_Toc165701009"/>
      <w:r>
        <w:lastRenderedPageBreak/>
        <w:t>3.2.2.</w:t>
      </w:r>
      <w:r>
        <w:rPr>
          <w:lang w:val="en-US"/>
        </w:rPr>
        <w:t>4</w:t>
      </w:r>
      <w:r w:rsidR="00B14E70">
        <w:t xml:space="preserve"> Заключение</w:t>
      </w:r>
      <w:bookmarkEnd w:id="226"/>
    </w:p>
    <w:p w14:paraId="0268C252" w14:textId="77777777" w:rsidR="00E57DF7" w:rsidRDefault="00E57DF7" w:rsidP="00B14E70">
      <w:pPr>
        <w:pStyle w:val="a4"/>
      </w:pPr>
      <w:r>
        <w:t>З</w:t>
      </w:r>
      <w:r w:rsidRPr="006D6F10">
        <w:t>аголов</w:t>
      </w:r>
      <w:r>
        <w:t>о</w:t>
      </w:r>
      <w:r w:rsidRPr="006D6F10">
        <w:t>к</w:t>
      </w:r>
      <w:r>
        <w:t xml:space="preserve"> ЗАКЛЮЧЕНИЕ</w:t>
      </w:r>
      <w:r w:rsidRPr="006D6F10">
        <w:t xml:space="preserve"> пишется </w:t>
      </w:r>
      <w:r>
        <w:t>прописными буквами, выравнивается</w:t>
      </w:r>
      <w:r w:rsidRPr="006D6F10">
        <w:t xml:space="preserve"> по цен</w:t>
      </w:r>
      <w:r>
        <w:t>тру, точка в конце не ставится.</w:t>
      </w:r>
    </w:p>
    <w:p w14:paraId="07F36C54" w14:textId="77777777" w:rsidR="00B33B8A" w:rsidRPr="0022416F" w:rsidRDefault="00B33B8A" w:rsidP="00B33B8A">
      <w:pPr>
        <w:pStyle w:val="a4"/>
        <w:rPr>
          <w:noProof/>
        </w:rPr>
      </w:pPr>
      <w:r>
        <w:rPr>
          <w:noProof/>
        </w:rPr>
        <w:t xml:space="preserve">В заключении кратко и логически последовательно излагаются теоретические и практические выводы и предложения, они должны вытекать из содержания работы и носить обобщающий характер. Из текста заключения должно быть ясно, что цель и задачи </w:t>
      </w:r>
      <w:r w:rsidR="006B698E">
        <w:rPr>
          <w:noProof/>
        </w:rPr>
        <w:t xml:space="preserve">выпускной работы </w:t>
      </w:r>
      <w:r>
        <w:rPr>
          <w:noProof/>
        </w:rPr>
        <w:t>полностью выполнены. Последовательность изложения выводов должна соответствовать порядку представления материалов в тексте работы. Заключение представляет собой связный, четкий, компактный текст. Заключение завершается оценкой перспектив исследуемой проблемы в целом.</w:t>
      </w:r>
    </w:p>
    <w:p w14:paraId="208F9043" w14:textId="77777777" w:rsidR="008B24C3" w:rsidRPr="006D6F10" w:rsidRDefault="000C388B" w:rsidP="007A1103">
      <w:pPr>
        <w:pStyle w:val="20"/>
      </w:pPr>
      <w:bookmarkStart w:id="227" w:name="_Toc187821530"/>
      <w:bookmarkStart w:id="228" w:name="_Toc250981785"/>
      <w:bookmarkStart w:id="229" w:name="_Toc250981870"/>
      <w:bookmarkStart w:id="230" w:name="_Toc250982136"/>
      <w:bookmarkStart w:id="231" w:name="_Toc257313478"/>
      <w:bookmarkStart w:id="232" w:name="_Toc257320522"/>
      <w:bookmarkStart w:id="233" w:name="_Toc257320683"/>
      <w:bookmarkStart w:id="234" w:name="_Toc165701010"/>
      <w:r>
        <w:t xml:space="preserve">4 </w:t>
      </w:r>
      <w:r w:rsidR="008B24C3" w:rsidRPr="006D6F10">
        <w:t>Требования к оформлению пояснительной записки</w:t>
      </w:r>
      <w:bookmarkEnd w:id="227"/>
      <w:bookmarkEnd w:id="228"/>
      <w:bookmarkEnd w:id="229"/>
      <w:bookmarkEnd w:id="230"/>
      <w:bookmarkEnd w:id="231"/>
      <w:bookmarkEnd w:id="232"/>
      <w:bookmarkEnd w:id="233"/>
      <w:bookmarkEnd w:id="234"/>
    </w:p>
    <w:p w14:paraId="3E9E1839" w14:textId="77777777" w:rsidR="008B24C3" w:rsidRPr="006D6F10" w:rsidRDefault="000C388B" w:rsidP="007A1103">
      <w:pPr>
        <w:pStyle w:val="20"/>
      </w:pPr>
      <w:bookmarkStart w:id="235" w:name="_Toc187821531"/>
      <w:bookmarkStart w:id="236" w:name="_Toc250981786"/>
      <w:bookmarkStart w:id="237" w:name="_Toc250981871"/>
      <w:bookmarkStart w:id="238" w:name="_Toc250982137"/>
      <w:bookmarkStart w:id="239" w:name="_Toc257313479"/>
      <w:bookmarkStart w:id="240" w:name="_Toc257320523"/>
      <w:bookmarkStart w:id="241" w:name="_Toc257320684"/>
      <w:bookmarkStart w:id="242" w:name="_Toc165701011"/>
      <w:r>
        <w:t xml:space="preserve">4.1 </w:t>
      </w:r>
      <w:r w:rsidR="008B24C3" w:rsidRPr="006D6F10">
        <w:t>Общие требования</w:t>
      </w:r>
      <w:bookmarkEnd w:id="235"/>
      <w:bookmarkEnd w:id="236"/>
      <w:bookmarkEnd w:id="237"/>
      <w:bookmarkEnd w:id="238"/>
      <w:bookmarkEnd w:id="239"/>
      <w:bookmarkEnd w:id="240"/>
      <w:bookmarkEnd w:id="241"/>
      <w:bookmarkEnd w:id="242"/>
    </w:p>
    <w:p w14:paraId="52140EA5" w14:textId="77777777" w:rsidR="008B24C3" w:rsidRPr="006D6F10" w:rsidRDefault="008B24C3" w:rsidP="000C388B">
      <w:pPr>
        <w:pStyle w:val="a4"/>
      </w:pPr>
      <w:r w:rsidRPr="006D6F10">
        <w:t xml:space="preserve">Документ обязателен для исполнения студентами, руководителями, консультантами и </w:t>
      </w:r>
      <w:proofErr w:type="spellStart"/>
      <w:r w:rsidRPr="006D6F10">
        <w:t>нормоконтролерами</w:t>
      </w:r>
      <w:proofErr w:type="spellEnd"/>
      <w:r w:rsidRPr="006D6F10">
        <w:t>.</w:t>
      </w:r>
    </w:p>
    <w:p w14:paraId="6682C07B" w14:textId="77777777" w:rsidR="008B24C3" w:rsidRPr="006D6F10" w:rsidRDefault="008B24C3" w:rsidP="000C388B">
      <w:pPr>
        <w:pStyle w:val="a4"/>
      </w:pPr>
      <w:r w:rsidRPr="006D6F10">
        <w:t xml:space="preserve">В настоящем </w:t>
      </w:r>
      <w:r w:rsidR="00262C5C">
        <w:t>документе</w:t>
      </w:r>
      <w:r w:rsidRPr="006D6F10">
        <w:t xml:space="preserve"> использованы следующие стандарты:</w:t>
      </w:r>
    </w:p>
    <w:p w14:paraId="411F2825" w14:textId="7059BBBA" w:rsidR="008B24C3" w:rsidRDefault="00AE4610" w:rsidP="00AE4610">
      <w:pPr>
        <w:numPr>
          <w:ilvl w:val="0"/>
          <w:numId w:val="39"/>
        </w:numPr>
        <w:tabs>
          <w:tab w:val="clear" w:pos="1134"/>
          <w:tab w:val="clear" w:pos="1287"/>
          <w:tab w:val="clear" w:pos="5940"/>
          <w:tab w:val="right" w:pos="851"/>
        </w:tabs>
        <w:ind w:left="0" w:firstLine="567"/>
      </w:pPr>
      <w:r w:rsidRPr="00AE4610">
        <w:t>ГОСТ Р 2.105-2019 Единая система конструкторской документации. Общие требования к текстовым документам</w:t>
      </w:r>
      <w:r>
        <w:t>;</w:t>
      </w:r>
    </w:p>
    <w:p w14:paraId="3D1F2EF8" w14:textId="0EE3F4DD" w:rsidR="00AE4610" w:rsidRPr="006D6F10" w:rsidRDefault="00AE4610" w:rsidP="00AE4610">
      <w:pPr>
        <w:numPr>
          <w:ilvl w:val="0"/>
          <w:numId w:val="39"/>
        </w:numPr>
        <w:tabs>
          <w:tab w:val="clear" w:pos="1134"/>
          <w:tab w:val="clear" w:pos="1287"/>
          <w:tab w:val="clear" w:pos="5940"/>
          <w:tab w:val="right" w:pos="851"/>
        </w:tabs>
        <w:ind w:left="0" w:firstLine="567"/>
      </w:pPr>
      <w:r>
        <w:t>ГОСТ 7.32-2001 Система стандартов по информации, библиотечному и издательскому делу. Отчет о научно-исследовательской работе. Структура и правила оформления</w:t>
      </w:r>
    </w:p>
    <w:p w14:paraId="6353D7C6" w14:textId="170B0CB6" w:rsidR="000C388B" w:rsidRDefault="00AE4610" w:rsidP="00AE4610">
      <w:pPr>
        <w:numPr>
          <w:ilvl w:val="0"/>
          <w:numId w:val="39"/>
        </w:numPr>
        <w:tabs>
          <w:tab w:val="clear" w:pos="1134"/>
          <w:tab w:val="clear" w:pos="1287"/>
          <w:tab w:val="clear" w:pos="5940"/>
          <w:tab w:val="right" w:pos="851"/>
        </w:tabs>
        <w:ind w:left="0" w:firstLine="567"/>
      </w:pPr>
      <w:r w:rsidRPr="00AE4610">
        <w:t>ГОСТ 2.316-2008 Единая система конструкторской документации. Правила нанесения надписей, технических требований и таблиц на графических документах. Общие положения</w:t>
      </w:r>
      <w:r>
        <w:t>.</w:t>
      </w:r>
    </w:p>
    <w:p w14:paraId="589A7E83" w14:textId="6D007B2D" w:rsidR="008B24C3" w:rsidRPr="006D6F10" w:rsidRDefault="008B24C3" w:rsidP="000C388B">
      <w:pPr>
        <w:pStyle w:val="a4"/>
      </w:pPr>
      <w:r w:rsidRPr="006D6F10">
        <w:t>Пояснительн</w:t>
      </w:r>
      <w:r w:rsidR="004909D9">
        <w:t>ая</w:t>
      </w:r>
      <w:r w:rsidRPr="006D6F10">
        <w:t xml:space="preserve"> записк</w:t>
      </w:r>
      <w:r w:rsidR="004909D9">
        <w:t>а</w:t>
      </w:r>
      <w:r w:rsidRPr="006D6F10">
        <w:t xml:space="preserve"> оформля</w:t>
      </w:r>
      <w:r w:rsidR="004909D9">
        <w:t>ется</w:t>
      </w:r>
      <w:r w:rsidRPr="006D6F10">
        <w:t xml:space="preserve"> в соответствии</w:t>
      </w:r>
      <w:r w:rsidR="000C388B">
        <w:t xml:space="preserve"> с требованиями ГОСТ 7.32-2001 </w:t>
      </w:r>
      <w:r w:rsidRPr="006D6F10">
        <w:t>на листах форма</w:t>
      </w:r>
      <w:r w:rsidR="000C388B">
        <w:t xml:space="preserve">та </w:t>
      </w:r>
      <w:proofErr w:type="spellStart"/>
      <w:r w:rsidR="000C388B">
        <w:t>А4</w:t>
      </w:r>
      <w:proofErr w:type="spellEnd"/>
      <w:r w:rsidR="000C388B">
        <w:t xml:space="preserve"> (</w:t>
      </w:r>
      <w:proofErr w:type="spellStart"/>
      <w:r w:rsidR="000C388B">
        <w:t>210х297</w:t>
      </w:r>
      <w:proofErr w:type="spellEnd"/>
      <w:r w:rsidR="00AE4610">
        <w:t xml:space="preserve"> </w:t>
      </w:r>
      <w:r w:rsidR="000C388B">
        <w:t>мм) по ГОСТ 2.301</w:t>
      </w:r>
      <w:r w:rsidRPr="006D6F10">
        <w:t xml:space="preserve"> на одной </w:t>
      </w:r>
      <w:r w:rsidRPr="00396F11">
        <w:t>стороне листа с применением печатающ</w:t>
      </w:r>
      <w:r w:rsidR="000C388B" w:rsidRPr="00396F11">
        <w:t>их и графических устройств ЭВМ.</w:t>
      </w:r>
    </w:p>
    <w:p w14:paraId="39F447F3" w14:textId="77777777" w:rsidR="008B24C3" w:rsidRPr="006D6F10" w:rsidRDefault="008B24C3" w:rsidP="000C388B">
      <w:pPr>
        <w:pStyle w:val="a4"/>
        <w:rPr>
          <w:szCs w:val="28"/>
        </w:rPr>
      </w:pPr>
      <w:r w:rsidRPr="006D6F10">
        <w:t xml:space="preserve">Пояснительная записка должна быть отпечатана шрифтом </w:t>
      </w:r>
      <w:proofErr w:type="spellStart"/>
      <w:r w:rsidRPr="006D6F10">
        <w:rPr>
          <w:lang w:val="en-US"/>
        </w:rPr>
        <w:t>TimesNewRoman</w:t>
      </w:r>
      <w:proofErr w:type="spellEnd"/>
      <w:r w:rsidR="00AE6EDB">
        <w:t xml:space="preserve">, размер шрифта </w:t>
      </w:r>
      <w:r w:rsidRPr="006D6F10">
        <w:t xml:space="preserve">12 через двойной интервал или 14 </w:t>
      </w:r>
      <w:r w:rsidR="00BA7D05">
        <w:t>интервал</w:t>
      </w:r>
      <w:r w:rsidRPr="006D6F10">
        <w:t xml:space="preserve"> </w:t>
      </w:r>
      <w:r w:rsidRPr="006D6F10">
        <w:lastRenderedPageBreak/>
        <w:t>полуторный. Выравнивание основного текста по ширине.</w:t>
      </w:r>
      <w:r w:rsidR="004F330B">
        <w:t xml:space="preserve"> </w:t>
      </w:r>
      <w:r w:rsidRPr="006D6F10">
        <w:rPr>
          <w:szCs w:val="28"/>
        </w:rPr>
        <w:t xml:space="preserve">Размеры полей: левое </w:t>
      </w:r>
      <w:r w:rsidR="002E4DFF">
        <w:rPr>
          <w:szCs w:val="28"/>
        </w:rPr>
        <w:t xml:space="preserve">–не менее </w:t>
      </w:r>
      <w:smartTag w:uri="urn:schemas-microsoft-com:office:smarttags" w:element="metricconverter">
        <w:smartTagPr>
          <w:attr w:name="ProductID" w:val="30 мм"/>
        </w:smartTagPr>
        <w:r w:rsidRPr="006D6F10">
          <w:rPr>
            <w:szCs w:val="28"/>
          </w:rPr>
          <w:t>30 мм</w:t>
        </w:r>
      </w:smartTag>
      <w:r w:rsidRPr="006D6F10">
        <w:rPr>
          <w:szCs w:val="28"/>
        </w:rPr>
        <w:t xml:space="preserve">, правое </w:t>
      </w:r>
      <w:r w:rsidR="00AE6EDB">
        <w:rPr>
          <w:szCs w:val="28"/>
        </w:rPr>
        <w:t>-</w:t>
      </w:r>
      <w:smartTag w:uri="urn:schemas-microsoft-com:office:smarttags" w:element="metricconverter">
        <w:smartTagPr>
          <w:attr w:name="ProductID" w:val="10 мм"/>
        </w:smartTagPr>
        <w:r w:rsidRPr="006D6F10">
          <w:rPr>
            <w:szCs w:val="28"/>
          </w:rPr>
          <w:t>10 мм</w:t>
        </w:r>
      </w:smartTag>
      <w:r w:rsidRPr="006D6F10">
        <w:rPr>
          <w:szCs w:val="28"/>
        </w:rPr>
        <w:t>,</w:t>
      </w:r>
      <w:r w:rsidR="00AE6EDB">
        <w:rPr>
          <w:szCs w:val="28"/>
        </w:rPr>
        <w:t xml:space="preserve"> верхнее -</w:t>
      </w:r>
      <w:smartTag w:uri="urn:schemas-microsoft-com:office:smarttags" w:element="metricconverter">
        <w:smartTagPr>
          <w:attr w:name="ProductID" w:val="20 мм"/>
        </w:smartTagPr>
        <w:r w:rsidRPr="006D6F10">
          <w:rPr>
            <w:szCs w:val="28"/>
          </w:rPr>
          <w:t>20 мм</w:t>
        </w:r>
      </w:smartTag>
      <w:r w:rsidR="00AE6EDB">
        <w:rPr>
          <w:szCs w:val="28"/>
        </w:rPr>
        <w:t xml:space="preserve">, нижнее </w:t>
      </w:r>
      <w:r w:rsidR="002E4DFF">
        <w:rPr>
          <w:szCs w:val="28"/>
        </w:rPr>
        <w:t>– не менее</w:t>
      </w:r>
      <w:r w:rsidR="00E46B82">
        <w:rPr>
          <w:szCs w:val="28"/>
        </w:rPr>
        <w:t xml:space="preserve"> </w:t>
      </w:r>
      <w:smartTag w:uri="urn:schemas-microsoft-com:office:smarttags" w:element="metricconverter">
        <w:smartTagPr>
          <w:attr w:name="ProductID" w:val="30 мм"/>
        </w:smartTagPr>
        <w:r w:rsidR="002E4DFF">
          <w:rPr>
            <w:szCs w:val="28"/>
          </w:rPr>
          <w:t>3</w:t>
        </w:r>
        <w:r w:rsidRPr="006D6F10">
          <w:rPr>
            <w:szCs w:val="28"/>
          </w:rPr>
          <w:t>0 мм</w:t>
        </w:r>
      </w:smartTag>
      <w:r w:rsidRPr="006D6F10">
        <w:rPr>
          <w:szCs w:val="28"/>
        </w:rPr>
        <w:t xml:space="preserve">. Размер абзацного отступа должен быть </w:t>
      </w:r>
      <w:smartTag w:uri="urn:schemas-microsoft-com:office:smarttags" w:element="metricconverter">
        <w:smartTagPr>
          <w:attr w:name="ProductID" w:val="10 мм"/>
        </w:smartTagPr>
        <w:r w:rsidRPr="006D6F10">
          <w:rPr>
            <w:szCs w:val="28"/>
          </w:rPr>
          <w:t>10 мм</w:t>
        </w:r>
      </w:smartTag>
      <w:r w:rsidRPr="006D6F10">
        <w:rPr>
          <w:szCs w:val="28"/>
        </w:rPr>
        <w:t>.</w:t>
      </w:r>
    </w:p>
    <w:p w14:paraId="6B78FF61" w14:textId="77777777" w:rsidR="008B24C3" w:rsidRPr="006D6F10" w:rsidRDefault="008B24C3" w:rsidP="0086199B">
      <w:pPr>
        <w:pStyle w:val="a4"/>
      </w:pPr>
      <w:r w:rsidRPr="006D6F10">
        <w:t xml:space="preserve">Каждый лист </w:t>
      </w:r>
      <w:r w:rsidR="006B698E">
        <w:t xml:space="preserve">пояснительной записки </w:t>
      </w:r>
      <w:r w:rsidRPr="006D6F10">
        <w:t>(кроме приложений) должен иметь рамку согласно ГОСТ 2.106-</w:t>
      </w:r>
      <w:r w:rsidR="001E0031">
        <w:t>200</w:t>
      </w:r>
      <w:r w:rsidRPr="006D6F10">
        <w:t>6 и основную надпись согласно ГОСТ 2.104-</w:t>
      </w:r>
      <w:r w:rsidR="001E0031">
        <w:t>200</w:t>
      </w:r>
      <w:r w:rsidRPr="006D6F10">
        <w:t xml:space="preserve">6 по формам 2 (для </w:t>
      </w:r>
      <w:r w:rsidR="00313261">
        <w:t>аннотации</w:t>
      </w:r>
      <w:r w:rsidRPr="006D6F10">
        <w:t xml:space="preserve">) и </w:t>
      </w:r>
      <w:proofErr w:type="spellStart"/>
      <w:r w:rsidRPr="006D6F10">
        <w:t>2а</w:t>
      </w:r>
      <w:proofErr w:type="spellEnd"/>
      <w:r w:rsidRPr="006D6F10">
        <w:t xml:space="preserve"> (для последующих листов</w:t>
      </w:r>
      <w:r w:rsidR="004909D9">
        <w:t>)</w:t>
      </w:r>
      <w:r w:rsidRPr="006D6F10">
        <w:t xml:space="preserve">. </w:t>
      </w:r>
      <w:r w:rsidR="008F0CBF">
        <w:t>В</w:t>
      </w:r>
      <w:r w:rsidRPr="006D6F10">
        <w:t xml:space="preserve"> основную надпись по форме </w:t>
      </w:r>
      <w:proofErr w:type="spellStart"/>
      <w:r w:rsidRPr="006D6F10">
        <w:t>2а</w:t>
      </w:r>
      <w:proofErr w:type="spellEnd"/>
      <w:r w:rsidRPr="006D6F10">
        <w:t xml:space="preserve"> вписыва</w:t>
      </w:r>
      <w:r w:rsidR="008F0CBF">
        <w:t>ется</w:t>
      </w:r>
      <w:r w:rsidRPr="006D6F10">
        <w:t xml:space="preserve"> номер страницы. Отступы текста от рамки: </w:t>
      </w:r>
      <w:r w:rsidR="00C02E30">
        <w:t>слева</w:t>
      </w:r>
      <w:r w:rsidR="007A2DAE">
        <w:t xml:space="preserve"> - не менее </w:t>
      </w:r>
      <w:smartTag w:uri="urn:schemas-microsoft-com:office:smarttags" w:element="metricconverter">
        <w:smartTagPr>
          <w:attr w:name="ProductID" w:val="10 мм"/>
        </w:smartTagPr>
        <w:r w:rsidR="007A2DAE">
          <w:t>10 мм</w:t>
        </w:r>
      </w:smartTag>
      <w:r w:rsidR="007A2DAE">
        <w:t xml:space="preserve">, </w:t>
      </w:r>
      <w:r w:rsidRPr="006D6F10">
        <w:t xml:space="preserve">справа </w:t>
      </w:r>
      <w:r w:rsidR="00171716">
        <w:t>-</w:t>
      </w:r>
      <w:smartTag w:uri="urn:schemas-microsoft-com:office:smarttags" w:element="metricconverter">
        <w:smartTagPr>
          <w:attr w:name="ProductID" w:val="5 мм"/>
        </w:smartTagPr>
        <w:r w:rsidRPr="006D6F10">
          <w:t>5 мм</w:t>
        </w:r>
      </w:smartTag>
      <w:r w:rsidRPr="006D6F10">
        <w:t>, сверху</w:t>
      </w:r>
      <w:r w:rsidR="002E4DFF">
        <w:t xml:space="preserve"> – </w:t>
      </w:r>
      <w:smartTag w:uri="urn:schemas-microsoft-com:office:smarttags" w:element="metricconverter">
        <w:smartTagPr>
          <w:attr w:name="ProductID" w:val="15 мм"/>
        </w:smartTagPr>
        <w:r w:rsidR="002E4DFF">
          <w:t>15 мм</w:t>
        </w:r>
      </w:smartTag>
      <w:r w:rsidR="002E4DFF">
        <w:t>,</w:t>
      </w:r>
      <w:r w:rsidRPr="006D6F10">
        <w:t xml:space="preserve"> снизу от рамки до текста </w:t>
      </w:r>
      <w:r w:rsidR="00171716">
        <w:t xml:space="preserve">- </w:t>
      </w:r>
      <w:r w:rsidRPr="006D6F10">
        <w:t xml:space="preserve">не менее </w:t>
      </w:r>
      <w:smartTag w:uri="urn:schemas-microsoft-com:office:smarttags" w:element="metricconverter">
        <w:smartTagPr>
          <w:attr w:name="ProductID" w:val="10 мм"/>
        </w:smartTagPr>
        <w:r w:rsidRPr="006D6F10">
          <w:t>10 мм</w:t>
        </w:r>
      </w:smartTag>
      <w:r w:rsidRPr="006D6F10">
        <w:t>.</w:t>
      </w:r>
    </w:p>
    <w:p w14:paraId="1BEA1EBB" w14:textId="77777777" w:rsidR="008B24C3" w:rsidRPr="0086199B" w:rsidRDefault="008B24C3" w:rsidP="0086199B">
      <w:pPr>
        <w:pStyle w:val="a4"/>
      </w:pPr>
      <w:r w:rsidRPr="0086199B">
        <w:t xml:space="preserve">Для оформления документации используются три вида </w:t>
      </w:r>
      <w:proofErr w:type="spellStart"/>
      <w:r w:rsidRPr="0086199B">
        <w:t>основнойнадписи</w:t>
      </w:r>
      <w:proofErr w:type="spellEnd"/>
      <w:r w:rsidRPr="0086199B">
        <w:t xml:space="preserve"> (виды листов с рамками):</w:t>
      </w:r>
    </w:p>
    <w:p w14:paraId="7FA9B463" w14:textId="77777777" w:rsidR="008B24C3" w:rsidRPr="0086199B" w:rsidRDefault="008B24C3" w:rsidP="00B33B8A">
      <w:pPr>
        <w:numPr>
          <w:ilvl w:val="0"/>
          <w:numId w:val="39"/>
        </w:numPr>
        <w:tabs>
          <w:tab w:val="clear" w:pos="1134"/>
          <w:tab w:val="clear" w:pos="1287"/>
          <w:tab w:val="clear" w:pos="5940"/>
        </w:tabs>
        <w:ind w:left="0" w:firstLine="567"/>
      </w:pPr>
      <w:r w:rsidRPr="0086199B">
        <w:t>чертежей и схем, графической части, форма 1 (ГОСТ 2.104-</w:t>
      </w:r>
      <w:r w:rsidR="001E0031">
        <w:t>2006</w:t>
      </w:r>
      <w:r w:rsidRPr="0086199B">
        <w:t>)</w:t>
      </w:r>
      <w:r w:rsidR="00B14E70">
        <w:t xml:space="preserve"> приложение </w:t>
      </w:r>
      <w:r w:rsidR="00C212B6">
        <w:t>И</w:t>
      </w:r>
      <w:r w:rsidRPr="0086199B">
        <w:t>;</w:t>
      </w:r>
    </w:p>
    <w:p w14:paraId="2C7A2C9B" w14:textId="77777777" w:rsidR="008B24C3" w:rsidRPr="0086199B" w:rsidRDefault="008B24C3" w:rsidP="00B33B8A">
      <w:pPr>
        <w:numPr>
          <w:ilvl w:val="0"/>
          <w:numId w:val="39"/>
        </w:numPr>
        <w:tabs>
          <w:tab w:val="clear" w:pos="1134"/>
          <w:tab w:val="clear" w:pos="1287"/>
          <w:tab w:val="clear" w:pos="5940"/>
        </w:tabs>
        <w:ind w:left="0" w:firstLine="567"/>
      </w:pPr>
      <w:r w:rsidRPr="0086199B">
        <w:t>аннота</w:t>
      </w:r>
      <w:r w:rsidR="008F0CBF">
        <w:t>ции</w:t>
      </w:r>
      <w:r w:rsidRPr="0086199B">
        <w:t xml:space="preserve"> и схем алгоритмов программы, форма 2 (ГОСТ 2.104-</w:t>
      </w:r>
      <w:r w:rsidR="001E0031">
        <w:t>2006</w:t>
      </w:r>
      <w:r w:rsidRPr="0086199B">
        <w:t>)</w:t>
      </w:r>
      <w:r w:rsidR="00A949E1">
        <w:t xml:space="preserve"> приложение </w:t>
      </w:r>
      <w:r w:rsidR="00C212B6">
        <w:t>К</w:t>
      </w:r>
      <w:r w:rsidRPr="0086199B">
        <w:t>;</w:t>
      </w:r>
    </w:p>
    <w:p w14:paraId="660E0CD9" w14:textId="77777777" w:rsidR="008B24C3" w:rsidRPr="0086199B" w:rsidRDefault="008B24C3" w:rsidP="00B33B8A">
      <w:pPr>
        <w:numPr>
          <w:ilvl w:val="0"/>
          <w:numId w:val="39"/>
        </w:numPr>
        <w:tabs>
          <w:tab w:val="clear" w:pos="1134"/>
          <w:tab w:val="clear" w:pos="1287"/>
          <w:tab w:val="clear" w:pos="5940"/>
        </w:tabs>
        <w:ind w:left="0" w:firstLine="567"/>
      </w:pPr>
      <w:r w:rsidRPr="0086199B">
        <w:t>всех последующих листов пояснительной за</w:t>
      </w:r>
      <w:r w:rsidR="00A06F76">
        <w:t xml:space="preserve">писки, форма </w:t>
      </w:r>
      <w:proofErr w:type="spellStart"/>
      <w:r w:rsidR="00A06F76">
        <w:t>2а</w:t>
      </w:r>
      <w:proofErr w:type="spellEnd"/>
      <w:r w:rsidR="00A06F76">
        <w:t xml:space="preserve"> (ГОСТ 2.104-</w:t>
      </w:r>
      <w:r w:rsidR="001E0031">
        <w:t>2006</w:t>
      </w:r>
      <w:r w:rsidR="00A06F76">
        <w:t xml:space="preserve">) приложение </w:t>
      </w:r>
      <w:r w:rsidR="00C212B6">
        <w:t>Л</w:t>
      </w:r>
      <w:r w:rsidR="00A06F76">
        <w:t>.</w:t>
      </w:r>
    </w:p>
    <w:p w14:paraId="440FD92B" w14:textId="77777777" w:rsidR="008B24C3" w:rsidRPr="006D6F10" w:rsidRDefault="008B24C3" w:rsidP="0086199B">
      <w:pPr>
        <w:pStyle w:val="a4"/>
      </w:pPr>
      <w:r w:rsidRPr="006D6F10">
        <w:t xml:space="preserve">Опечатки, описки и графические неточности </w:t>
      </w:r>
      <w:r w:rsidR="008F0CBF">
        <w:t xml:space="preserve">можно </w:t>
      </w:r>
      <w:r w:rsidRPr="006D6F10">
        <w:t xml:space="preserve">исправлять закрашиванием белой краской и написанием (наклейкой) на том же месте исправленного текста (изображения) машинным или рукописным способом. Повреждения листов документа, помарки и следы не полностью удаленного прежнего текста не допускаются. </w:t>
      </w:r>
    </w:p>
    <w:p w14:paraId="2F0B1586" w14:textId="77777777" w:rsidR="008B24C3" w:rsidRPr="006D6F10" w:rsidRDefault="008B24C3" w:rsidP="0086199B">
      <w:pPr>
        <w:pStyle w:val="a4"/>
      </w:pPr>
      <w:r w:rsidRPr="006D6F10">
        <w:t xml:space="preserve">Листы пояснительной записки обязательно должны быть скреплены жестким соединением и пронумерованы </w:t>
      </w:r>
      <w:r w:rsidR="008F0CBF">
        <w:t xml:space="preserve">арабскими цифрами </w:t>
      </w:r>
      <w:r w:rsidRPr="006D6F10">
        <w:t>сквозной нумерацией</w:t>
      </w:r>
      <w:r w:rsidR="008F0CBF">
        <w:t>, включая приложения</w:t>
      </w:r>
      <w:r w:rsidRPr="006D6F10">
        <w:t xml:space="preserve">. Если простановка номера страницы будет мешать восприятию, то </w:t>
      </w:r>
      <w:r w:rsidR="008F0CBF">
        <w:t>номер</w:t>
      </w:r>
      <w:r w:rsidRPr="006D6F10">
        <w:t xml:space="preserve"> не пишут, но имеют в виду при нумерации последующих страниц (например, для титульной страницы, некоторых иллюстраци</w:t>
      </w:r>
      <w:r w:rsidR="00C8545D">
        <w:t>й на отдельных листах и т.п.).</w:t>
      </w:r>
    </w:p>
    <w:p w14:paraId="5745736B" w14:textId="77777777" w:rsidR="008B24C3" w:rsidRPr="003318DA" w:rsidRDefault="001D265F" w:rsidP="007A1103">
      <w:pPr>
        <w:pStyle w:val="20"/>
      </w:pPr>
      <w:bookmarkStart w:id="243" w:name="_Toc187821538"/>
      <w:bookmarkStart w:id="244" w:name="_Toc250981793"/>
      <w:bookmarkStart w:id="245" w:name="_Toc250981878"/>
      <w:bookmarkStart w:id="246" w:name="_Toc250982144"/>
      <w:bookmarkStart w:id="247" w:name="_Toc257313486"/>
      <w:bookmarkStart w:id="248" w:name="_Toc257320524"/>
      <w:bookmarkStart w:id="249" w:name="_Toc257320685"/>
      <w:bookmarkStart w:id="250" w:name="_Toc165701012"/>
      <w:r>
        <w:lastRenderedPageBreak/>
        <w:t>4.</w:t>
      </w:r>
      <w:r w:rsidR="009247E2">
        <w:t>2</w:t>
      </w:r>
      <w:r w:rsidR="004F330B">
        <w:t xml:space="preserve"> </w:t>
      </w:r>
      <w:r w:rsidR="008B24C3" w:rsidRPr="003318DA">
        <w:t>Текстовая часть</w:t>
      </w:r>
      <w:bookmarkEnd w:id="243"/>
      <w:bookmarkEnd w:id="244"/>
      <w:bookmarkEnd w:id="245"/>
      <w:bookmarkEnd w:id="246"/>
      <w:bookmarkEnd w:id="247"/>
      <w:bookmarkEnd w:id="248"/>
      <w:bookmarkEnd w:id="249"/>
      <w:bookmarkEnd w:id="250"/>
    </w:p>
    <w:p w14:paraId="1E69C37D" w14:textId="77777777" w:rsidR="008B24C3" w:rsidRPr="006D6F10" w:rsidRDefault="008B24C3" w:rsidP="001D265F">
      <w:pPr>
        <w:pStyle w:val="a4"/>
        <w:rPr>
          <w:szCs w:val="28"/>
        </w:rPr>
      </w:pPr>
      <w:r w:rsidRPr="006D6F10">
        <w:t>Текст документа</w:t>
      </w:r>
      <w:r w:rsidR="00A949E1">
        <w:t>,</w:t>
      </w:r>
      <w:r w:rsidRPr="006D6F10">
        <w:t xml:space="preserve"> при необходимости</w:t>
      </w:r>
      <w:r w:rsidR="00A949E1">
        <w:t>,</w:t>
      </w:r>
      <w:r w:rsidRPr="006D6F10">
        <w:t xml:space="preserve"> разделяют на разделы и подразделы.</w:t>
      </w:r>
      <w:r w:rsidR="004F330B">
        <w:t xml:space="preserve"> </w:t>
      </w:r>
      <w:r w:rsidRPr="006D6F10">
        <w:t>Разделы должны иметь порядковые номера в пределах всего документа, обозначенные арабскими цифрами без точки и записанные с абзацного отступа. Подразделы должны иметь нумерацию в пределах каждого раздела. Номер подраздела состоит из номеров раздела и подраздела, разделенных точкой. В конце номера подраздела точк</w:t>
      </w:r>
      <w:r w:rsidR="00A949E1">
        <w:t>а</w:t>
      </w:r>
      <w:r w:rsidRPr="006D6F10">
        <w:t xml:space="preserve"> не ставится. </w:t>
      </w:r>
      <w:r w:rsidR="00F80106" w:rsidRPr="006D6F10">
        <w:t>Подразделы</w:t>
      </w:r>
      <w:r w:rsidRPr="006D6F10">
        <w:t xml:space="preserve"> могут состоять из одного или нескольких пунктов</w:t>
      </w:r>
      <w:r w:rsidR="00F80106">
        <w:t>.</w:t>
      </w:r>
      <w:r w:rsidR="004F330B">
        <w:t xml:space="preserve"> </w:t>
      </w:r>
      <w:r w:rsidR="00F80106" w:rsidRPr="006D6F10">
        <w:rPr>
          <w:szCs w:val="28"/>
        </w:rPr>
        <w:t>Например</w:t>
      </w:r>
      <w:r w:rsidRPr="006D6F10">
        <w:rPr>
          <w:szCs w:val="28"/>
        </w:rPr>
        <w:t>:</w:t>
      </w:r>
    </w:p>
    <w:p w14:paraId="5A7D504D" w14:textId="77777777" w:rsidR="008B24C3" w:rsidRPr="006D6F10" w:rsidRDefault="008B24C3" w:rsidP="00421AA0">
      <w:pPr>
        <w:tabs>
          <w:tab w:val="clear" w:pos="1134"/>
        </w:tabs>
        <w:overflowPunct w:val="0"/>
        <w:ind w:left="0" w:firstLine="567"/>
        <w:rPr>
          <w:szCs w:val="28"/>
        </w:rPr>
      </w:pPr>
      <w:r w:rsidRPr="006D6F10">
        <w:rPr>
          <w:szCs w:val="28"/>
        </w:rPr>
        <w:t>3 Методы испытаний</w:t>
      </w:r>
    </w:p>
    <w:p w14:paraId="147E752A" w14:textId="77777777" w:rsidR="008B24C3" w:rsidRPr="006D6F10" w:rsidRDefault="008B24C3" w:rsidP="00421AA0">
      <w:pPr>
        <w:tabs>
          <w:tab w:val="clear" w:pos="1134"/>
        </w:tabs>
        <w:overflowPunct w:val="0"/>
        <w:ind w:left="0" w:firstLine="567"/>
        <w:rPr>
          <w:szCs w:val="28"/>
        </w:rPr>
      </w:pPr>
      <w:r w:rsidRPr="006D6F10">
        <w:rPr>
          <w:szCs w:val="28"/>
        </w:rPr>
        <w:t>3.1 Аппараты, материалы и реактивы</w:t>
      </w:r>
    </w:p>
    <w:p w14:paraId="526181E8" w14:textId="77777777" w:rsidR="008B24C3" w:rsidRPr="006D6F10" w:rsidRDefault="008B24C3" w:rsidP="00421AA0">
      <w:pPr>
        <w:tabs>
          <w:tab w:val="clear" w:pos="1134"/>
        </w:tabs>
        <w:overflowPunct w:val="0"/>
        <w:ind w:left="0" w:firstLine="567"/>
        <w:rPr>
          <w:szCs w:val="28"/>
        </w:rPr>
      </w:pPr>
      <w:r w:rsidRPr="006D6F10">
        <w:rPr>
          <w:szCs w:val="28"/>
        </w:rPr>
        <w:t>3.1.1</w:t>
      </w:r>
    </w:p>
    <w:p w14:paraId="01C17D39" w14:textId="77777777" w:rsidR="008B24C3" w:rsidRPr="006D6F10" w:rsidRDefault="008B24C3" w:rsidP="00421AA0">
      <w:pPr>
        <w:tabs>
          <w:tab w:val="clear" w:pos="1134"/>
        </w:tabs>
        <w:overflowPunct w:val="0"/>
        <w:ind w:left="0" w:firstLine="567"/>
        <w:rPr>
          <w:szCs w:val="28"/>
        </w:rPr>
      </w:pPr>
      <w:r w:rsidRPr="006D6F10">
        <w:rPr>
          <w:szCs w:val="28"/>
        </w:rPr>
        <w:t>3.1.2</w:t>
      </w:r>
    </w:p>
    <w:p w14:paraId="76EDA24F" w14:textId="77777777" w:rsidR="008B24C3" w:rsidRPr="006D6F10" w:rsidRDefault="008B24C3" w:rsidP="00421AA0">
      <w:pPr>
        <w:tabs>
          <w:tab w:val="clear" w:pos="1134"/>
        </w:tabs>
        <w:overflowPunct w:val="0"/>
        <w:ind w:left="0" w:firstLine="567"/>
        <w:rPr>
          <w:szCs w:val="28"/>
        </w:rPr>
      </w:pPr>
      <w:r w:rsidRPr="006D6F10">
        <w:rPr>
          <w:szCs w:val="28"/>
        </w:rPr>
        <w:t>3.1.3</w:t>
      </w:r>
    </w:p>
    <w:p w14:paraId="1578B028" w14:textId="77777777" w:rsidR="008B24C3" w:rsidRPr="006D6F10" w:rsidRDefault="008B24C3" w:rsidP="00421AA0">
      <w:pPr>
        <w:tabs>
          <w:tab w:val="clear" w:pos="1134"/>
        </w:tabs>
        <w:overflowPunct w:val="0"/>
        <w:ind w:left="0" w:firstLine="567"/>
        <w:rPr>
          <w:szCs w:val="28"/>
        </w:rPr>
      </w:pPr>
      <w:r w:rsidRPr="006D6F10">
        <w:rPr>
          <w:szCs w:val="28"/>
        </w:rPr>
        <w:t>3.2 Подготовка к испытанию</w:t>
      </w:r>
    </w:p>
    <w:p w14:paraId="520AB7E3" w14:textId="77777777" w:rsidR="008B24C3" w:rsidRPr="006D6F10" w:rsidRDefault="008B24C3" w:rsidP="00421AA0">
      <w:pPr>
        <w:tabs>
          <w:tab w:val="clear" w:pos="1134"/>
        </w:tabs>
        <w:overflowPunct w:val="0"/>
        <w:ind w:left="0" w:firstLine="567"/>
        <w:rPr>
          <w:szCs w:val="28"/>
        </w:rPr>
      </w:pPr>
      <w:r w:rsidRPr="006D6F10">
        <w:rPr>
          <w:szCs w:val="28"/>
        </w:rPr>
        <w:t>3.2.1</w:t>
      </w:r>
    </w:p>
    <w:p w14:paraId="003D52A4" w14:textId="77777777" w:rsidR="008B24C3" w:rsidRPr="006D6F10" w:rsidRDefault="008B24C3" w:rsidP="00421AA0">
      <w:pPr>
        <w:tabs>
          <w:tab w:val="clear" w:pos="1134"/>
        </w:tabs>
        <w:overflowPunct w:val="0"/>
        <w:ind w:left="0" w:firstLine="567"/>
        <w:rPr>
          <w:szCs w:val="28"/>
        </w:rPr>
      </w:pPr>
      <w:r w:rsidRPr="006D6F10">
        <w:rPr>
          <w:szCs w:val="28"/>
        </w:rPr>
        <w:t>3.2.2</w:t>
      </w:r>
    </w:p>
    <w:p w14:paraId="4B980284" w14:textId="77777777" w:rsidR="008B24C3" w:rsidRPr="006D6F10" w:rsidRDefault="008B24C3" w:rsidP="00421AA0">
      <w:pPr>
        <w:tabs>
          <w:tab w:val="clear" w:pos="1134"/>
        </w:tabs>
        <w:overflowPunct w:val="0"/>
        <w:ind w:left="0" w:firstLine="567"/>
        <w:rPr>
          <w:szCs w:val="28"/>
        </w:rPr>
      </w:pPr>
      <w:r w:rsidRPr="006D6F10">
        <w:rPr>
          <w:szCs w:val="28"/>
        </w:rPr>
        <w:t>3.2.3</w:t>
      </w:r>
    </w:p>
    <w:p w14:paraId="21A570DA" w14:textId="77777777" w:rsidR="008B24C3" w:rsidRPr="006D6F10" w:rsidRDefault="008B24C3" w:rsidP="001D265F">
      <w:pPr>
        <w:pStyle w:val="a4"/>
      </w:pPr>
      <w:r w:rsidRPr="006D6F10">
        <w:t>Внутри пунктов могут быть приведены перечисления.</w:t>
      </w:r>
    </w:p>
    <w:p w14:paraId="62E71676" w14:textId="77777777" w:rsidR="008B24C3" w:rsidRPr="006D6F10" w:rsidRDefault="008B24C3" w:rsidP="001D265F">
      <w:pPr>
        <w:pStyle w:val="a4"/>
      </w:pPr>
      <w:r w:rsidRPr="006D6F10">
        <w:t>Перед каждой позицией перечисления следует ставить дефис или</w:t>
      </w:r>
      <w:r w:rsidR="00C71B35">
        <w:t>,</w:t>
      </w:r>
      <w:r w:rsidRPr="006D6F10">
        <w:t xml:space="preserve"> при необходимости</w:t>
      </w:r>
      <w:r w:rsidR="00C71B35">
        <w:t>,</w:t>
      </w:r>
      <w:r w:rsidRPr="006D6F10">
        <w:t xml:space="preserve"> ссылки в тексте документа на одно из перечислений, строчную букву, после которой ставится скобка. Для дальнейшей детализации перечислений необходимо использовать арабские цифры, после которых, ставится скобка, а запись производится с абзацного отступа, как показано в примере.</w:t>
      </w:r>
    </w:p>
    <w:p w14:paraId="5655A0B5" w14:textId="77777777" w:rsidR="008B24C3" w:rsidRPr="006D6F10" w:rsidRDefault="008B24C3" w:rsidP="001D265F">
      <w:pPr>
        <w:tabs>
          <w:tab w:val="clear" w:pos="1134"/>
        </w:tabs>
        <w:overflowPunct w:val="0"/>
        <w:ind w:left="0" w:firstLine="567"/>
        <w:rPr>
          <w:szCs w:val="28"/>
        </w:rPr>
      </w:pPr>
      <w:r w:rsidRPr="006D6F10">
        <w:rPr>
          <w:szCs w:val="28"/>
        </w:rPr>
        <w:t>Пример</w:t>
      </w:r>
    </w:p>
    <w:p w14:paraId="2E03128D" w14:textId="77777777" w:rsidR="008B24C3" w:rsidRPr="006D6F10" w:rsidRDefault="008B24C3" w:rsidP="001D265F">
      <w:pPr>
        <w:tabs>
          <w:tab w:val="clear" w:pos="1134"/>
        </w:tabs>
        <w:overflowPunct w:val="0"/>
        <w:ind w:left="0" w:firstLine="567"/>
        <w:rPr>
          <w:szCs w:val="28"/>
        </w:rPr>
      </w:pPr>
      <w:r w:rsidRPr="006D6F10">
        <w:rPr>
          <w:szCs w:val="28"/>
        </w:rPr>
        <w:t>а) __________________</w:t>
      </w:r>
    </w:p>
    <w:p w14:paraId="46EB7A0C" w14:textId="77777777" w:rsidR="008B24C3" w:rsidRPr="006D6F10" w:rsidRDefault="008B24C3" w:rsidP="001D265F">
      <w:pPr>
        <w:tabs>
          <w:tab w:val="clear" w:pos="1134"/>
        </w:tabs>
        <w:overflowPunct w:val="0"/>
        <w:ind w:left="0" w:firstLine="567"/>
        <w:rPr>
          <w:szCs w:val="28"/>
        </w:rPr>
      </w:pPr>
      <w:r w:rsidRPr="006D6F10">
        <w:rPr>
          <w:szCs w:val="28"/>
        </w:rPr>
        <w:t>б) __________________</w:t>
      </w:r>
    </w:p>
    <w:p w14:paraId="52B5FB7F" w14:textId="77777777" w:rsidR="008B24C3" w:rsidRPr="006D6F10" w:rsidRDefault="008B24C3" w:rsidP="001D265F">
      <w:pPr>
        <w:tabs>
          <w:tab w:val="clear" w:pos="1134"/>
        </w:tabs>
        <w:overflowPunct w:val="0"/>
        <w:ind w:left="0" w:firstLine="1134"/>
        <w:rPr>
          <w:szCs w:val="28"/>
        </w:rPr>
      </w:pPr>
      <w:r w:rsidRPr="006D6F10">
        <w:rPr>
          <w:szCs w:val="28"/>
        </w:rPr>
        <w:t>1) ________________</w:t>
      </w:r>
    </w:p>
    <w:p w14:paraId="2A7E0883" w14:textId="77777777" w:rsidR="008B24C3" w:rsidRPr="006D6F10" w:rsidRDefault="008B24C3" w:rsidP="001D265F">
      <w:pPr>
        <w:tabs>
          <w:tab w:val="clear" w:pos="1134"/>
        </w:tabs>
        <w:overflowPunct w:val="0"/>
        <w:ind w:left="0" w:firstLine="1134"/>
        <w:rPr>
          <w:szCs w:val="28"/>
        </w:rPr>
      </w:pPr>
      <w:r w:rsidRPr="006D6F10">
        <w:rPr>
          <w:szCs w:val="28"/>
        </w:rPr>
        <w:t>2) ________________</w:t>
      </w:r>
    </w:p>
    <w:p w14:paraId="4019471B" w14:textId="77777777" w:rsidR="008B24C3" w:rsidRPr="006D6F10" w:rsidRDefault="008B24C3" w:rsidP="001D265F">
      <w:pPr>
        <w:pStyle w:val="a4"/>
      </w:pPr>
      <w:r w:rsidRPr="006D6F10">
        <w:t>Каждый пункт, подпункт и перечисление записывают с абзацного отступа.</w:t>
      </w:r>
    </w:p>
    <w:p w14:paraId="24C9B585" w14:textId="77777777" w:rsidR="008B24C3" w:rsidRPr="006D6F10" w:rsidRDefault="008B24C3" w:rsidP="001D265F">
      <w:pPr>
        <w:pStyle w:val="a4"/>
      </w:pPr>
      <w:r w:rsidRPr="006D6F10">
        <w:lastRenderedPageBreak/>
        <w:t>Разделы, подразделы должны иметь заголовки. Пункты, как правило, заголовков не имеют.</w:t>
      </w:r>
      <w:r w:rsidR="004F330B">
        <w:t xml:space="preserve"> </w:t>
      </w:r>
      <w:r w:rsidRPr="006D6F10">
        <w:t>Заголовки должны четко и кратко отражать содержание разделов, подразделов.</w:t>
      </w:r>
      <w:r w:rsidR="004F330B">
        <w:t xml:space="preserve"> </w:t>
      </w:r>
      <w:r w:rsidRPr="006D6F10">
        <w:t>Заголовки следует печатать с прописной буквы без точки в конце, не подчеркивая. Переносы слов в заголовках не допускаются. Если заголовок состоит из двух предложений, их разделяют точкой.</w:t>
      </w:r>
    </w:p>
    <w:p w14:paraId="69457991" w14:textId="77777777" w:rsidR="008B24C3" w:rsidRPr="006D6F10" w:rsidRDefault="008B24C3" w:rsidP="001D265F">
      <w:pPr>
        <w:pStyle w:val="a4"/>
      </w:pPr>
      <w:r w:rsidRPr="006D6F10">
        <w:t>Расстояние между заголовком и т</w:t>
      </w:r>
      <w:r w:rsidR="00DC56D1">
        <w:t>екстом,</w:t>
      </w:r>
      <w:r w:rsidRPr="006D6F10">
        <w:t xml:space="preserve"> заголовками раздела и подраздела-</w:t>
      </w:r>
      <w:r w:rsidR="003336EE">
        <w:t xml:space="preserve"> двойной интервал</w:t>
      </w:r>
      <w:r w:rsidRPr="006D6F10">
        <w:t>.</w:t>
      </w:r>
    </w:p>
    <w:p w14:paraId="2955B01B" w14:textId="77777777" w:rsidR="008B24C3" w:rsidRPr="006D6F10" w:rsidRDefault="008B24C3" w:rsidP="001D265F">
      <w:pPr>
        <w:pStyle w:val="a4"/>
      </w:pPr>
      <w:r w:rsidRPr="006D6F10">
        <w:t xml:space="preserve">Каждый раздел текстового документа </w:t>
      </w:r>
      <w:r w:rsidR="00DC56D1">
        <w:t>начинается</w:t>
      </w:r>
      <w:r w:rsidRPr="006D6F10">
        <w:t xml:space="preserve"> с нового листа (страницы).</w:t>
      </w:r>
    </w:p>
    <w:p w14:paraId="5751BC05" w14:textId="77777777" w:rsidR="008B24C3" w:rsidRPr="006D6F10" w:rsidRDefault="008B24C3" w:rsidP="001D265F">
      <w:pPr>
        <w:pStyle w:val="a4"/>
      </w:pPr>
      <w:r w:rsidRPr="006D6F10">
        <w:t xml:space="preserve">В тексте порядок слов в наименовании должен быть прямой, </w:t>
      </w:r>
      <w:r w:rsidR="00A949E1">
        <w:t>а именно</w:t>
      </w:r>
      <w:r w:rsidR="00C71B35">
        <w:t>:</w:t>
      </w:r>
      <w:r w:rsidRPr="006D6F10">
        <w:t xml:space="preserve"> на первом месте должно быть определение (имя прилагательное), а затем - назван</w:t>
      </w:r>
      <w:r w:rsidR="00DC56D1">
        <w:t>ие работы (имя существительное),</w:t>
      </w:r>
      <w:r w:rsidRPr="006D6F10">
        <w:t xml:space="preserve"> допускается употреблять сокращенное наименование работы.</w:t>
      </w:r>
    </w:p>
    <w:p w14:paraId="75A6FF34" w14:textId="77777777" w:rsidR="008B24C3" w:rsidRPr="006D6F10" w:rsidRDefault="008B24C3" w:rsidP="001D265F">
      <w:pPr>
        <w:pStyle w:val="a4"/>
      </w:pPr>
      <w:r w:rsidRPr="006D6F10">
        <w:t>Наименования, приводимые в тексте документа и на иллюстрациях, должны быть одинаковыми.</w:t>
      </w:r>
    </w:p>
    <w:p w14:paraId="2299639B" w14:textId="77777777" w:rsidR="008B24C3" w:rsidRPr="006D6F10" w:rsidRDefault="008B24C3" w:rsidP="001D265F">
      <w:pPr>
        <w:pStyle w:val="a4"/>
      </w:pPr>
      <w:r w:rsidRPr="006D6F10">
        <w:t>Текст документа должен быть кратким, четким и не допускать различных толкований.</w:t>
      </w:r>
    </w:p>
    <w:p w14:paraId="718EF292" w14:textId="77777777" w:rsidR="008B24C3" w:rsidRPr="006D6F10" w:rsidRDefault="008B24C3" w:rsidP="001D265F">
      <w:pPr>
        <w:pStyle w:val="a4"/>
      </w:pPr>
      <w:r w:rsidRPr="006D6F10">
        <w:t>В тексте документа, за исключением формул, таблиц и рисунков, не допускается:</w:t>
      </w:r>
    </w:p>
    <w:p w14:paraId="13FCACE6" w14:textId="77777777" w:rsidR="008B24C3" w:rsidRPr="001D265F" w:rsidRDefault="008B24C3" w:rsidP="00AE4610">
      <w:pPr>
        <w:numPr>
          <w:ilvl w:val="0"/>
          <w:numId w:val="39"/>
        </w:numPr>
        <w:tabs>
          <w:tab w:val="clear" w:pos="1134"/>
          <w:tab w:val="clear" w:pos="1287"/>
          <w:tab w:val="clear" w:pos="5940"/>
          <w:tab w:val="left" w:pos="851"/>
        </w:tabs>
        <w:ind w:left="0" w:firstLine="567"/>
      </w:pPr>
      <w:r w:rsidRPr="001D265F">
        <w:t>применять математический знак минус (-) перед отрицательными значениями величин (следует писать слово «минус»);</w:t>
      </w:r>
    </w:p>
    <w:p w14:paraId="5F81AFB8" w14:textId="77777777" w:rsidR="008B24C3" w:rsidRPr="001D265F" w:rsidRDefault="008B24C3" w:rsidP="00AE4610">
      <w:pPr>
        <w:numPr>
          <w:ilvl w:val="0"/>
          <w:numId w:val="39"/>
        </w:numPr>
        <w:tabs>
          <w:tab w:val="clear" w:pos="1134"/>
          <w:tab w:val="clear" w:pos="1287"/>
          <w:tab w:val="clear" w:pos="5940"/>
          <w:tab w:val="left" w:pos="851"/>
        </w:tabs>
        <w:ind w:left="0" w:firstLine="567"/>
      </w:pPr>
      <w:r w:rsidRPr="001D265F">
        <w:t>применять знак «</w:t>
      </w:r>
      <w:r w:rsidR="001D265F">
        <w:sym w:font="Symbol" w:char="F0C6"/>
      </w:r>
      <w:r w:rsidRPr="001D265F">
        <w:t>» для обозначения диаметра (следует писать слово «диаметр»). При указании размера или предельных отклонений диаметра на чертежах, помещенных в тексте документа</w:t>
      </w:r>
      <w:r w:rsidRPr="001D265F">
        <w:t> перед размерным числом</w:t>
      </w:r>
      <w:r w:rsidR="00A949E1">
        <w:t>,</w:t>
      </w:r>
      <w:r w:rsidRPr="001D265F">
        <w:t xml:space="preserve"> следует писать знак «</w:t>
      </w:r>
      <w:r w:rsidR="001D265F">
        <w:sym w:font="Symbol" w:char="F0C6"/>
      </w:r>
      <w:r w:rsidRPr="001D265F">
        <w:t>»;</w:t>
      </w:r>
    </w:p>
    <w:p w14:paraId="0D3F2094" w14:textId="77777777" w:rsidR="008B24C3" w:rsidRPr="001D265F" w:rsidRDefault="008B24C3" w:rsidP="00AE4610">
      <w:pPr>
        <w:numPr>
          <w:ilvl w:val="0"/>
          <w:numId w:val="39"/>
        </w:numPr>
        <w:tabs>
          <w:tab w:val="clear" w:pos="1134"/>
          <w:tab w:val="clear" w:pos="1287"/>
          <w:tab w:val="clear" w:pos="5940"/>
          <w:tab w:val="left" w:pos="851"/>
        </w:tabs>
        <w:ind w:left="0" w:firstLine="567"/>
      </w:pPr>
      <w:r w:rsidRPr="001D265F">
        <w:t>применять без числовы</w:t>
      </w:r>
      <w:r w:rsidR="00C71B35">
        <w:t xml:space="preserve">х значений математические знаки: </w:t>
      </w:r>
      <w:r w:rsidR="00FC00C8">
        <w:br/>
      </w:r>
      <w:r w:rsidR="00C71B35">
        <w:t xml:space="preserve">&gt; (больше), </w:t>
      </w:r>
      <w:r w:rsidRPr="001D265F">
        <w:t xml:space="preserve">&lt; (меньше), = (равно), </w:t>
      </w:r>
      <w:r w:rsidR="001D265F">
        <w:sym w:font="Symbol" w:char="F0B3"/>
      </w:r>
      <w:r w:rsidRPr="001D265F">
        <w:t xml:space="preserve"> (больше или равно), </w:t>
      </w:r>
      <w:r w:rsidR="001D265F">
        <w:sym w:font="Symbol" w:char="F0A3"/>
      </w:r>
      <w:r w:rsidR="00C71B35">
        <w:t xml:space="preserve">(меньше или равно), </w:t>
      </w:r>
      <w:r w:rsidR="001D265F">
        <w:sym w:font="Symbol" w:char="F0B9"/>
      </w:r>
      <w:r w:rsidRPr="001D265F">
        <w:t xml:space="preserve"> (не р</w:t>
      </w:r>
      <w:r w:rsidR="00C71B35">
        <w:t xml:space="preserve">авно), № (номер), </w:t>
      </w:r>
      <w:r w:rsidRPr="001D265F">
        <w:t>% (процент);</w:t>
      </w:r>
    </w:p>
    <w:p w14:paraId="49D19579" w14:textId="77777777" w:rsidR="008B24C3" w:rsidRPr="001D265F" w:rsidRDefault="008B24C3" w:rsidP="00AE4610">
      <w:pPr>
        <w:numPr>
          <w:ilvl w:val="0"/>
          <w:numId w:val="39"/>
        </w:numPr>
        <w:tabs>
          <w:tab w:val="clear" w:pos="1134"/>
          <w:tab w:val="clear" w:pos="1287"/>
          <w:tab w:val="clear" w:pos="5940"/>
          <w:tab w:val="left" w:pos="851"/>
        </w:tabs>
        <w:spacing w:after="227"/>
        <w:ind w:left="0" w:firstLine="567"/>
      </w:pPr>
      <w:r w:rsidRPr="001D265F">
        <w:t>применять индексы стандартов, технических условий и других докумен</w:t>
      </w:r>
      <w:r w:rsidR="00C71B35">
        <w:t>тов без регистрационного номера</w:t>
      </w:r>
      <w:r w:rsidR="00FC00C8">
        <w:t>.</w:t>
      </w:r>
    </w:p>
    <w:p w14:paraId="08601648" w14:textId="77777777" w:rsidR="008B24C3" w:rsidRPr="003318DA" w:rsidRDefault="001D265F" w:rsidP="007A1103">
      <w:pPr>
        <w:pStyle w:val="20"/>
      </w:pPr>
      <w:bookmarkStart w:id="251" w:name="_Toc187821539"/>
      <w:bookmarkStart w:id="252" w:name="_Toc250981794"/>
      <w:bookmarkStart w:id="253" w:name="_Toc250981879"/>
      <w:bookmarkStart w:id="254" w:name="_Toc250982145"/>
      <w:bookmarkStart w:id="255" w:name="_Toc257313487"/>
      <w:bookmarkStart w:id="256" w:name="_Toc257320525"/>
      <w:bookmarkStart w:id="257" w:name="_Toc257320686"/>
      <w:bookmarkStart w:id="258" w:name="_Toc165701013"/>
      <w:r w:rsidRPr="004909D9">
        <w:lastRenderedPageBreak/>
        <w:t>4</w:t>
      </w:r>
      <w:r>
        <w:t>.</w:t>
      </w:r>
      <w:r w:rsidR="009247E2">
        <w:t>3</w:t>
      </w:r>
      <w:r w:rsidR="004F330B">
        <w:t xml:space="preserve"> </w:t>
      </w:r>
      <w:r w:rsidR="008B24C3" w:rsidRPr="003318DA">
        <w:t>Иллюстрации</w:t>
      </w:r>
      <w:bookmarkEnd w:id="251"/>
      <w:bookmarkEnd w:id="252"/>
      <w:bookmarkEnd w:id="253"/>
      <w:bookmarkEnd w:id="254"/>
      <w:bookmarkEnd w:id="255"/>
      <w:bookmarkEnd w:id="256"/>
      <w:bookmarkEnd w:id="257"/>
      <w:bookmarkEnd w:id="258"/>
    </w:p>
    <w:p w14:paraId="69437B08" w14:textId="77777777" w:rsidR="008B24C3" w:rsidRPr="006D6F10" w:rsidRDefault="008B24C3" w:rsidP="001D265F">
      <w:pPr>
        <w:pStyle w:val="a4"/>
      </w:pPr>
      <w:r w:rsidRPr="006D6F10">
        <w:t>Количество иллюстраций должно быть достаточным для пояснения излагаемого текста. Иллюстрации могут быть расп</w:t>
      </w:r>
      <w:r w:rsidR="00DC56D1">
        <w:t xml:space="preserve">оложены как по тексту документа, </w:t>
      </w:r>
      <w:r w:rsidRPr="006D6F10">
        <w:t>так и в конце его</w:t>
      </w:r>
      <w:r w:rsidR="00DC56D1">
        <w:t>,</w:t>
      </w:r>
      <w:r w:rsidR="004F330B">
        <w:t xml:space="preserve"> </w:t>
      </w:r>
      <w:r w:rsidR="00DC56D1">
        <w:t>они</w:t>
      </w:r>
      <w:r w:rsidRPr="006D6F10">
        <w:t xml:space="preserve"> должны быть выполнены в соответствии с требованиями стандартов </w:t>
      </w:r>
      <w:proofErr w:type="spellStart"/>
      <w:r w:rsidRPr="006D6F10">
        <w:t>ЕСКД</w:t>
      </w:r>
      <w:proofErr w:type="spellEnd"/>
      <w:r w:rsidRPr="006D6F10">
        <w:t xml:space="preserve"> и </w:t>
      </w:r>
      <w:proofErr w:type="spellStart"/>
      <w:r w:rsidRPr="006D6F10">
        <w:t>СПДС</w:t>
      </w:r>
      <w:proofErr w:type="spellEnd"/>
      <w:r w:rsidRPr="006D6F10">
        <w:t>. Иллюстрации, за исключением иллюстраций приложений, следует нумеровать арабскими цифрами сквозной нумерацией. Если рисунок один, то он обозначается «Рисунок 1».</w:t>
      </w:r>
    </w:p>
    <w:p w14:paraId="5CD3C88E" w14:textId="77777777" w:rsidR="008B24C3" w:rsidRPr="006D6F10" w:rsidRDefault="008B24C3" w:rsidP="001D265F">
      <w:pPr>
        <w:pStyle w:val="a4"/>
      </w:pPr>
      <w:r w:rsidRPr="006D6F10">
        <w:t>Иллюстрации каждого приложения обозначают отдельной нумерацией арабскими цифрами с добавлением перед цифрой обозначения приложения</w:t>
      </w:r>
      <w:r w:rsidR="00DC56D1">
        <w:t>, н</w:t>
      </w:r>
      <w:r w:rsidRPr="006D6F10">
        <w:t>апример</w:t>
      </w:r>
      <w:r w:rsidR="00DC56D1">
        <w:t>,</w:t>
      </w:r>
      <w:r w:rsidRPr="006D6F10">
        <w:t xml:space="preserve"> Рисунок </w:t>
      </w:r>
      <w:proofErr w:type="spellStart"/>
      <w:r w:rsidRPr="006D6F10">
        <w:t>А.3</w:t>
      </w:r>
      <w:proofErr w:type="spellEnd"/>
      <w:r w:rsidRPr="006D6F10">
        <w:t>.</w:t>
      </w:r>
    </w:p>
    <w:p w14:paraId="43C1E9F2" w14:textId="77777777" w:rsidR="008B24C3" w:rsidRPr="006D6F10" w:rsidRDefault="008B24C3" w:rsidP="001D265F">
      <w:pPr>
        <w:pStyle w:val="a4"/>
      </w:pPr>
      <w:r w:rsidRPr="006D6F10">
        <w:t>Допускается нумеровать иллюстрации в пределах раздела. В этом случае номер иллюстрации состоит из номера раздела и порядкового номера иллюстрации, разделенных точкой</w:t>
      </w:r>
      <w:r w:rsidR="00DC56D1">
        <w:t>, н</w:t>
      </w:r>
      <w:r w:rsidRPr="006D6F10">
        <w:t>апример</w:t>
      </w:r>
      <w:r w:rsidR="00DC56D1">
        <w:t xml:space="preserve">, </w:t>
      </w:r>
      <w:r w:rsidRPr="006D6F10">
        <w:t>Рисунок 1.1.</w:t>
      </w:r>
    </w:p>
    <w:p w14:paraId="0138B425" w14:textId="77777777" w:rsidR="008B24C3" w:rsidRPr="006D6F10" w:rsidRDefault="008B24C3" w:rsidP="001D265F">
      <w:pPr>
        <w:pStyle w:val="a4"/>
      </w:pPr>
      <w:r w:rsidRPr="006D6F10">
        <w:t>При ссылках на иллюстрации следует писать</w:t>
      </w:r>
      <w:r w:rsidR="00DC56D1">
        <w:t>:</w:t>
      </w:r>
      <w:r w:rsidRPr="006D6F10">
        <w:t xml:space="preserve"> «… в соответствии с рисунком 2»</w:t>
      </w:r>
      <w:r w:rsidR="00DC56D1">
        <w:t xml:space="preserve"> при сквозной нумерации, а </w:t>
      </w:r>
      <w:r w:rsidR="00DC56D1" w:rsidRPr="006D6F10">
        <w:t xml:space="preserve">при нумерации в пределах раздела </w:t>
      </w:r>
      <w:r w:rsidRPr="006D6F10">
        <w:t>«… в соответствии с рисунком 1.2».</w:t>
      </w:r>
    </w:p>
    <w:p w14:paraId="7763B100" w14:textId="77777777" w:rsidR="008B24C3" w:rsidRPr="006D6F10" w:rsidRDefault="00DC56D1" w:rsidP="001B7DEC">
      <w:pPr>
        <w:pStyle w:val="a4"/>
        <w:spacing w:after="120"/>
      </w:pPr>
      <w:r>
        <w:t xml:space="preserve">Иллюстрации </w:t>
      </w:r>
      <w:r w:rsidR="008B24C3" w:rsidRPr="006D6F10">
        <w:t>могут име</w:t>
      </w:r>
      <w:r>
        <w:t>ть наименование и пояснительные</w:t>
      </w:r>
      <w:r w:rsidR="00186F05">
        <w:t xml:space="preserve"> данные</w:t>
      </w:r>
      <w:r>
        <w:t>, например,</w:t>
      </w:r>
      <w:r w:rsidR="008B24C3" w:rsidRPr="006D6F10">
        <w:t xml:space="preserve"> Рисунок 1-Детали прибора.</w:t>
      </w:r>
    </w:p>
    <w:p w14:paraId="468A4ABB" w14:textId="77777777" w:rsidR="008B24C3" w:rsidRPr="003318DA" w:rsidRDefault="001D265F" w:rsidP="007A1103">
      <w:pPr>
        <w:pStyle w:val="20"/>
      </w:pPr>
      <w:bookmarkStart w:id="259" w:name="_Toc187821540"/>
      <w:bookmarkStart w:id="260" w:name="_Toc250981795"/>
      <w:bookmarkStart w:id="261" w:name="_Toc250981880"/>
      <w:bookmarkStart w:id="262" w:name="_Toc250982146"/>
      <w:bookmarkStart w:id="263" w:name="_Toc257313488"/>
      <w:bookmarkStart w:id="264" w:name="_Toc257320526"/>
      <w:bookmarkStart w:id="265" w:name="_Toc257320687"/>
      <w:bookmarkStart w:id="266" w:name="_Toc165701014"/>
      <w:r>
        <w:t>4.</w:t>
      </w:r>
      <w:r w:rsidR="009247E2">
        <w:t>4</w:t>
      </w:r>
      <w:r w:rsidR="004F330B">
        <w:t xml:space="preserve"> </w:t>
      </w:r>
      <w:r w:rsidR="008B24C3" w:rsidRPr="003318DA">
        <w:t>Таблицы</w:t>
      </w:r>
      <w:bookmarkEnd w:id="259"/>
      <w:bookmarkEnd w:id="260"/>
      <w:bookmarkEnd w:id="261"/>
      <w:bookmarkEnd w:id="262"/>
      <w:bookmarkEnd w:id="263"/>
      <w:bookmarkEnd w:id="264"/>
      <w:bookmarkEnd w:id="265"/>
      <w:bookmarkEnd w:id="266"/>
    </w:p>
    <w:p w14:paraId="4261C55F" w14:textId="77777777" w:rsidR="008B24C3" w:rsidRPr="006D6F10" w:rsidRDefault="008B24C3" w:rsidP="001D265F">
      <w:pPr>
        <w:pStyle w:val="a4"/>
      </w:pPr>
      <w:r w:rsidRPr="006D6F10">
        <w:t>Таблицы применяют для лучшей наглядности и удобства сравнения показателей. Название таблицы, при его наличии, должно отражать ее содержание, быть точным, кратким. Название следует помещать над таблицей.</w:t>
      </w:r>
    </w:p>
    <w:p w14:paraId="3BDD9465" w14:textId="623DF04B" w:rsidR="006A0FC2" w:rsidRDefault="008B24C3" w:rsidP="001D265F">
      <w:pPr>
        <w:pStyle w:val="a4"/>
      </w:pPr>
      <w:r w:rsidRPr="006D6F10">
        <w:t xml:space="preserve">Цифровой материал, как правило, оформляют в виде таблиц в соответствии с рисунком </w:t>
      </w:r>
      <w:r w:rsidR="00C94F68">
        <w:t>2</w:t>
      </w:r>
      <w:r w:rsidRPr="006D6F10">
        <w:t>.</w:t>
      </w:r>
    </w:p>
    <w:p w14:paraId="7D3862CE" w14:textId="77777777" w:rsidR="006A0FC2" w:rsidRDefault="006A0FC2">
      <w:pPr>
        <w:widowControl/>
        <w:tabs>
          <w:tab w:val="clear" w:pos="1134"/>
          <w:tab w:val="clear" w:pos="5940"/>
        </w:tabs>
        <w:suppressAutoHyphens w:val="0"/>
        <w:ind w:left="0"/>
      </w:pPr>
      <w:r>
        <w:br w:type="page"/>
      </w:r>
    </w:p>
    <w:p w14:paraId="25CA702B" w14:textId="77777777" w:rsidR="00A949E1" w:rsidRDefault="00A949E1" w:rsidP="001D265F">
      <w:pPr>
        <w:pStyle w:val="a4"/>
      </w:pPr>
    </w:p>
    <w:p w14:paraId="3E92BA16" w14:textId="77777777" w:rsidR="009247E2" w:rsidRDefault="009247E2" w:rsidP="00A949E1">
      <w:pPr>
        <w:pStyle w:val="a4"/>
        <w:rPr>
          <w:u w:val="single"/>
        </w:rPr>
      </w:pPr>
      <w:r w:rsidRPr="006D6F10">
        <w:t>Таблица</w:t>
      </w:r>
      <w:r w:rsidR="00FE288B" w:rsidRPr="00FE288B">
        <w:rPr>
          <w:u w:val="single"/>
        </w:rPr>
        <w:tab/>
      </w:r>
      <w:r w:rsidR="00FE288B" w:rsidRPr="00FE288B">
        <w:rPr>
          <w:u w:val="single"/>
        </w:rPr>
        <w:tab/>
      </w:r>
      <w:r w:rsidR="00FE288B">
        <w:t xml:space="preserve"> - </w:t>
      </w:r>
      <w:r w:rsidR="00FE288B" w:rsidRPr="00FE288B">
        <w:rPr>
          <w:u w:val="single"/>
        </w:rPr>
        <w:tab/>
      </w:r>
      <w:r w:rsidR="00FE288B" w:rsidRPr="00FE288B">
        <w:rPr>
          <w:u w:val="single"/>
        </w:rPr>
        <w:tab/>
      </w:r>
      <w:r w:rsidR="00FE288B" w:rsidRPr="00FE288B">
        <w:rPr>
          <w:u w:val="single"/>
        </w:rPr>
        <w:tab/>
      </w:r>
      <w:r w:rsidR="00FE288B" w:rsidRPr="00FE288B">
        <w:rPr>
          <w:u w:val="single"/>
        </w:rPr>
        <w:tab/>
      </w:r>
    </w:p>
    <w:p w14:paraId="1DF9BE34" w14:textId="77777777" w:rsidR="00FE288B" w:rsidRDefault="00FE288B" w:rsidP="00FE288B">
      <w:pPr>
        <w:tabs>
          <w:tab w:val="clear" w:pos="1134"/>
          <w:tab w:val="clear" w:pos="5940"/>
        </w:tabs>
        <w:overflowPunct w:val="0"/>
        <w:ind w:left="0"/>
        <w:rPr>
          <w:spacing w:val="20"/>
          <w:sz w:val="16"/>
          <w:szCs w:val="16"/>
        </w:rPr>
      </w:pPr>
      <w:r w:rsidRPr="00FE288B">
        <w:rPr>
          <w:spacing w:val="20"/>
          <w:sz w:val="16"/>
          <w:szCs w:val="16"/>
        </w:rPr>
        <w:tab/>
      </w:r>
      <w:r w:rsidRPr="00FE288B">
        <w:rPr>
          <w:spacing w:val="20"/>
          <w:sz w:val="16"/>
          <w:szCs w:val="16"/>
        </w:rPr>
        <w:tab/>
      </w:r>
      <w:r w:rsidRPr="00FE288B">
        <w:rPr>
          <w:spacing w:val="20"/>
          <w:sz w:val="16"/>
          <w:szCs w:val="16"/>
        </w:rPr>
        <w:tab/>
        <w:t xml:space="preserve">   номер</w:t>
      </w:r>
      <w:r w:rsidRPr="00FE288B">
        <w:rPr>
          <w:spacing w:val="20"/>
          <w:sz w:val="16"/>
          <w:szCs w:val="16"/>
        </w:rPr>
        <w:tab/>
      </w:r>
      <w:r>
        <w:rPr>
          <w:spacing w:val="20"/>
          <w:sz w:val="16"/>
          <w:szCs w:val="16"/>
        </w:rPr>
        <w:tab/>
      </w:r>
      <w:r w:rsidRPr="00FE288B">
        <w:rPr>
          <w:spacing w:val="20"/>
          <w:sz w:val="16"/>
          <w:szCs w:val="16"/>
        </w:rPr>
        <w:t>название таблицы</w:t>
      </w:r>
    </w:p>
    <w:tbl>
      <w:tblPr>
        <w:tblW w:w="0" w:type="auto"/>
        <w:tblInd w:w="1270" w:type="dxa"/>
        <w:tblLayout w:type="fixed"/>
        <w:tblCellMar>
          <w:left w:w="0" w:type="dxa"/>
          <w:right w:w="0" w:type="dxa"/>
        </w:tblCellMar>
        <w:tblLook w:val="0000" w:firstRow="0" w:lastRow="0" w:firstColumn="0" w:lastColumn="0" w:noHBand="0" w:noVBand="0"/>
      </w:tblPr>
      <w:tblGrid>
        <w:gridCol w:w="2268"/>
        <w:gridCol w:w="680"/>
        <w:gridCol w:w="680"/>
        <w:gridCol w:w="680"/>
        <w:gridCol w:w="680"/>
        <w:gridCol w:w="680"/>
        <w:gridCol w:w="680"/>
      </w:tblGrid>
      <w:tr w:rsidR="00C94F68" w14:paraId="1C91DBFF" w14:textId="77777777" w:rsidTr="00C94F68">
        <w:trPr>
          <w:trHeight w:val="949"/>
        </w:trPr>
        <w:tc>
          <w:tcPr>
            <w:tcW w:w="2268" w:type="dxa"/>
            <w:vMerge w:val="restart"/>
            <w:tcBorders>
              <w:top w:val="single" w:sz="8" w:space="0" w:color="000000"/>
              <w:left w:val="single" w:sz="8" w:space="0" w:color="000000"/>
            </w:tcBorders>
          </w:tcPr>
          <w:p w14:paraId="11028D10" w14:textId="1BE4B54D" w:rsidR="00C94F68" w:rsidRPr="00FB0AEA" w:rsidRDefault="005C6074" w:rsidP="009247E2">
            <w:pPr>
              <w:overflowPunct w:val="0"/>
              <w:snapToGrid w:val="0"/>
              <w:jc w:val="center"/>
              <w:rPr>
                <w:szCs w:val="28"/>
              </w:rPr>
            </w:pPr>
            <w:r>
              <w:rPr>
                <w:noProof/>
                <w:szCs w:val="28"/>
                <w:lang w:eastAsia="ru-RU"/>
              </w:rPr>
              <mc:AlternateContent>
                <mc:Choice Requires="wpg">
                  <w:drawing>
                    <wp:anchor distT="0" distB="0" distL="114300" distR="114300" simplePos="0" relativeHeight="251672576" behindDoc="0" locked="0" layoutInCell="1" allowOverlap="1" wp14:anchorId="299F25D2" wp14:editId="31155EDB">
                      <wp:simplePos x="0" y="0"/>
                      <wp:positionH relativeFrom="column">
                        <wp:posOffset>-920750</wp:posOffset>
                      </wp:positionH>
                      <wp:positionV relativeFrom="paragraph">
                        <wp:posOffset>125095</wp:posOffset>
                      </wp:positionV>
                      <wp:extent cx="6271895" cy="2884805"/>
                      <wp:effectExtent l="0" t="0" r="0" b="0"/>
                      <wp:wrapNone/>
                      <wp:docPr id="233" name="Group 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1895" cy="2884805"/>
                                <a:chOff x="1701" y="2699"/>
                                <a:chExt cx="9540" cy="4320"/>
                              </a:xfrm>
                            </wpg:grpSpPr>
                            <wps:wsp>
                              <wps:cNvPr id="234" name="Text Box 231"/>
                              <wps:cNvSpPr txBox="1">
                                <a:spLocks noChangeArrowheads="1"/>
                              </wps:cNvSpPr>
                              <wps:spPr bwMode="auto">
                                <a:xfrm>
                                  <a:off x="1701" y="2699"/>
                                  <a:ext cx="108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2063D1" w14:textId="77777777" w:rsidR="006A0FC2" w:rsidRPr="00DC56D1" w:rsidRDefault="006A0FC2">
                                    <w:pPr>
                                      <w:ind w:left="0"/>
                                      <w:rPr>
                                        <w:sz w:val="20"/>
                                      </w:rPr>
                                    </w:pPr>
                                    <w:r w:rsidRPr="00DC56D1">
                                      <w:rPr>
                                        <w:sz w:val="20"/>
                                      </w:rPr>
                                      <w:t>Головка</w:t>
                                    </w:r>
                                  </w:p>
                                </w:txbxContent>
                              </wps:txbx>
                              <wps:bodyPr rot="0" vert="horz" wrap="square" lIns="91440" tIns="45720" rIns="91440" bIns="45720" anchor="t" anchorCtr="0" upright="1">
                                <a:noAutofit/>
                              </wps:bodyPr>
                            </wps:wsp>
                            <wps:wsp>
                              <wps:cNvPr id="235" name="Text Box 232"/>
                              <wps:cNvSpPr txBox="1">
                                <a:spLocks noChangeArrowheads="1"/>
                              </wps:cNvSpPr>
                              <wps:spPr bwMode="auto">
                                <a:xfrm>
                                  <a:off x="9814" y="2699"/>
                                  <a:ext cx="1247"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B22FA9" w14:textId="77777777" w:rsidR="006A0FC2" w:rsidRPr="00DC56D1" w:rsidRDefault="006A0FC2">
                                    <w:pPr>
                                      <w:ind w:left="0"/>
                                      <w:rPr>
                                        <w:sz w:val="20"/>
                                      </w:rPr>
                                    </w:pPr>
                                    <w:r w:rsidRPr="00DC56D1">
                                      <w:rPr>
                                        <w:sz w:val="20"/>
                                      </w:rPr>
                                      <w:t>Заголовки граф</w:t>
                                    </w:r>
                                  </w:p>
                                </w:txbxContent>
                              </wps:txbx>
                              <wps:bodyPr rot="0" vert="horz" wrap="square" lIns="91440" tIns="45720" rIns="91440" bIns="45720" anchor="t" anchorCtr="0" upright="1">
                                <a:noAutofit/>
                              </wps:bodyPr>
                            </wps:wsp>
                            <wps:wsp>
                              <wps:cNvPr id="236" name="Text Box 233"/>
                              <wps:cNvSpPr txBox="1">
                                <a:spLocks noChangeArrowheads="1"/>
                              </wps:cNvSpPr>
                              <wps:spPr bwMode="auto">
                                <a:xfrm>
                                  <a:off x="9801" y="3599"/>
                                  <a:ext cx="144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0571ED" w14:textId="77777777" w:rsidR="006A0FC2" w:rsidRPr="00DC56D1" w:rsidRDefault="006A0FC2">
                                    <w:pPr>
                                      <w:ind w:left="0"/>
                                      <w:rPr>
                                        <w:sz w:val="20"/>
                                      </w:rPr>
                                    </w:pPr>
                                    <w:r w:rsidRPr="00DC56D1">
                                      <w:rPr>
                                        <w:sz w:val="20"/>
                                      </w:rPr>
                                      <w:t>Подзаголовки граф</w:t>
                                    </w:r>
                                  </w:p>
                                </w:txbxContent>
                              </wps:txbx>
                              <wps:bodyPr rot="0" vert="horz" wrap="square" lIns="91440" tIns="45720" rIns="91440" bIns="45720" anchor="t" anchorCtr="0" upright="1">
                                <a:noAutofit/>
                              </wps:bodyPr>
                            </wps:wsp>
                            <wps:wsp>
                              <wps:cNvPr id="237" name="Text Box 234"/>
                              <wps:cNvSpPr txBox="1">
                                <a:spLocks noChangeArrowheads="1"/>
                              </wps:cNvSpPr>
                              <wps:spPr bwMode="auto">
                                <a:xfrm>
                                  <a:off x="9801" y="4679"/>
                                  <a:ext cx="1440"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6E68EC" w14:textId="77777777" w:rsidR="006A0FC2" w:rsidRPr="00DC56D1" w:rsidRDefault="006A0FC2">
                                    <w:pPr>
                                      <w:ind w:left="0"/>
                                      <w:rPr>
                                        <w:sz w:val="20"/>
                                      </w:rPr>
                                    </w:pPr>
                                    <w:r w:rsidRPr="00DC56D1">
                                      <w:rPr>
                                        <w:sz w:val="20"/>
                                      </w:rPr>
                                      <w:t>Строки</w:t>
                                    </w:r>
                                  </w:p>
                                  <w:p w14:paraId="72BBE7AB" w14:textId="77777777" w:rsidR="006A0FC2" w:rsidRPr="00DC56D1" w:rsidRDefault="006A0FC2">
                                    <w:pPr>
                                      <w:ind w:left="0"/>
                                      <w:rPr>
                                        <w:sz w:val="20"/>
                                      </w:rPr>
                                    </w:pPr>
                                    <w:r w:rsidRPr="00DC56D1">
                                      <w:rPr>
                                        <w:sz w:val="20"/>
                                      </w:rPr>
                                      <w:t>(горизонтальные ряды)</w:t>
                                    </w:r>
                                  </w:p>
                                </w:txbxContent>
                              </wps:txbx>
                              <wps:bodyPr rot="0" vert="horz" wrap="square" lIns="91440" tIns="45720" rIns="91440" bIns="45720" anchor="t" anchorCtr="0" upright="1">
                                <a:noAutofit/>
                              </wps:bodyPr>
                            </wps:wsp>
                            <wps:wsp>
                              <wps:cNvPr id="238" name="Text Box 235"/>
                              <wps:cNvSpPr txBox="1">
                                <a:spLocks noChangeArrowheads="1"/>
                              </wps:cNvSpPr>
                              <wps:spPr bwMode="auto">
                                <a:xfrm>
                                  <a:off x="5301" y="6299"/>
                                  <a:ext cx="41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0ECB3E" w14:textId="77777777" w:rsidR="006A0FC2" w:rsidRPr="00DC56D1" w:rsidRDefault="006A0FC2" w:rsidP="00491E8A">
                                    <w:pPr>
                                      <w:ind w:left="0"/>
                                      <w:jc w:val="center"/>
                                      <w:rPr>
                                        <w:sz w:val="20"/>
                                      </w:rPr>
                                    </w:pPr>
                                    <w:r w:rsidRPr="00DC56D1">
                                      <w:rPr>
                                        <w:sz w:val="20"/>
                                      </w:rPr>
                                      <w:t>Графы (колонки)</w:t>
                                    </w:r>
                                  </w:p>
                                </w:txbxContent>
                              </wps:txbx>
                              <wps:bodyPr rot="0" vert="horz" wrap="square" lIns="91440" tIns="45720" rIns="91440" bIns="45720" anchor="t" anchorCtr="0" upright="1">
                                <a:noAutofit/>
                              </wps:bodyPr>
                            </wps:wsp>
                            <wps:wsp>
                              <wps:cNvPr id="239" name="Text Box 236"/>
                              <wps:cNvSpPr txBox="1">
                                <a:spLocks noChangeArrowheads="1"/>
                              </wps:cNvSpPr>
                              <wps:spPr bwMode="auto">
                                <a:xfrm>
                                  <a:off x="2961" y="6299"/>
                                  <a:ext cx="162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5E25E5" w14:textId="77777777" w:rsidR="006A0FC2" w:rsidRDefault="006A0FC2">
                                    <w:pPr>
                                      <w:ind w:left="0"/>
                                      <w:rPr>
                                        <w:sz w:val="20"/>
                                      </w:rPr>
                                    </w:pPr>
                                    <w:r w:rsidRPr="00DC56D1">
                                      <w:rPr>
                                        <w:sz w:val="20"/>
                                      </w:rPr>
                                      <w:t>Боковик (графа для заголовка)</w:t>
                                    </w:r>
                                  </w:p>
                                  <w:p w14:paraId="79E07524" w14:textId="77777777" w:rsidR="006A0FC2" w:rsidRDefault="006A0FC2">
                                    <w:pPr>
                                      <w:ind w:left="0"/>
                                      <w:rPr>
                                        <w:sz w:val="20"/>
                                      </w:rPr>
                                    </w:pPr>
                                  </w:p>
                                  <w:p w14:paraId="32FAD3B3" w14:textId="77777777" w:rsidR="006A0FC2" w:rsidRPr="00DC56D1" w:rsidRDefault="006A0FC2">
                                    <w:pPr>
                                      <w:ind w:left="0"/>
                                      <w:rPr>
                                        <w:sz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9F25D2" id="Group 230" o:spid="_x0000_s1026" style="position:absolute;left:0;text-align:left;margin-left:-72.5pt;margin-top:9.85pt;width:493.85pt;height:227.15pt;z-index:251672576" coordorigin="1701,2699" coordsize="9540,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">
                      <v:shapetype id="_x0000_t202" coordsize="21600,21600" o:spt="202" path="m,l,21600r21600,l21600,xe">
                        <v:stroke joinstyle="miter"/>
                        <v:path gradientshapeok="t" o:connecttype="rect"/>
                      </v:shapetype>
                      <v:shape id="Text Box 231" o:spid="_x0000_s1027" type="#_x0000_t202" style="position:absolute;left:1701;top:2699;width:10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7i08MA&#10;AADcAAAADwAAAGRycy9kb3ducmV2LnhtbESP26rCMBRE3wX/IWzBF9HUy/FSjeI5oPjq5QO2zbYt&#10;Njulibb+vRGE8zjMzBpmtWlMIZ5UudyyguEgAkGcWJ1zquBy3vXnIJxH1lhYJgUvcrBZt1srjLWt&#10;+UjPk09FgLCLUUHmfRlL6ZKMDLqBLYmDd7OVQR9klUpdYR3gppCjKJpKgzmHhQxL+ssouZ8eRsHt&#10;UPd+FvV17y+z42T6i/nsal9KdTvNdgnCU+P/w9/2QSsYjSfwOROOgF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7i08MAAADcAAAADwAAAAAAAAAAAAAAAACYAgAAZHJzL2Rv&#10;d25yZXYueG1sUEsFBgAAAAAEAAQA9QAAAIgDAAAAAA==&#10;" stroked="f">
                        <v:textbox>
                          <w:txbxContent>
                            <w:p w14:paraId="382063D1" w14:textId="77777777" w:rsidR="006A0FC2" w:rsidRPr="00DC56D1" w:rsidRDefault="006A0FC2">
                              <w:pPr>
                                <w:ind w:left="0"/>
                                <w:rPr>
                                  <w:sz w:val="20"/>
                                </w:rPr>
                              </w:pPr>
                              <w:r w:rsidRPr="00DC56D1">
                                <w:rPr>
                                  <w:sz w:val="20"/>
                                </w:rPr>
                                <w:t>Головка</w:t>
                              </w:r>
                            </w:p>
                          </w:txbxContent>
                        </v:textbox>
                      </v:shape>
                      <v:shape id="Text Box 232" o:spid="_x0000_s1028" type="#_x0000_t202" style="position:absolute;left:9814;top:2699;width:1247;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JHSMMA&#10;AADcAAAADwAAAGRycy9kb3ducmV2LnhtbESP0YrCMBRE3wX/IdyFfRFNddW6XaO4C4qvaj/g2lzb&#10;ss1NaaKtf28EwcdhZs4wy3VnKnGjxpWWFYxHEQjizOqScwXpaTtcgHAeWWNlmRTcycF61e8tMdG2&#10;5QPdjj4XAcIuQQWF93UipcsKMuhGtiYO3sU2Bn2QTS51g22Am0pOomguDZYcFgqs6a+g7P94NQou&#10;+3Yw+27PO5/Gh+n8F8v4bO9KfX50mx8Qnjr/Dr/ae61g8jWD55lwB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JHSMMAAADcAAAADwAAAAAAAAAAAAAAAACYAgAAZHJzL2Rv&#10;d25yZXYueG1sUEsFBgAAAAAEAAQA9QAAAIgDAAAAAA==&#10;" stroked="f">
                        <v:textbox>
                          <w:txbxContent>
                            <w:p w14:paraId="5FB22FA9" w14:textId="77777777" w:rsidR="006A0FC2" w:rsidRPr="00DC56D1" w:rsidRDefault="006A0FC2">
                              <w:pPr>
                                <w:ind w:left="0"/>
                                <w:rPr>
                                  <w:sz w:val="20"/>
                                </w:rPr>
                              </w:pPr>
                              <w:r w:rsidRPr="00DC56D1">
                                <w:rPr>
                                  <w:sz w:val="20"/>
                                </w:rPr>
                                <w:t>Заголовки граф</w:t>
                              </w:r>
                            </w:p>
                          </w:txbxContent>
                        </v:textbox>
                      </v:shape>
                      <v:shape id="Text Box 233" o:spid="_x0000_s1029" type="#_x0000_t202" style="position:absolute;left:9801;top:3599;width:14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DZP8MA&#10;AADcAAAADwAAAGRycy9kb3ducmV2LnhtbESP3YrCMBSE7xd8h3AEbxZN/atajbIKirf+PMCxObbF&#10;5qQ0WVvf3iwseDnMzDfMatOaUjypdoVlBcNBBII4tbrgTMH1su/PQTiPrLG0TApe5GCz7nytMNG2&#10;4RM9zz4TAcIuQQW591UipUtzMugGtiIO3t3WBn2QdSZ1jU2Am1KOoiiWBgsOCzlWtMspfZx/jYL7&#10;sfmeLprbwV9np0m8xWJ2sy+let32ZwnCU+s/4f/2USsYjWP4OxOOgF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nDZP8MAAADcAAAADwAAAAAAAAAAAAAAAACYAgAAZHJzL2Rv&#10;d25yZXYueG1sUEsFBgAAAAAEAAQA9QAAAIgDAAAAAA==&#10;" stroked="f">
                        <v:textbox>
                          <w:txbxContent>
                            <w:p w14:paraId="630571ED" w14:textId="77777777" w:rsidR="006A0FC2" w:rsidRPr="00DC56D1" w:rsidRDefault="006A0FC2">
                              <w:pPr>
                                <w:ind w:left="0"/>
                                <w:rPr>
                                  <w:sz w:val="20"/>
                                </w:rPr>
                              </w:pPr>
                              <w:r w:rsidRPr="00DC56D1">
                                <w:rPr>
                                  <w:sz w:val="20"/>
                                </w:rPr>
                                <w:t>Подзаголовки граф</w:t>
                              </w:r>
                            </w:p>
                          </w:txbxContent>
                        </v:textbox>
                      </v:shape>
                      <v:shape id="Text Box 234" o:spid="_x0000_s1030" type="#_x0000_t202" style="position:absolute;left:9801;top:4679;width:144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x8pMQA&#10;AADcAAAADwAAAGRycy9kb3ducmV2LnhtbESP3WrCQBSE7wt9h+UI3hTdNLZGo2uoQou3Wh/gmD0m&#10;wezZkN3m5+27hYKXw8x8w2yzwdSio9ZVlhW8ziMQxLnVFRcKLt+fsxUI55E11pZJwUgOst3z0xZT&#10;bXs+UXf2hQgQdikqKL1vUildXpJBN7cNcfButjXog2wLqVvsA9zUMo6ipTRYcVgosaFDSfn9/GMU&#10;3I79y/u6v375S3J6W+6xSq52VGo6GT42IDwN/hH+bx+1gniRwN+ZcATk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8fKTEAAAA3AAAAA8AAAAAAAAAAAAAAAAAmAIAAGRycy9k&#10;b3ducmV2LnhtbFBLBQYAAAAABAAEAPUAAACJAwAAAAA=&#10;" stroked="f">
                        <v:textbox>
                          <w:txbxContent>
                            <w:p w14:paraId="3C6E68EC" w14:textId="77777777" w:rsidR="006A0FC2" w:rsidRPr="00DC56D1" w:rsidRDefault="006A0FC2">
                              <w:pPr>
                                <w:ind w:left="0"/>
                                <w:rPr>
                                  <w:sz w:val="20"/>
                                </w:rPr>
                              </w:pPr>
                              <w:r w:rsidRPr="00DC56D1">
                                <w:rPr>
                                  <w:sz w:val="20"/>
                                </w:rPr>
                                <w:t>Строки</w:t>
                              </w:r>
                            </w:p>
                            <w:p w14:paraId="72BBE7AB" w14:textId="77777777" w:rsidR="006A0FC2" w:rsidRPr="00DC56D1" w:rsidRDefault="006A0FC2">
                              <w:pPr>
                                <w:ind w:left="0"/>
                                <w:rPr>
                                  <w:sz w:val="20"/>
                                </w:rPr>
                              </w:pPr>
                              <w:r w:rsidRPr="00DC56D1">
                                <w:rPr>
                                  <w:sz w:val="20"/>
                                </w:rPr>
                                <w:t>(горизонтальные ряды)</w:t>
                              </w:r>
                            </w:p>
                          </w:txbxContent>
                        </v:textbox>
                      </v:shape>
                      <v:shape id="Text Box 235" o:spid="_x0000_s1031" type="#_x0000_t202" style="position:absolute;left:5301;top:6299;width:41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Po1sEA&#10;AADcAAAADwAAAGRycy9kb3ducmV2LnhtbERPyW7CMBC9I/EP1lTqBREHyhowqK1UlGsCHzDEk0WN&#10;x1HskvD39aFSj09vP55H04oH9a6xrGARxSCIC6sbrhTcrl/zHQjnkTW2lknBkxycT9PJERNtB87o&#10;kftKhBB2CSqove8SKV1Rk0EX2Y44cKXtDfoA+0rqHocQblq5jOONNNhwaKixo8+aiu/8xygo02G2&#10;3g/3i79ts9XmA5vt3T6Ven0Z3w8gPI3+X/znTrWC5VtYG86EIyB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j6NbBAAAA3AAAAA8AAAAAAAAAAAAAAAAAmAIAAGRycy9kb3du&#10;cmV2LnhtbFBLBQYAAAAABAAEAPUAAACGAwAAAAA=&#10;" stroked="f">
                        <v:textbox>
                          <w:txbxContent>
                            <w:p w14:paraId="5B0ECB3E" w14:textId="77777777" w:rsidR="006A0FC2" w:rsidRPr="00DC56D1" w:rsidRDefault="006A0FC2" w:rsidP="00491E8A">
                              <w:pPr>
                                <w:ind w:left="0"/>
                                <w:jc w:val="center"/>
                                <w:rPr>
                                  <w:sz w:val="20"/>
                                </w:rPr>
                              </w:pPr>
                              <w:r w:rsidRPr="00DC56D1">
                                <w:rPr>
                                  <w:sz w:val="20"/>
                                </w:rPr>
                                <w:t>Графы (колонки)</w:t>
                              </w:r>
                            </w:p>
                          </w:txbxContent>
                        </v:textbox>
                      </v:shape>
                      <v:shape id="Text Box 236" o:spid="_x0000_s1032" type="#_x0000_t202" style="position:absolute;left:2961;top:6299;width:16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NTcQA&#10;AADcAAAADwAAAGRycy9kb3ducmV2LnhtbESP3YrCMBSE7wXfIRzBG9FUV+3aNcq6oHjrzwOcNse2&#10;2JyUJmvr25uFBS+HmfmGWW87U4kHNa60rGA6iUAQZ1aXnCu4XvbjTxDOI2usLJOCJznYbvq9NSba&#10;tnyix9nnIkDYJaig8L5OpHRZQQbdxNbEwbvZxqAPssmlbrANcFPJWRQtpcGSw0KBNf0UlN3Pv0bB&#10;7diOFqs2PfhrfJovd1jGqX0qNRx0318gPHX+Hf5vH7WC2ccK/s6EIyA3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vTU3EAAAA3AAAAA8AAAAAAAAAAAAAAAAAmAIAAGRycy9k&#10;b3ducmV2LnhtbFBLBQYAAAAABAAEAPUAAACJAwAAAAA=&#10;" stroked="f">
                        <v:textbox>
                          <w:txbxContent>
                            <w:p w14:paraId="1F5E25E5" w14:textId="77777777" w:rsidR="006A0FC2" w:rsidRDefault="006A0FC2">
                              <w:pPr>
                                <w:ind w:left="0"/>
                                <w:rPr>
                                  <w:sz w:val="20"/>
                                </w:rPr>
                              </w:pPr>
                              <w:r w:rsidRPr="00DC56D1">
                                <w:rPr>
                                  <w:sz w:val="20"/>
                                </w:rPr>
                                <w:t>Боковик (графа для заголовка)</w:t>
                              </w:r>
                            </w:p>
                            <w:p w14:paraId="79E07524" w14:textId="77777777" w:rsidR="006A0FC2" w:rsidRDefault="006A0FC2">
                              <w:pPr>
                                <w:ind w:left="0"/>
                                <w:rPr>
                                  <w:sz w:val="20"/>
                                </w:rPr>
                              </w:pPr>
                            </w:p>
                            <w:p w14:paraId="32FAD3B3" w14:textId="77777777" w:rsidR="006A0FC2" w:rsidRPr="00DC56D1" w:rsidRDefault="006A0FC2">
                              <w:pPr>
                                <w:ind w:left="0"/>
                                <w:rPr>
                                  <w:sz w:val="20"/>
                                </w:rPr>
                              </w:pPr>
                            </w:p>
                          </w:txbxContent>
                        </v:textbox>
                      </v:shape>
                    </v:group>
                  </w:pict>
                </mc:Fallback>
              </mc:AlternateContent>
            </w:r>
            <w:r>
              <w:rPr>
                <w:noProof/>
                <w:szCs w:val="28"/>
                <w:lang w:eastAsia="ru-RU"/>
              </w:rPr>
              <mc:AlternateContent>
                <mc:Choice Requires="wps">
                  <w:drawing>
                    <wp:anchor distT="0" distB="0" distL="114300" distR="114300" simplePos="0" relativeHeight="251667456" behindDoc="0" locked="0" layoutInCell="1" allowOverlap="1" wp14:anchorId="597AAE12" wp14:editId="1D1DD2B1">
                      <wp:simplePos x="0" y="0"/>
                      <wp:positionH relativeFrom="column">
                        <wp:posOffset>-234950</wp:posOffset>
                      </wp:positionH>
                      <wp:positionV relativeFrom="paragraph">
                        <wp:posOffset>5080</wp:posOffset>
                      </wp:positionV>
                      <wp:extent cx="159385" cy="570865"/>
                      <wp:effectExtent l="0" t="0" r="12065" b="19685"/>
                      <wp:wrapNone/>
                      <wp:docPr id="232" name="AutoShape 2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385" cy="570865"/>
                              </a:xfrm>
                              <a:prstGeom prst="leftBrace">
                                <a:avLst>
                                  <a:gd name="adj1" fmla="val 2984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0F7243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25" o:spid="_x0000_s1026" type="#_x0000_t87" style="position:absolute;margin-left:-18.5pt;margin-top:.4pt;width:12.55pt;height:44.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"/>
                  </w:pict>
                </mc:Fallback>
              </mc:AlternateContent>
            </w:r>
          </w:p>
        </w:tc>
        <w:tc>
          <w:tcPr>
            <w:tcW w:w="4080" w:type="dxa"/>
            <w:gridSpan w:val="6"/>
            <w:tcBorders>
              <w:top w:val="single" w:sz="8" w:space="0" w:color="000000"/>
              <w:left w:val="single" w:sz="8" w:space="0" w:color="000000"/>
              <w:bottom w:val="single" w:sz="8" w:space="0" w:color="000000"/>
              <w:right w:val="single" w:sz="8" w:space="0" w:color="000000"/>
            </w:tcBorders>
          </w:tcPr>
          <w:p w14:paraId="29EA4CD2" w14:textId="28E32543" w:rsidR="00C94F68" w:rsidRPr="00FB0AEA" w:rsidRDefault="005C6074" w:rsidP="009247E2">
            <w:pPr>
              <w:overflowPunct w:val="0"/>
              <w:snapToGrid w:val="0"/>
              <w:jc w:val="center"/>
              <w:rPr>
                <w:szCs w:val="28"/>
              </w:rPr>
            </w:pPr>
            <w:r>
              <w:rPr>
                <w:noProof/>
                <w:szCs w:val="28"/>
                <w:lang w:eastAsia="ru-RU"/>
              </w:rPr>
              <mc:AlternateContent>
                <mc:Choice Requires="wps">
                  <w:drawing>
                    <wp:anchor distT="0" distB="0" distL="114300" distR="114300" simplePos="0" relativeHeight="251668480" behindDoc="0" locked="0" layoutInCell="1" allowOverlap="1" wp14:anchorId="5274DF00" wp14:editId="02CDB69C">
                      <wp:simplePos x="0" y="0"/>
                      <wp:positionH relativeFrom="column">
                        <wp:posOffset>2790825</wp:posOffset>
                      </wp:positionH>
                      <wp:positionV relativeFrom="paragraph">
                        <wp:posOffset>5080</wp:posOffset>
                      </wp:positionV>
                      <wp:extent cx="114300" cy="571500"/>
                      <wp:effectExtent l="0" t="0" r="19050" b="19050"/>
                      <wp:wrapNone/>
                      <wp:docPr id="231" name="AutoShape 2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571500"/>
                              </a:xfrm>
                              <a:prstGeom prst="rightBrace">
                                <a:avLst>
                                  <a:gd name="adj1" fmla="val 41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6038A7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26" o:spid="_x0000_s1026" type="#_x0000_t88" style="position:absolute;margin-left:219.75pt;margin-top:.4pt;width:9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"/>
                  </w:pict>
                </mc:Fallback>
              </mc:AlternateContent>
            </w:r>
            <w:r>
              <w:rPr>
                <w:noProof/>
                <w:szCs w:val="28"/>
                <w:lang w:eastAsia="ru-RU"/>
              </w:rPr>
              <mc:AlternateContent>
                <mc:Choice Requires="wps">
                  <w:drawing>
                    <wp:anchor distT="0" distB="0" distL="114300" distR="114300" simplePos="0" relativeHeight="251669504" behindDoc="0" locked="0" layoutInCell="1" allowOverlap="1" wp14:anchorId="689BE381" wp14:editId="20518F68">
                      <wp:simplePos x="0" y="0"/>
                      <wp:positionH relativeFrom="column">
                        <wp:posOffset>2782570</wp:posOffset>
                      </wp:positionH>
                      <wp:positionV relativeFrom="paragraph">
                        <wp:posOffset>576580</wp:posOffset>
                      </wp:positionV>
                      <wp:extent cx="114300" cy="571500"/>
                      <wp:effectExtent l="0" t="0" r="19050" b="19050"/>
                      <wp:wrapNone/>
                      <wp:docPr id="230" name="AutoShape 2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571500"/>
                              </a:xfrm>
                              <a:prstGeom prst="rightBrace">
                                <a:avLst>
                                  <a:gd name="adj1" fmla="val 41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0821A6BD" id="AutoShape 227" o:spid="_x0000_s1026" type="#_x0000_t88" style="position:absolute;margin-left:219.1pt;margin-top:45.4pt;width:9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"/>
                  </w:pict>
                </mc:Fallback>
              </mc:AlternateContent>
            </w:r>
          </w:p>
        </w:tc>
      </w:tr>
      <w:tr w:rsidR="00C94F68" w14:paraId="46186632" w14:textId="77777777" w:rsidTr="00C94F68">
        <w:trPr>
          <w:trHeight w:val="822"/>
        </w:trPr>
        <w:tc>
          <w:tcPr>
            <w:tcW w:w="2268" w:type="dxa"/>
            <w:vMerge/>
            <w:tcBorders>
              <w:left w:val="single" w:sz="8" w:space="0" w:color="000000"/>
            </w:tcBorders>
          </w:tcPr>
          <w:p w14:paraId="22B198F6" w14:textId="77777777" w:rsidR="00C94F68" w:rsidRPr="00FB0AEA" w:rsidRDefault="00C94F68" w:rsidP="009247E2">
            <w:pPr>
              <w:overflowPunct w:val="0"/>
              <w:snapToGrid w:val="0"/>
              <w:jc w:val="center"/>
              <w:rPr>
                <w:szCs w:val="28"/>
              </w:rPr>
            </w:pPr>
          </w:p>
        </w:tc>
        <w:tc>
          <w:tcPr>
            <w:tcW w:w="1360" w:type="dxa"/>
            <w:gridSpan w:val="2"/>
            <w:tcBorders>
              <w:left w:val="single" w:sz="8" w:space="0" w:color="000000"/>
              <w:bottom w:val="single" w:sz="8" w:space="0" w:color="000000"/>
            </w:tcBorders>
          </w:tcPr>
          <w:p w14:paraId="1245C83F" w14:textId="77777777" w:rsidR="00C94F68" w:rsidRPr="00FB0AEA" w:rsidRDefault="00C94F68" w:rsidP="009247E2">
            <w:pPr>
              <w:overflowPunct w:val="0"/>
              <w:snapToGrid w:val="0"/>
              <w:jc w:val="center"/>
              <w:rPr>
                <w:szCs w:val="28"/>
              </w:rPr>
            </w:pPr>
          </w:p>
        </w:tc>
        <w:tc>
          <w:tcPr>
            <w:tcW w:w="1360" w:type="dxa"/>
            <w:gridSpan w:val="2"/>
            <w:tcBorders>
              <w:left w:val="single" w:sz="8" w:space="0" w:color="000000"/>
              <w:bottom w:val="single" w:sz="8" w:space="0" w:color="000000"/>
            </w:tcBorders>
          </w:tcPr>
          <w:p w14:paraId="1A1FD92E" w14:textId="77777777" w:rsidR="00C94F68" w:rsidRPr="00FB0AEA" w:rsidRDefault="00C94F68" w:rsidP="009247E2">
            <w:pPr>
              <w:overflowPunct w:val="0"/>
              <w:snapToGrid w:val="0"/>
              <w:jc w:val="center"/>
              <w:rPr>
                <w:szCs w:val="28"/>
              </w:rPr>
            </w:pPr>
          </w:p>
        </w:tc>
        <w:tc>
          <w:tcPr>
            <w:tcW w:w="1360" w:type="dxa"/>
            <w:gridSpan w:val="2"/>
            <w:tcBorders>
              <w:left w:val="single" w:sz="8" w:space="0" w:color="000000"/>
              <w:bottom w:val="single" w:sz="8" w:space="0" w:color="000000"/>
              <w:right w:val="single" w:sz="8" w:space="0" w:color="000000"/>
            </w:tcBorders>
          </w:tcPr>
          <w:p w14:paraId="52DB6757" w14:textId="3D72C279" w:rsidR="00C94F68" w:rsidRPr="00FB0AEA" w:rsidRDefault="005C6074" w:rsidP="009247E2">
            <w:pPr>
              <w:overflowPunct w:val="0"/>
              <w:snapToGrid w:val="0"/>
              <w:jc w:val="center"/>
              <w:rPr>
                <w:szCs w:val="28"/>
              </w:rPr>
            </w:pPr>
            <w:r>
              <w:rPr>
                <w:noProof/>
                <w:szCs w:val="28"/>
                <w:lang w:eastAsia="ru-RU"/>
              </w:rPr>
              <mc:AlternateContent>
                <mc:Choice Requires="wps">
                  <w:drawing>
                    <wp:anchor distT="0" distB="0" distL="114300" distR="114300" simplePos="0" relativeHeight="251671552" behindDoc="0" locked="0" layoutInCell="1" allowOverlap="1" wp14:anchorId="3F73CA45" wp14:editId="1E65AB8B">
                      <wp:simplePos x="0" y="0"/>
                      <wp:positionH relativeFrom="column">
                        <wp:posOffset>1176020</wp:posOffset>
                      </wp:positionH>
                      <wp:positionV relativeFrom="paragraph">
                        <wp:posOffset>73660</wp:posOffset>
                      </wp:positionV>
                      <wp:extent cx="685800" cy="342900"/>
                      <wp:effectExtent l="0" t="0" r="0" b="0"/>
                      <wp:wrapNone/>
                      <wp:docPr id="229"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ACE63" w14:textId="77777777" w:rsidR="006A0FC2" w:rsidRPr="00491E8A" w:rsidRDefault="006A0FC2">
                                  <w:pPr>
                                    <w:ind w:left="0"/>
                                    <w:rPr>
                                      <w:sz w:val="20"/>
                                    </w:rPr>
                                  </w:pPr>
                                  <w:r w:rsidRPr="00491E8A">
                                    <w:rPr>
                                      <w:sz w:val="20"/>
                                    </w:rPr>
                                    <w:t>Головка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3CA45" id="Text Box 229" o:spid="_x0000_s1033" type="#_x0000_t202" style="position:absolute;left:0;text-align:left;margin-left:92.6pt;margin-top:5.8pt;width:54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" stroked="f">
                      <v:textbox>
                        <w:txbxContent>
                          <w:p w14:paraId="7C5ACE63" w14:textId="77777777" w:rsidR="006A0FC2" w:rsidRPr="00491E8A" w:rsidRDefault="006A0FC2">
                            <w:pPr>
                              <w:ind w:left="0"/>
                              <w:rPr>
                                <w:sz w:val="20"/>
                              </w:rPr>
                            </w:pPr>
                            <w:r w:rsidRPr="00491E8A">
                              <w:rPr>
                                <w:sz w:val="20"/>
                              </w:rPr>
                              <w:t>Головка</w:t>
                            </w:r>
                          </w:p>
                        </w:txbxContent>
                      </v:textbox>
                    </v:shape>
                  </w:pict>
                </mc:Fallback>
              </mc:AlternateContent>
            </w:r>
          </w:p>
        </w:tc>
      </w:tr>
      <w:tr w:rsidR="00C94F68" w14:paraId="442ED808" w14:textId="77777777">
        <w:trPr>
          <w:trHeight w:val="616"/>
        </w:trPr>
        <w:tc>
          <w:tcPr>
            <w:tcW w:w="2268" w:type="dxa"/>
            <w:vMerge/>
            <w:tcBorders>
              <w:left w:val="single" w:sz="8" w:space="0" w:color="000000"/>
              <w:bottom w:val="single" w:sz="8" w:space="0" w:color="000000"/>
            </w:tcBorders>
          </w:tcPr>
          <w:p w14:paraId="31157417" w14:textId="77777777" w:rsidR="00C94F68" w:rsidRPr="00FB0AEA" w:rsidRDefault="00C94F68" w:rsidP="009247E2">
            <w:pPr>
              <w:overflowPunct w:val="0"/>
              <w:snapToGrid w:val="0"/>
              <w:jc w:val="center"/>
              <w:rPr>
                <w:szCs w:val="28"/>
              </w:rPr>
            </w:pPr>
          </w:p>
        </w:tc>
        <w:tc>
          <w:tcPr>
            <w:tcW w:w="680" w:type="dxa"/>
            <w:tcBorders>
              <w:left w:val="single" w:sz="8" w:space="0" w:color="000000"/>
              <w:bottom w:val="single" w:sz="8" w:space="0" w:color="000000"/>
            </w:tcBorders>
          </w:tcPr>
          <w:p w14:paraId="1F136DB9" w14:textId="77777777" w:rsidR="00C94F68" w:rsidRPr="00FB0AEA" w:rsidRDefault="00C94F68" w:rsidP="009247E2">
            <w:pPr>
              <w:overflowPunct w:val="0"/>
              <w:snapToGrid w:val="0"/>
              <w:jc w:val="center"/>
              <w:rPr>
                <w:i/>
                <w:szCs w:val="28"/>
              </w:rPr>
            </w:pPr>
          </w:p>
        </w:tc>
        <w:tc>
          <w:tcPr>
            <w:tcW w:w="680" w:type="dxa"/>
            <w:tcBorders>
              <w:left w:val="single" w:sz="8" w:space="0" w:color="000000"/>
              <w:bottom w:val="single" w:sz="8" w:space="0" w:color="000000"/>
            </w:tcBorders>
          </w:tcPr>
          <w:p w14:paraId="4765241B" w14:textId="77777777" w:rsidR="00C94F68" w:rsidRPr="00FE288B" w:rsidRDefault="00C94F68" w:rsidP="009247E2">
            <w:pPr>
              <w:overflowPunct w:val="0"/>
              <w:snapToGrid w:val="0"/>
              <w:jc w:val="center"/>
              <w:rPr>
                <w:i/>
                <w:szCs w:val="28"/>
              </w:rPr>
            </w:pPr>
          </w:p>
        </w:tc>
        <w:tc>
          <w:tcPr>
            <w:tcW w:w="680" w:type="dxa"/>
            <w:tcBorders>
              <w:left w:val="single" w:sz="8" w:space="0" w:color="000000"/>
              <w:bottom w:val="single" w:sz="8" w:space="0" w:color="000000"/>
            </w:tcBorders>
          </w:tcPr>
          <w:p w14:paraId="0E26E7BE" w14:textId="77777777" w:rsidR="00C94F68" w:rsidRPr="00FB0AEA" w:rsidRDefault="00C94F68" w:rsidP="009247E2">
            <w:pPr>
              <w:overflowPunct w:val="0"/>
              <w:snapToGrid w:val="0"/>
              <w:jc w:val="center"/>
              <w:rPr>
                <w:i/>
                <w:szCs w:val="28"/>
              </w:rPr>
            </w:pPr>
          </w:p>
        </w:tc>
        <w:tc>
          <w:tcPr>
            <w:tcW w:w="680" w:type="dxa"/>
            <w:tcBorders>
              <w:left w:val="single" w:sz="8" w:space="0" w:color="000000"/>
              <w:bottom w:val="single" w:sz="8" w:space="0" w:color="000000"/>
            </w:tcBorders>
          </w:tcPr>
          <w:p w14:paraId="059525E4" w14:textId="77777777" w:rsidR="00C94F68" w:rsidRPr="00FE288B" w:rsidRDefault="00C94F68" w:rsidP="009247E2">
            <w:pPr>
              <w:overflowPunct w:val="0"/>
              <w:snapToGrid w:val="0"/>
              <w:jc w:val="center"/>
              <w:rPr>
                <w:i/>
                <w:szCs w:val="28"/>
              </w:rPr>
            </w:pPr>
          </w:p>
        </w:tc>
        <w:tc>
          <w:tcPr>
            <w:tcW w:w="680" w:type="dxa"/>
            <w:tcBorders>
              <w:left w:val="single" w:sz="8" w:space="0" w:color="000000"/>
              <w:bottom w:val="single" w:sz="8" w:space="0" w:color="000000"/>
            </w:tcBorders>
          </w:tcPr>
          <w:p w14:paraId="45DB4257" w14:textId="77777777" w:rsidR="00C94F68" w:rsidRPr="00FB0AEA" w:rsidRDefault="00C94F68" w:rsidP="009247E2">
            <w:pPr>
              <w:overflowPunct w:val="0"/>
              <w:snapToGrid w:val="0"/>
              <w:jc w:val="center"/>
              <w:rPr>
                <w:i/>
                <w:szCs w:val="28"/>
              </w:rPr>
            </w:pPr>
          </w:p>
        </w:tc>
        <w:tc>
          <w:tcPr>
            <w:tcW w:w="680" w:type="dxa"/>
            <w:tcBorders>
              <w:left w:val="single" w:sz="8" w:space="0" w:color="000000"/>
              <w:bottom w:val="single" w:sz="8" w:space="0" w:color="000000"/>
              <w:right w:val="single" w:sz="8" w:space="0" w:color="000000"/>
            </w:tcBorders>
          </w:tcPr>
          <w:p w14:paraId="078CEB63" w14:textId="04613ECE" w:rsidR="00C94F68" w:rsidRPr="00FE288B" w:rsidRDefault="005C6074" w:rsidP="009247E2">
            <w:pPr>
              <w:overflowPunct w:val="0"/>
              <w:snapToGrid w:val="0"/>
              <w:jc w:val="center"/>
              <w:rPr>
                <w:i/>
                <w:szCs w:val="28"/>
              </w:rPr>
            </w:pPr>
            <w:r>
              <w:rPr>
                <w:noProof/>
                <w:szCs w:val="28"/>
                <w:lang w:eastAsia="ru-RU"/>
              </w:rPr>
              <mc:AlternateContent>
                <mc:Choice Requires="wps">
                  <w:drawing>
                    <wp:anchor distT="0" distB="0" distL="114300" distR="114300" simplePos="0" relativeHeight="251670528" behindDoc="0" locked="0" layoutInCell="1" allowOverlap="1" wp14:anchorId="58237CF3" wp14:editId="3C0419DE">
                      <wp:simplePos x="0" y="0"/>
                      <wp:positionH relativeFrom="column">
                        <wp:posOffset>630555</wp:posOffset>
                      </wp:positionH>
                      <wp:positionV relativeFrom="paragraph">
                        <wp:posOffset>-1905</wp:posOffset>
                      </wp:positionV>
                      <wp:extent cx="114300" cy="1028700"/>
                      <wp:effectExtent l="0" t="0" r="19050" b="19050"/>
                      <wp:wrapNone/>
                      <wp:docPr id="228" name="AutoShape 2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028700"/>
                              </a:xfrm>
                              <a:prstGeom prst="rightBrace">
                                <a:avLst>
                                  <a:gd name="adj1" fmla="val 7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2509361D" id="AutoShape 228" o:spid="_x0000_s1026" type="#_x0000_t88" style="position:absolute;margin-left:49.65pt;margin-top:-.15pt;width:9pt;height:8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"/>
                  </w:pict>
                </mc:Fallback>
              </mc:AlternateContent>
            </w:r>
          </w:p>
        </w:tc>
      </w:tr>
      <w:tr w:rsidR="00FE288B" w14:paraId="0A7AB5D8" w14:textId="77777777">
        <w:trPr>
          <w:trHeight w:val="487"/>
        </w:trPr>
        <w:tc>
          <w:tcPr>
            <w:tcW w:w="2268" w:type="dxa"/>
            <w:tcBorders>
              <w:left w:val="single" w:sz="8" w:space="0" w:color="000000"/>
              <w:bottom w:val="single" w:sz="8" w:space="0" w:color="000000"/>
            </w:tcBorders>
          </w:tcPr>
          <w:p w14:paraId="5422850B" w14:textId="77777777" w:rsidR="00FE288B" w:rsidRPr="00FB0AEA" w:rsidRDefault="00FE288B" w:rsidP="009247E2">
            <w:pPr>
              <w:overflowPunct w:val="0"/>
              <w:snapToGrid w:val="0"/>
              <w:jc w:val="center"/>
              <w:rPr>
                <w:szCs w:val="28"/>
              </w:rPr>
            </w:pPr>
          </w:p>
        </w:tc>
        <w:tc>
          <w:tcPr>
            <w:tcW w:w="680" w:type="dxa"/>
            <w:tcBorders>
              <w:left w:val="single" w:sz="8" w:space="0" w:color="000000"/>
              <w:bottom w:val="single" w:sz="8" w:space="0" w:color="000000"/>
            </w:tcBorders>
          </w:tcPr>
          <w:p w14:paraId="4B56E48A" w14:textId="77777777" w:rsidR="00FE288B" w:rsidRPr="00FB0AEA" w:rsidRDefault="00FE288B" w:rsidP="009247E2">
            <w:pPr>
              <w:overflowPunct w:val="0"/>
              <w:snapToGrid w:val="0"/>
              <w:jc w:val="center"/>
              <w:rPr>
                <w:szCs w:val="28"/>
              </w:rPr>
            </w:pPr>
          </w:p>
        </w:tc>
        <w:tc>
          <w:tcPr>
            <w:tcW w:w="680" w:type="dxa"/>
            <w:tcBorders>
              <w:left w:val="single" w:sz="8" w:space="0" w:color="000000"/>
              <w:bottom w:val="single" w:sz="8" w:space="0" w:color="000000"/>
            </w:tcBorders>
          </w:tcPr>
          <w:p w14:paraId="5F8A7166" w14:textId="77777777" w:rsidR="00FE288B" w:rsidRPr="00FB0AEA" w:rsidRDefault="00FE288B" w:rsidP="009247E2">
            <w:pPr>
              <w:overflowPunct w:val="0"/>
              <w:snapToGrid w:val="0"/>
              <w:jc w:val="center"/>
              <w:rPr>
                <w:szCs w:val="28"/>
              </w:rPr>
            </w:pPr>
          </w:p>
        </w:tc>
        <w:tc>
          <w:tcPr>
            <w:tcW w:w="680" w:type="dxa"/>
            <w:tcBorders>
              <w:left w:val="single" w:sz="8" w:space="0" w:color="000000"/>
              <w:bottom w:val="single" w:sz="8" w:space="0" w:color="000000"/>
            </w:tcBorders>
          </w:tcPr>
          <w:p w14:paraId="5D2D4C24" w14:textId="77777777" w:rsidR="00FE288B" w:rsidRPr="00FB0AEA" w:rsidRDefault="00FE288B" w:rsidP="009247E2">
            <w:pPr>
              <w:overflowPunct w:val="0"/>
              <w:snapToGrid w:val="0"/>
              <w:jc w:val="center"/>
              <w:rPr>
                <w:szCs w:val="28"/>
              </w:rPr>
            </w:pPr>
          </w:p>
        </w:tc>
        <w:tc>
          <w:tcPr>
            <w:tcW w:w="680" w:type="dxa"/>
            <w:tcBorders>
              <w:left w:val="single" w:sz="8" w:space="0" w:color="000000"/>
              <w:bottom w:val="single" w:sz="8" w:space="0" w:color="000000"/>
            </w:tcBorders>
          </w:tcPr>
          <w:p w14:paraId="2DCEE51C" w14:textId="77777777" w:rsidR="00FE288B" w:rsidRPr="00FB0AEA" w:rsidRDefault="00FE288B" w:rsidP="009247E2">
            <w:pPr>
              <w:overflowPunct w:val="0"/>
              <w:snapToGrid w:val="0"/>
              <w:jc w:val="center"/>
              <w:rPr>
                <w:szCs w:val="28"/>
              </w:rPr>
            </w:pPr>
          </w:p>
        </w:tc>
        <w:tc>
          <w:tcPr>
            <w:tcW w:w="680" w:type="dxa"/>
            <w:tcBorders>
              <w:left w:val="single" w:sz="8" w:space="0" w:color="000000"/>
              <w:bottom w:val="single" w:sz="8" w:space="0" w:color="000000"/>
            </w:tcBorders>
          </w:tcPr>
          <w:p w14:paraId="75382974" w14:textId="77777777" w:rsidR="00FE288B" w:rsidRPr="00FB0AEA" w:rsidRDefault="00FE288B" w:rsidP="009247E2">
            <w:pPr>
              <w:overflowPunct w:val="0"/>
              <w:snapToGrid w:val="0"/>
              <w:jc w:val="center"/>
              <w:rPr>
                <w:szCs w:val="28"/>
              </w:rPr>
            </w:pPr>
          </w:p>
        </w:tc>
        <w:tc>
          <w:tcPr>
            <w:tcW w:w="680" w:type="dxa"/>
            <w:tcBorders>
              <w:left w:val="single" w:sz="8" w:space="0" w:color="000000"/>
              <w:bottom w:val="single" w:sz="8" w:space="0" w:color="000000"/>
              <w:right w:val="single" w:sz="8" w:space="0" w:color="000000"/>
            </w:tcBorders>
          </w:tcPr>
          <w:p w14:paraId="069B2F85" w14:textId="77777777" w:rsidR="00FE288B" w:rsidRPr="00FB0AEA" w:rsidRDefault="00FE288B" w:rsidP="009247E2">
            <w:pPr>
              <w:overflowPunct w:val="0"/>
              <w:snapToGrid w:val="0"/>
              <w:jc w:val="center"/>
              <w:rPr>
                <w:szCs w:val="28"/>
              </w:rPr>
            </w:pPr>
          </w:p>
        </w:tc>
      </w:tr>
      <w:tr w:rsidR="00FE288B" w14:paraId="52695143" w14:textId="77777777">
        <w:trPr>
          <w:trHeight w:val="538"/>
        </w:trPr>
        <w:tc>
          <w:tcPr>
            <w:tcW w:w="2268" w:type="dxa"/>
            <w:tcBorders>
              <w:top w:val="single" w:sz="8" w:space="0" w:color="000000"/>
              <w:left w:val="single" w:sz="8" w:space="0" w:color="000000"/>
            </w:tcBorders>
          </w:tcPr>
          <w:p w14:paraId="209EDF9C" w14:textId="77777777" w:rsidR="00FE288B" w:rsidRPr="00FB0AEA" w:rsidRDefault="00FE288B" w:rsidP="009247E2">
            <w:pPr>
              <w:overflowPunct w:val="0"/>
              <w:snapToGrid w:val="0"/>
              <w:jc w:val="center"/>
              <w:rPr>
                <w:szCs w:val="28"/>
              </w:rPr>
            </w:pPr>
          </w:p>
        </w:tc>
        <w:tc>
          <w:tcPr>
            <w:tcW w:w="680" w:type="dxa"/>
            <w:tcBorders>
              <w:top w:val="single" w:sz="8" w:space="0" w:color="000000"/>
              <w:left w:val="single" w:sz="8" w:space="0" w:color="000000"/>
            </w:tcBorders>
          </w:tcPr>
          <w:p w14:paraId="09F529BC" w14:textId="77777777" w:rsidR="00FE288B" w:rsidRPr="00FB0AEA" w:rsidRDefault="00FE288B" w:rsidP="009247E2">
            <w:pPr>
              <w:overflowPunct w:val="0"/>
              <w:snapToGrid w:val="0"/>
              <w:jc w:val="center"/>
              <w:rPr>
                <w:szCs w:val="28"/>
              </w:rPr>
            </w:pPr>
          </w:p>
        </w:tc>
        <w:tc>
          <w:tcPr>
            <w:tcW w:w="680" w:type="dxa"/>
            <w:tcBorders>
              <w:top w:val="single" w:sz="8" w:space="0" w:color="000000"/>
              <w:left w:val="single" w:sz="8" w:space="0" w:color="000000"/>
            </w:tcBorders>
          </w:tcPr>
          <w:p w14:paraId="1D4EBE68" w14:textId="77777777" w:rsidR="00FE288B" w:rsidRPr="00FB0AEA" w:rsidRDefault="00FE288B" w:rsidP="009247E2">
            <w:pPr>
              <w:overflowPunct w:val="0"/>
              <w:snapToGrid w:val="0"/>
              <w:jc w:val="center"/>
              <w:rPr>
                <w:szCs w:val="28"/>
              </w:rPr>
            </w:pPr>
          </w:p>
        </w:tc>
        <w:tc>
          <w:tcPr>
            <w:tcW w:w="680" w:type="dxa"/>
            <w:tcBorders>
              <w:top w:val="single" w:sz="8" w:space="0" w:color="000000"/>
              <w:left w:val="single" w:sz="8" w:space="0" w:color="000000"/>
            </w:tcBorders>
          </w:tcPr>
          <w:p w14:paraId="70EB5C97" w14:textId="77777777" w:rsidR="00FE288B" w:rsidRPr="00FB0AEA" w:rsidRDefault="00FE288B" w:rsidP="009247E2">
            <w:pPr>
              <w:overflowPunct w:val="0"/>
              <w:snapToGrid w:val="0"/>
              <w:jc w:val="center"/>
              <w:rPr>
                <w:szCs w:val="28"/>
              </w:rPr>
            </w:pPr>
          </w:p>
        </w:tc>
        <w:tc>
          <w:tcPr>
            <w:tcW w:w="680" w:type="dxa"/>
            <w:tcBorders>
              <w:top w:val="single" w:sz="8" w:space="0" w:color="000000"/>
              <w:left w:val="single" w:sz="8" w:space="0" w:color="000000"/>
            </w:tcBorders>
          </w:tcPr>
          <w:p w14:paraId="104C11A2" w14:textId="77777777" w:rsidR="00FE288B" w:rsidRPr="00FB0AEA" w:rsidRDefault="00FE288B" w:rsidP="009247E2">
            <w:pPr>
              <w:overflowPunct w:val="0"/>
              <w:snapToGrid w:val="0"/>
              <w:jc w:val="center"/>
              <w:rPr>
                <w:szCs w:val="28"/>
              </w:rPr>
            </w:pPr>
          </w:p>
        </w:tc>
        <w:tc>
          <w:tcPr>
            <w:tcW w:w="680" w:type="dxa"/>
            <w:tcBorders>
              <w:top w:val="single" w:sz="8" w:space="0" w:color="000000"/>
              <w:left w:val="single" w:sz="8" w:space="0" w:color="000000"/>
            </w:tcBorders>
          </w:tcPr>
          <w:p w14:paraId="514D223B" w14:textId="77777777" w:rsidR="00FE288B" w:rsidRPr="00FB0AEA" w:rsidRDefault="00FE288B" w:rsidP="009247E2">
            <w:pPr>
              <w:overflowPunct w:val="0"/>
              <w:snapToGrid w:val="0"/>
              <w:jc w:val="center"/>
              <w:rPr>
                <w:szCs w:val="28"/>
              </w:rPr>
            </w:pPr>
          </w:p>
        </w:tc>
        <w:tc>
          <w:tcPr>
            <w:tcW w:w="680" w:type="dxa"/>
            <w:tcBorders>
              <w:top w:val="single" w:sz="8" w:space="0" w:color="000000"/>
              <w:left w:val="single" w:sz="8" w:space="0" w:color="000000"/>
              <w:right w:val="single" w:sz="8" w:space="0" w:color="000000"/>
            </w:tcBorders>
          </w:tcPr>
          <w:p w14:paraId="17271BFC" w14:textId="77777777" w:rsidR="00FE288B" w:rsidRPr="00FB0AEA" w:rsidRDefault="00FE288B" w:rsidP="009247E2">
            <w:pPr>
              <w:overflowPunct w:val="0"/>
              <w:snapToGrid w:val="0"/>
              <w:jc w:val="center"/>
              <w:rPr>
                <w:szCs w:val="28"/>
              </w:rPr>
            </w:pPr>
          </w:p>
        </w:tc>
      </w:tr>
    </w:tbl>
    <w:p w14:paraId="2D5F5274" w14:textId="6119AB83" w:rsidR="009247E2" w:rsidRDefault="005C6074" w:rsidP="001D265F">
      <w:pPr>
        <w:pStyle w:val="a4"/>
      </w:pPr>
      <w:r>
        <w:rPr>
          <w:noProof/>
          <w:lang w:eastAsia="ru-RU"/>
        </w:rPr>
        <mc:AlternateContent>
          <mc:Choice Requires="wps">
            <w:drawing>
              <wp:anchor distT="0" distB="0" distL="114300" distR="114300" simplePos="0" relativeHeight="251658240" behindDoc="0" locked="0" layoutInCell="1" allowOverlap="1" wp14:anchorId="647D65D8" wp14:editId="248D704B">
                <wp:simplePos x="0" y="0"/>
                <wp:positionH relativeFrom="column">
                  <wp:posOffset>1428750</wp:posOffset>
                </wp:positionH>
                <wp:positionV relativeFrom="paragraph">
                  <wp:posOffset>-554990</wp:posOffset>
                </wp:positionV>
                <wp:extent cx="114300" cy="1371600"/>
                <wp:effectExtent l="0" t="0" r="19050" b="19050"/>
                <wp:wrapNone/>
                <wp:docPr id="227"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14300" cy="1371600"/>
                        </a:xfrm>
                        <a:prstGeom prst="leftBrace">
                          <a:avLst>
                            <a:gd name="adj1" fmla="val 10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5887F44" id="AutoShape 41" o:spid="_x0000_s1026" type="#_x0000_t87" style="position:absolute;margin-left:112.5pt;margin-top:-43.7pt;width:9pt;height:108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"/>
            </w:pict>
          </mc:Fallback>
        </mc:AlternateContent>
      </w:r>
      <w:r>
        <w:rPr>
          <w:noProof/>
          <w:lang w:eastAsia="ru-RU"/>
        </w:rPr>
        <mc:AlternateContent>
          <mc:Choice Requires="wps">
            <w:drawing>
              <wp:anchor distT="0" distB="0" distL="114300" distR="114300" simplePos="0" relativeHeight="251659264" behindDoc="0" locked="0" layoutInCell="1" allowOverlap="1" wp14:anchorId="39B8FB11" wp14:editId="7A52A473">
                <wp:simplePos x="0" y="0"/>
                <wp:positionH relativeFrom="column">
                  <wp:posOffset>3486150</wp:posOffset>
                </wp:positionH>
                <wp:positionV relativeFrom="paragraph">
                  <wp:posOffset>-1126490</wp:posOffset>
                </wp:positionV>
                <wp:extent cx="114300" cy="2514600"/>
                <wp:effectExtent l="0" t="0" r="19050" b="19050"/>
                <wp:wrapNone/>
                <wp:docPr id="226"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14300" cy="2514600"/>
                        </a:xfrm>
                        <a:prstGeom prst="leftBrace">
                          <a:avLst>
                            <a:gd name="adj1" fmla="val 18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2D44CA0D" id="AutoShape 42" o:spid="_x0000_s1026" type="#_x0000_t87" style="position:absolute;margin-left:274.5pt;margin-top:-88.7pt;width:9pt;height:198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"/>
            </w:pict>
          </mc:Fallback>
        </mc:AlternateContent>
      </w:r>
    </w:p>
    <w:p w14:paraId="3CEB012F" w14:textId="77777777" w:rsidR="00CB0638" w:rsidRPr="006D6F10" w:rsidRDefault="00CB0638" w:rsidP="001D265F">
      <w:pPr>
        <w:pStyle w:val="a4"/>
      </w:pPr>
    </w:p>
    <w:p w14:paraId="1E994822" w14:textId="77777777" w:rsidR="00C94F68" w:rsidRDefault="00C94F68" w:rsidP="00491E8A">
      <w:pPr>
        <w:tabs>
          <w:tab w:val="clear" w:pos="1134"/>
        </w:tabs>
        <w:ind w:left="0"/>
        <w:jc w:val="center"/>
        <w:rPr>
          <w:szCs w:val="28"/>
        </w:rPr>
      </w:pPr>
    </w:p>
    <w:p w14:paraId="797114F1" w14:textId="77777777" w:rsidR="008B24C3" w:rsidRPr="006D6F10" w:rsidRDefault="00C94F68" w:rsidP="00491E8A">
      <w:pPr>
        <w:tabs>
          <w:tab w:val="clear" w:pos="1134"/>
        </w:tabs>
        <w:ind w:left="0"/>
        <w:jc w:val="center"/>
        <w:rPr>
          <w:szCs w:val="28"/>
        </w:rPr>
      </w:pPr>
      <w:r>
        <w:rPr>
          <w:szCs w:val="28"/>
        </w:rPr>
        <w:t>Рисунок 2 – Пример оформления таблицы</w:t>
      </w:r>
    </w:p>
    <w:p w14:paraId="08465601" w14:textId="77777777" w:rsidR="008B24C3" w:rsidRPr="006D6F10" w:rsidRDefault="008B24C3" w:rsidP="001D265F">
      <w:pPr>
        <w:pStyle w:val="a4"/>
      </w:pPr>
      <w:r w:rsidRPr="006D6F10">
        <w:t>Таблицы, за исключением таблиц приложений, следует нумеровать арабск</w:t>
      </w:r>
      <w:r w:rsidR="00DC56D1">
        <w:t>ими цифрами сквозной</w:t>
      </w:r>
      <w:r w:rsidR="00186F05">
        <w:t xml:space="preserve"> нумерацией</w:t>
      </w:r>
      <w:r w:rsidR="00DC56D1">
        <w:t>.</w:t>
      </w:r>
    </w:p>
    <w:p w14:paraId="0D5E185F" w14:textId="77777777" w:rsidR="008B24C3" w:rsidRPr="006D6F10" w:rsidRDefault="008B24C3" w:rsidP="001D265F">
      <w:pPr>
        <w:pStyle w:val="a4"/>
      </w:pPr>
      <w:r w:rsidRPr="006D6F10">
        <w:t>Таблицы каждого приложения обозначают отдельной нумерацией арабскими цифрами с добавлением перед цифрой обозначения приложения</w:t>
      </w:r>
      <w:r w:rsidR="00DC56D1">
        <w:t xml:space="preserve">, например, </w:t>
      </w:r>
      <w:r w:rsidR="00DC56D1" w:rsidRPr="006D6F10">
        <w:t xml:space="preserve">Таблица </w:t>
      </w:r>
      <w:proofErr w:type="spellStart"/>
      <w:r w:rsidR="00DC56D1" w:rsidRPr="006D6F10">
        <w:t>B.1</w:t>
      </w:r>
      <w:proofErr w:type="spellEnd"/>
      <w:r w:rsidR="00DC56D1">
        <w:t xml:space="preserve">. </w:t>
      </w:r>
      <w:r w:rsidRPr="006D6F10">
        <w:t>Если в документе одна таблица, она должна быть обозначена «Таблица 1»</w:t>
      </w:r>
      <w:r w:rsidR="00DC56D1">
        <w:t>.</w:t>
      </w:r>
    </w:p>
    <w:p w14:paraId="6DD99ADD" w14:textId="77777777" w:rsidR="008B24C3" w:rsidRPr="006D6F10" w:rsidRDefault="008B24C3" w:rsidP="001D265F">
      <w:pPr>
        <w:pStyle w:val="a4"/>
      </w:pPr>
      <w:r w:rsidRPr="006D6F10">
        <w:t>Допускается нумеровать таблицы в пределах раздела. В этом случае</w:t>
      </w:r>
      <w:r w:rsidR="00186F05">
        <w:t xml:space="preserve"> номер таблицы состоит из номера</w:t>
      </w:r>
      <w:r w:rsidRPr="006D6F10">
        <w:t xml:space="preserve"> раздела и порядкового номера таблицы, разделенных точкой.</w:t>
      </w:r>
    </w:p>
    <w:p w14:paraId="5017013D" w14:textId="77777777" w:rsidR="008B24C3" w:rsidRPr="006D6F10" w:rsidRDefault="008B24C3" w:rsidP="001D265F">
      <w:pPr>
        <w:pStyle w:val="a4"/>
      </w:pPr>
      <w:r w:rsidRPr="006D6F10">
        <w:t>Заголовки граф и строк таблицы следует писать с прописной буквы, а подзаголовки граф - со строчной буквы, если они составляют одно предложение с заголовком, или с прописной буквы, если они имеют самостоятельное значение. В конце заголовков и подзаголовков таблиц точки не ставят. Заголовки и подзаголовки граф указывают в единственном числе.</w:t>
      </w:r>
    </w:p>
    <w:p w14:paraId="1D976771" w14:textId="77777777" w:rsidR="008B24C3" w:rsidRPr="006D6F10" w:rsidRDefault="008B24C3" w:rsidP="001D265F">
      <w:pPr>
        <w:pStyle w:val="a4"/>
      </w:pPr>
      <w:r w:rsidRPr="006D6F10">
        <w:t>Таблицы слева, справа и снизу, как правило, ограничивают линиями.</w:t>
      </w:r>
    </w:p>
    <w:p w14:paraId="54680B34" w14:textId="77777777" w:rsidR="008B24C3" w:rsidRPr="006D6F10" w:rsidRDefault="008B24C3" w:rsidP="001D265F">
      <w:pPr>
        <w:pStyle w:val="a4"/>
      </w:pPr>
      <w:r w:rsidRPr="006D6F10">
        <w:t xml:space="preserve">Заголовки граф, как правило, записывают параллельно строкам таблицы. </w:t>
      </w:r>
      <w:r w:rsidRPr="006D6F10">
        <w:lastRenderedPageBreak/>
        <w:t>При необходимости</w:t>
      </w:r>
      <w:r w:rsidR="009F2A5D">
        <w:t>,</w:t>
      </w:r>
      <w:r w:rsidRPr="006D6F10">
        <w:t xml:space="preserve"> допускается перпендикулярное расположение заголовков граф.</w:t>
      </w:r>
      <w:r w:rsidR="004F330B">
        <w:t xml:space="preserve"> </w:t>
      </w:r>
      <w:r w:rsidRPr="006D6F10">
        <w:t xml:space="preserve">Высота строк таблицы должна быть не менее </w:t>
      </w:r>
      <w:smartTag w:uri="urn:schemas-microsoft-com:office:smarttags" w:element="metricconverter">
        <w:smartTagPr>
          <w:attr w:name="ProductID" w:val="8 мм"/>
        </w:smartTagPr>
        <w:r w:rsidRPr="006D6F10">
          <w:t>8 мм</w:t>
        </w:r>
      </w:smartTag>
      <w:r w:rsidRPr="006D6F10">
        <w:t>.</w:t>
      </w:r>
    </w:p>
    <w:p w14:paraId="3682A9BA" w14:textId="77777777" w:rsidR="008B24C3" w:rsidRPr="006D6F10" w:rsidRDefault="008B24C3" w:rsidP="001D265F">
      <w:pPr>
        <w:pStyle w:val="a4"/>
      </w:pPr>
      <w:r w:rsidRPr="006D6F10">
        <w:t>Таблицу, в зависимости от ее размера, помещают под текстом, в котором впервые дана ссылка на нее, или на следующей странице, при необходимости, в приложении к документу.</w:t>
      </w:r>
    </w:p>
    <w:p w14:paraId="4DB60442" w14:textId="77777777" w:rsidR="008B24C3" w:rsidRPr="006D6F10" w:rsidRDefault="008B24C3" w:rsidP="001D265F">
      <w:pPr>
        <w:pStyle w:val="a4"/>
      </w:pPr>
      <w:r w:rsidRPr="006D6F10">
        <w:t>Если строки или графы таблицы выходят за формат страницы, ее делят на части, помещая одну часть под другой или рядом, при этом в каждой части таблицы повторяют ее головку и боковик. При делении таблицы на части допускается ее головку или боковик заменять соответственно номером граф и строк. При этом нумеруют арабскими цифрами графы и (или) строки первой части таблицы.</w:t>
      </w:r>
    </w:p>
    <w:p w14:paraId="5ACE40F3" w14:textId="6037D24B" w:rsidR="008B24C3" w:rsidRPr="006D6F10" w:rsidRDefault="00820944" w:rsidP="001D265F">
      <w:pPr>
        <w:pStyle w:val="a4"/>
      </w:pPr>
      <w:r>
        <w:rPr>
          <w:noProof/>
          <w:lang w:eastAsia="ru-RU"/>
        </w:rPr>
        <mc:AlternateContent>
          <mc:Choice Requires="wps">
            <w:drawing>
              <wp:anchor distT="0" distB="0" distL="114300" distR="114300" simplePos="0" relativeHeight="251680768" behindDoc="0" locked="0" layoutInCell="1" allowOverlap="1" wp14:anchorId="588B7371" wp14:editId="2D480158">
                <wp:simplePos x="0" y="0"/>
                <wp:positionH relativeFrom="column">
                  <wp:posOffset>-286505</wp:posOffset>
                </wp:positionH>
                <wp:positionV relativeFrom="paragraph">
                  <wp:posOffset>874970</wp:posOffset>
                </wp:positionV>
                <wp:extent cx="6607834" cy="4839419"/>
                <wp:effectExtent l="0" t="0" r="21590" b="18415"/>
                <wp:wrapNone/>
                <wp:docPr id="1" name="Прямоугольник 1"/>
                <wp:cNvGraphicFramePr/>
                <a:graphic xmlns:a="http://schemas.openxmlformats.org/drawingml/2006/main">
                  <a:graphicData uri="http://schemas.microsoft.com/office/word/2010/wordprocessingShape">
                    <wps:wsp>
                      <wps:cNvSpPr/>
                      <wps:spPr>
                        <a:xfrm>
                          <a:off x="0" y="0"/>
                          <a:ext cx="6607834" cy="4839419"/>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2EED93" id="Прямоугольник 1" o:spid="_x0000_s1026" style="position:absolute;margin-left:-22.55pt;margin-top:68.9pt;width:520.3pt;height:381.0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" filled="f" strokecolor="black [3213]" strokeweight=".25pt"/>
            </w:pict>
          </mc:Fallback>
        </mc:AlternateContent>
      </w:r>
      <w:r w:rsidR="008B24C3" w:rsidRPr="006D6F10">
        <w:t xml:space="preserve">Слово «Таблица» указывают один раз слева над первой частью таблицы, над другими частями пишут слова «Продолжение таблицы» с указанием номера (обозначения) таблицы в соответствии с рисунком </w:t>
      </w:r>
      <w:r w:rsidR="00C94F68">
        <w:t>3</w:t>
      </w:r>
      <w:r w:rsidR="008B24C3" w:rsidRPr="006D6F10">
        <w:t>.</w:t>
      </w:r>
    </w:p>
    <w:p w14:paraId="359E967A" w14:textId="77777777" w:rsidR="008B24C3" w:rsidRPr="006D6F10" w:rsidRDefault="008B24C3" w:rsidP="00A169E3">
      <w:pPr>
        <w:tabs>
          <w:tab w:val="clear" w:pos="1134"/>
        </w:tabs>
        <w:overflowPunct w:val="0"/>
        <w:spacing w:before="120"/>
        <w:ind w:left="0" w:firstLine="567"/>
        <w:rPr>
          <w:szCs w:val="28"/>
        </w:rPr>
      </w:pPr>
      <w:r w:rsidRPr="006D6F10">
        <w:rPr>
          <w:spacing w:val="20"/>
          <w:szCs w:val="28"/>
        </w:rPr>
        <w:t>Таблица</w:t>
      </w:r>
      <w:r w:rsidR="001D265F">
        <w:rPr>
          <w:spacing w:val="20"/>
          <w:szCs w:val="28"/>
        </w:rPr>
        <w:t>…</w:t>
      </w:r>
    </w:p>
    <w:p w14:paraId="1FFF84E3" w14:textId="77777777" w:rsidR="008B24C3" w:rsidRDefault="008B24C3" w:rsidP="00FB0AEA">
      <w:pPr>
        <w:tabs>
          <w:tab w:val="clear" w:pos="1134"/>
        </w:tabs>
        <w:overflowPunct w:val="0"/>
        <w:ind w:left="0"/>
        <w:jc w:val="right"/>
        <w:rPr>
          <w:szCs w:val="28"/>
        </w:rPr>
      </w:pPr>
      <w:r w:rsidRPr="006D6F10">
        <w:rPr>
          <w:szCs w:val="28"/>
        </w:rPr>
        <w:t>В миллиметрах</w:t>
      </w:r>
    </w:p>
    <w:tbl>
      <w:tblPr>
        <w:tblW w:w="0" w:type="auto"/>
        <w:tblInd w:w="10" w:type="dxa"/>
        <w:tblLayout w:type="fixed"/>
        <w:tblCellMar>
          <w:left w:w="0" w:type="dxa"/>
          <w:right w:w="0" w:type="dxa"/>
        </w:tblCellMar>
        <w:tblLook w:val="0000" w:firstRow="0" w:lastRow="0" w:firstColumn="0" w:lastColumn="0" w:noHBand="0" w:noVBand="0"/>
      </w:tblPr>
      <w:tblGrid>
        <w:gridCol w:w="2049"/>
        <w:gridCol w:w="1638"/>
        <w:gridCol w:w="1025"/>
        <w:gridCol w:w="820"/>
        <w:gridCol w:w="916"/>
        <w:gridCol w:w="918"/>
        <w:gridCol w:w="829"/>
        <w:gridCol w:w="851"/>
      </w:tblGrid>
      <w:tr w:rsidR="006A0FC2" w14:paraId="1E6454DC" w14:textId="77777777" w:rsidTr="00820944">
        <w:trPr>
          <w:trHeight w:val="113"/>
        </w:trPr>
        <w:tc>
          <w:tcPr>
            <w:tcW w:w="2049" w:type="dxa"/>
            <w:vMerge w:val="restart"/>
            <w:tcBorders>
              <w:top w:val="single" w:sz="8" w:space="0" w:color="000000"/>
              <w:left w:val="single" w:sz="8" w:space="0" w:color="000000"/>
            </w:tcBorders>
          </w:tcPr>
          <w:p w14:paraId="2899C5A5" w14:textId="384F3204" w:rsidR="006A0FC2" w:rsidRPr="00FB0AEA" w:rsidRDefault="006A0FC2" w:rsidP="00820944">
            <w:pPr>
              <w:overflowPunct w:val="0"/>
              <w:snapToGrid w:val="0"/>
              <w:spacing w:line="288" w:lineRule="auto"/>
              <w:jc w:val="center"/>
              <w:rPr>
                <w:szCs w:val="28"/>
              </w:rPr>
            </w:pPr>
            <w:r w:rsidRPr="00FB0AEA">
              <w:rPr>
                <w:szCs w:val="28"/>
              </w:rPr>
              <w:t>Номинальный диаметр резьбы болта, винта, шпильки</w:t>
            </w:r>
          </w:p>
        </w:tc>
        <w:tc>
          <w:tcPr>
            <w:tcW w:w="1638" w:type="dxa"/>
            <w:vMerge w:val="restart"/>
            <w:tcBorders>
              <w:top w:val="single" w:sz="8" w:space="0" w:color="000000"/>
              <w:left w:val="single" w:sz="8" w:space="0" w:color="000000"/>
            </w:tcBorders>
          </w:tcPr>
          <w:p w14:paraId="2E4001DE" w14:textId="729059D9" w:rsidR="006A0FC2" w:rsidRPr="00FB0AEA" w:rsidRDefault="006A0FC2" w:rsidP="00820944">
            <w:pPr>
              <w:overflowPunct w:val="0"/>
              <w:snapToGrid w:val="0"/>
              <w:spacing w:line="288" w:lineRule="auto"/>
              <w:jc w:val="center"/>
              <w:rPr>
                <w:szCs w:val="28"/>
              </w:rPr>
            </w:pPr>
            <w:r w:rsidRPr="00FB0AEA">
              <w:rPr>
                <w:szCs w:val="28"/>
              </w:rPr>
              <w:t>Внутренний диаметр шайбы </w:t>
            </w:r>
          </w:p>
        </w:tc>
        <w:tc>
          <w:tcPr>
            <w:tcW w:w="5359" w:type="dxa"/>
            <w:gridSpan w:val="6"/>
            <w:tcBorders>
              <w:top w:val="single" w:sz="8" w:space="0" w:color="000000"/>
              <w:left w:val="single" w:sz="8" w:space="0" w:color="000000"/>
              <w:bottom w:val="single" w:sz="8" w:space="0" w:color="000000"/>
              <w:right w:val="single" w:sz="8" w:space="0" w:color="000000"/>
            </w:tcBorders>
          </w:tcPr>
          <w:p w14:paraId="68945A97" w14:textId="77777777" w:rsidR="006A0FC2" w:rsidRPr="00FB0AEA" w:rsidRDefault="006A0FC2" w:rsidP="00820944">
            <w:pPr>
              <w:overflowPunct w:val="0"/>
              <w:snapToGrid w:val="0"/>
              <w:spacing w:line="288" w:lineRule="auto"/>
              <w:jc w:val="center"/>
              <w:rPr>
                <w:szCs w:val="28"/>
              </w:rPr>
            </w:pPr>
            <w:r w:rsidRPr="00FB0AEA">
              <w:rPr>
                <w:szCs w:val="28"/>
              </w:rPr>
              <w:t>Толщина шайбы</w:t>
            </w:r>
          </w:p>
        </w:tc>
      </w:tr>
      <w:tr w:rsidR="006A0FC2" w14:paraId="4BD8586B" w14:textId="77777777" w:rsidTr="00820944">
        <w:trPr>
          <w:trHeight w:val="113"/>
        </w:trPr>
        <w:tc>
          <w:tcPr>
            <w:tcW w:w="2049" w:type="dxa"/>
            <w:vMerge/>
            <w:tcBorders>
              <w:left w:val="single" w:sz="8" w:space="0" w:color="000000"/>
            </w:tcBorders>
          </w:tcPr>
          <w:p w14:paraId="0A183505" w14:textId="0F4EC3BD" w:rsidR="006A0FC2" w:rsidRPr="00FB0AEA" w:rsidRDefault="006A0FC2" w:rsidP="00820944">
            <w:pPr>
              <w:overflowPunct w:val="0"/>
              <w:snapToGrid w:val="0"/>
              <w:spacing w:line="288" w:lineRule="auto"/>
              <w:jc w:val="center"/>
              <w:rPr>
                <w:szCs w:val="28"/>
              </w:rPr>
            </w:pPr>
          </w:p>
        </w:tc>
        <w:tc>
          <w:tcPr>
            <w:tcW w:w="1638" w:type="dxa"/>
            <w:vMerge/>
            <w:tcBorders>
              <w:left w:val="single" w:sz="8" w:space="0" w:color="000000"/>
            </w:tcBorders>
          </w:tcPr>
          <w:p w14:paraId="5DB6C407" w14:textId="0A541F09" w:rsidR="006A0FC2" w:rsidRPr="00FB0AEA" w:rsidRDefault="006A0FC2" w:rsidP="00820944">
            <w:pPr>
              <w:overflowPunct w:val="0"/>
              <w:snapToGrid w:val="0"/>
              <w:spacing w:line="288" w:lineRule="auto"/>
              <w:jc w:val="center"/>
              <w:rPr>
                <w:szCs w:val="28"/>
              </w:rPr>
            </w:pPr>
          </w:p>
        </w:tc>
        <w:tc>
          <w:tcPr>
            <w:tcW w:w="1845" w:type="dxa"/>
            <w:gridSpan w:val="2"/>
            <w:tcBorders>
              <w:left w:val="single" w:sz="8" w:space="0" w:color="000000"/>
              <w:bottom w:val="single" w:sz="8" w:space="0" w:color="000000"/>
            </w:tcBorders>
          </w:tcPr>
          <w:p w14:paraId="478B17C2" w14:textId="77777777" w:rsidR="006A0FC2" w:rsidRPr="00FB0AEA" w:rsidRDefault="006A0FC2" w:rsidP="00820944">
            <w:pPr>
              <w:overflowPunct w:val="0"/>
              <w:snapToGrid w:val="0"/>
              <w:spacing w:line="288" w:lineRule="auto"/>
              <w:jc w:val="center"/>
              <w:rPr>
                <w:szCs w:val="28"/>
              </w:rPr>
            </w:pPr>
            <w:r w:rsidRPr="00FB0AEA">
              <w:rPr>
                <w:szCs w:val="28"/>
              </w:rPr>
              <w:t>легкой</w:t>
            </w:r>
          </w:p>
        </w:tc>
        <w:tc>
          <w:tcPr>
            <w:tcW w:w="1834" w:type="dxa"/>
            <w:gridSpan w:val="2"/>
            <w:tcBorders>
              <w:left w:val="single" w:sz="8" w:space="0" w:color="000000"/>
              <w:bottom w:val="single" w:sz="8" w:space="0" w:color="000000"/>
            </w:tcBorders>
          </w:tcPr>
          <w:p w14:paraId="3E1B57CD" w14:textId="77777777" w:rsidR="006A0FC2" w:rsidRPr="00FB0AEA" w:rsidRDefault="006A0FC2" w:rsidP="00820944">
            <w:pPr>
              <w:overflowPunct w:val="0"/>
              <w:snapToGrid w:val="0"/>
              <w:spacing w:line="288" w:lineRule="auto"/>
              <w:jc w:val="center"/>
              <w:rPr>
                <w:szCs w:val="28"/>
              </w:rPr>
            </w:pPr>
            <w:r w:rsidRPr="00FB0AEA">
              <w:rPr>
                <w:szCs w:val="28"/>
              </w:rPr>
              <w:t>нормальной</w:t>
            </w:r>
          </w:p>
        </w:tc>
        <w:tc>
          <w:tcPr>
            <w:tcW w:w="1680" w:type="dxa"/>
            <w:gridSpan w:val="2"/>
            <w:tcBorders>
              <w:left w:val="single" w:sz="8" w:space="0" w:color="000000"/>
              <w:bottom w:val="single" w:sz="8" w:space="0" w:color="000000"/>
              <w:right w:val="single" w:sz="8" w:space="0" w:color="000000"/>
            </w:tcBorders>
          </w:tcPr>
          <w:p w14:paraId="3A0423A6" w14:textId="77777777" w:rsidR="006A0FC2" w:rsidRPr="00FB0AEA" w:rsidRDefault="006A0FC2" w:rsidP="00820944">
            <w:pPr>
              <w:overflowPunct w:val="0"/>
              <w:snapToGrid w:val="0"/>
              <w:spacing w:line="288" w:lineRule="auto"/>
              <w:jc w:val="center"/>
              <w:rPr>
                <w:szCs w:val="28"/>
              </w:rPr>
            </w:pPr>
            <w:r w:rsidRPr="00FB0AEA">
              <w:rPr>
                <w:szCs w:val="28"/>
              </w:rPr>
              <w:t>тяжелой</w:t>
            </w:r>
          </w:p>
        </w:tc>
      </w:tr>
      <w:tr w:rsidR="006A0FC2" w14:paraId="7824820C" w14:textId="77777777" w:rsidTr="00820944">
        <w:trPr>
          <w:trHeight w:val="113"/>
        </w:trPr>
        <w:tc>
          <w:tcPr>
            <w:tcW w:w="2049" w:type="dxa"/>
            <w:vMerge/>
            <w:tcBorders>
              <w:left w:val="single" w:sz="8" w:space="0" w:color="000000"/>
              <w:bottom w:val="single" w:sz="8" w:space="0" w:color="000000"/>
            </w:tcBorders>
          </w:tcPr>
          <w:p w14:paraId="45C4D4CA" w14:textId="019786C3" w:rsidR="006A0FC2" w:rsidRPr="00FB0AEA" w:rsidRDefault="006A0FC2" w:rsidP="00820944">
            <w:pPr>
              <w:overflowPunct w:val="0"/>
              <w:snapToGrid w:val="0"/>
              <w:spacing w:line="288" w:lineRule="auto"/>
              <w:jc w:val="center"/>
              <w:rPr>
                <w:szCs w:val="28"/>
              </w:rPr>
            </w:pPr>
          </w:p>
        </w:tc>
        <w:tc>
          <w:tcPr>
            <w:tcW w:w="1638" w:type="dxa"/>
            <w:vMerge/>
            <w:tcBorders>
              <w:left w:val="single" w:sz="8" w:space="0" w:color="000000"/>
              <w:bottom w:val="single" w:sz="8" w:space="0" w:color="000000"/>
            </w:tcBorders>
          </w:tcPr>
          <w:p w14:paraId="2B243402" w14:textId="6FF3C9BF" w:rsidR="006A0FC2" w:rsidRPr="00FB0AEA" w:rsidRDefault="006A0FC2" w:rsidP="00820944">
            <w:pPr>
              <w:overflowPunct w:val="0"/>
              <w:snapToGrid w:val="0"/>
              <w:spacing w:line="288" w:lineRule="auto"/>
              <w:jc w:val="center"/>
              <w:rPr>
                <w:szCs w:val="28"/>
              </w:rPr>
            </w:pPr>
          </w:p>
        </w:tc>
        <w:tc>
          <w:tcPr>
            <w:tcW w:w="1025" w:type="dxa"/>
            <w:tcBorders>
              <w:left w:val="single" w:sz="8" w:space="0" w:color="000000"/>
              <w:bottom w:val="single" w:sz="8" w:space="0" w:color="000000"/>
            </w:tcBorders>
          </w:tcPr>
          <w:p w14:paraId="26EBF669" w14:textId="77777777" w:rsidR="006A0FC2" w:rsidRPr="00FB0AEA" w:rsidRDefault="006A0FC2" w:rsidP="00820944">
            <w:pPr>
              <w:overflowPunct w:val="0"/>
              <w:snapToGrid w:val="0"/>
              <w:spacing w:line="288" w:lineRule="auto"/>
              <w:jc w:val="center"/>
              <w:rPr>
                <w:i/>
                <w:szCs w:val="28"/>
              </w:rPr>
            </w:pPr>
            <w:r w:rsidRPr="00FB0AEA">
              <w:rPr>
                <w:i/>
                <w:szCs w:val="28"/>
              </w:rPr>
              <w:t>а</w:t>
            </w:r>
          </w:p>
        </w:tc>
        <w:tc>
          <w:tcPr>
            <w:tcW w:w="820" w:type="dxa"/>
            <w:tcBorders>
              <w:left w:val="single" w:sz="8" w:space="0" w:color="000000"/>
              <w:bottom w:val="single" w:sz="8" w:space="0" w:color="000000"/>
            </w:tcBorders>
          </w:tcPr>
          <w:p w14:paraId="4558F123" w14:textId="77777777" w:rsidR="006A0FC2" w:rsidRPr="00FB0AEA" w:rsidRDefault="006A0FC2" w:rsidP="00820944">
            <w:pPr>
              <w:overflowPunct w:val="0"/>
              <w:snapToGrid w:val="0"/>
              <w:spacing w:line="288" w:lineRule="auto"/>
              <w:jc w:val="center"/>
              <w:rPr>
                <w:i/>
                <w:szCs w:val="28"/>
                <w:lang w:val="en-US"/>
              </w:rPr>
            </w:pPr>
            <w:r w:rsidRPr="00FB0AEA">
              <w:rPr>
                <w:i/>
                <w:szCs w:val="28"/>
                <w:lang w:val="en-US"/>
              </w:rPr>
              <w:t>b</w:t>
            </w:r>
          </w:p>
        </w:tc>
        <w:tc>
          <w:tcPr>
            <w:tcW w:w="916" w:type="dxa"/>
            <w:tcBorders>
              <w:left w:val="single" w:sz="8" w:space="0" w:color="000000"/>
              <w:bottom w:val="single" w:sz="8" w:space="0" w:color="000000"/>
            </w:tcBorders>
          </w:tcPr>
          <w:p w14:paraId="0027A123" w14:textId="77777777" w:rsidR="006A0FC2" w:rsidRPr="00FB0AEA" w:rsidRDefault="006A0FC2" w:rsidP="00820944">
            <w:pPr>
              <w:overflowPunct w:val="0"/>
              <w:snapToGrid w:val="0"/>
              <w:spacing w:line="288" w:lineRule="auto"/>
              <w:jc w:val="center"/>
              <w:rPr>
                <w:i/>
                <w:szCs w:val="28"/>
              </w:rPr>
            </w:pPr>
            <w:r w:rsidRPr="00FB0AEA">
              <w:rPr>
                <w:i/>
                <w:szCs w:val="28"/>
              </w:rPr>
              <w:t>а</w:t>
            </w:r>
          </w:p>
        </w:tc>
        <w:tc>
          <w:tcPr>
            <w:tcW w:w="918" w:type="dxa"/>
            <w:tcBorders>
              <w:left w:val="single" w:sz="8" w:space="0" w:color="000000"/>
              <w:bottom w:val="single" w:sz="8" w:space="0" w:color="000000"/>
            </w:tcBorders>
          </w:tcPr>
          <w:p w14:paraId="0B5D71E4" w14:textId="77777777" w:rsidR="006A0FC2" w:rsidRPr="00FB0AEA" w:rsidRDefault="006A0FC2" w:rsidP="00820944">
            <w:pPr>
              <w:overflowPunct w:val="0"/>
              <w:snapToGrid w:val="0"/>
              <w:spacing w:line="288" w:lineRule="auto"/>
              <w:jc w:val="center"/>
              <w:rPr>
                <w:i/>
                <w:szCs w:val="28"/>
                <w:lang w:val="en-US"/>
              </w:rPr>
            </w:pPr>
            <w:r w:rsidRPr="00FB0AEA">
              <w:rPr>
                <w:i/>
                <w:szCs w:val="28"/>
                <w:lang w:val="en-US"/>
              </w:rPr>
              <w:t>b</w:t>
            </w:r>
          </w:p>
        </w:tc>
        <w:tc>
          <w:tcPr>
            <w:tcW w:w="829" w:type="dxa"/>
            <w:tcBorders>
              <w:left w:val="single" w:sz="8" w:space="0" w:color="000000"/>
              <w:bottom w:val="single" w:sz="8" w:space="0" w:color="000000"/>
            </w:tcBorders>
          </w:tcPr>
          <w:p w14:paraId="1AE6F7D2" w14:textId="77777777" w:rsidR="006A0FC2" w:rsidRPr="00FB0AEA" w:rsidRDefault="006A0FC2" w:rsidP="00820944">
            <w:pPr>
              <w:overflowPunct w:val="0"/>
              <w:snapToGrid w:val="0"/>
              <w:spacing w:line="288" w:lineRule="auto"/>
              <w:jc w:val="center"/>
              <w:rPr>
                <w:i/>
                <w:szCs w:val="28"/>
              </w:rPr>
            </w:pPr>
            <w:r w:rsidRPr="00FB0AEA">
              <w:rPr>
                <w:i/>
                <w:szCs w:val="28"/>
              </w:rPr>
              <w:t>а</w:t>
            </w:r>
          </w:p>
        </w:tc>
        <w:tc>
          <w:tcPr>
            <w:tcW w:w="851" w:type="dxa"/>
            <w:tcBorders>
              <w:left w:val="single" w:sz="8" w:space="0" w:color="000000"/>
              <w:bottom w:val="single" w:sz="8" w:space="0" w:color="000000"/>
              <w:right w:val="single" w:sz="8" w:space="0" w:color="000000"/>
            </w:tcBorders>
          </w:tcPr>
          <w:p w14:paraId="29BDF9CA" w14:textId="77777777" w:rsidR="006A0FC2" w:rsidRPr="00FB0AEA" w:rsidRDefault="006A0FC2" w:rsidP="00820944">
            <w:pPr>
              <w:overflowPunct w:val="0"/>
              <w:snapToGrid w:val="0"/>
              <w:spacing w:line="288" w:lineRule="auto"/>
              <w:jc w:val="center"/>
              <w:rPr>
                <w:i/>
                <w:szCs w:val="28"/>
                <w:lang w:val="en-US"/>
              </w:rPr>
            </w:pPr>
            <w:r w:rsidRPr="00FB0AEA">
              <w:rPr>
                <w:i/>
                <w:szCs w:val="28"/>
                <w:lang w:val="en-US"/>
              </w:rPr>
              <w:t>b</w:t>
            </w:r>
          </w:p>
        </w:tc>
      </w:tr>
      <w:tr w:rsidR="001D265F" w14:paraId="7807F16C" w14:textId="77777777" w:rsidTr="00820944">
        <w:trPr>
          <w:trHeight w:val="113"/>
        </w:trPr>
        <w:tc>
          <w:tcPr>
            <w:tcW w:w="2049" w:type="dxa"/>
            <w:tcBorders>
              <w:left w:val="single" w:sz="8" w:space="0" w:color="000000"/>
              <w:bottom w:val="single" w:sz="8" w:space="0" w:color="000000"/>
            </w:tcBorders>
          </w:tcPr>
          <w:p w14:paraId="2B9E0FBE" w14:textId="77777777" w:rsidR="001D265F" w:rsidRPr="00FB0AEA" w:rsidRDefault="001D265F" w:rsidP="00820944">
            <w:pPr>
              <w:overflowPunct w:val="0"/>
              <w:snapToGrid w:val="0"/>
              <w:spacing w:line="288" w:lineRule="auto"/>
              <w:jc w:val="center"/>
              <w:rPr>
                <w:szCs w:val="28"/>
              </w:rPr>
            </w:pPr>
            <w:r w:rsidRPr="00FB0AEA">
              <w:rPr>
                <w:szCs w:val="28"/>
              </w:rPr>
              <w:t>2</w:t>
            </w:r>
            <w:r w:rsidR="00DA62F3">
              <w:rPr>
                <w:szCs w:val="28"/>
              </w:rPr>
              <w:t>,</w:t>
            </w:r>
            <w:r w:rsidRPr="00FB0AEA">
              <w:rPr>
                <w:szCs w:val="28"/>
              </w:rPr>
              <w:t>0</w:t>
            </w:r>
          </w:p>
        </w:tc>
        <w:tc>
          <w:tcPr>
            <w:tcW w:w="1638" w:type="dxa"/>
            <w:tcBorders>
              <w:left w:val="single" w:sz="8" w:space="0" w:color="000000"/>
              <w:bottom w:val="single" w:sz="8" w:space="0" w:color="000000"/>
            </w:tcBorders>
          </w:tcPr>
          <w:p w14:paraId="69CEB42D" w14:textId="77777777" w:rsidR="001D265F" w:rsidRPr="00FB0AEA" w:rsidRDefault="001D265F" w:rsidP="00820944">
            <w:pPr>
              <w:overflowPunct w:val="0"/>
              <w:snapToGrid w:val="0"/>
              <w:spacing w:line="288" w:lineRule="auto"/>
              <w:jc w:val="center"/>
              <w:rPr>
                <w:szCs w:val="28"/>
              </w:rPr>
            </w:pPr>
            <w:r w:rsidRPr="00FB0AEA">
              <w:rPr>
                <w:szCs w:val="28"/>
              </w:rPr>
              <w:t>2,1</w:t>
            </w:r>
          </w:p>
        </w:tc>
        <w:tc>
          <w:tcPr>
            <w:tcW w:w="1025" w:type="dxa"/>
            <w:tcBorders>
              <w:left w:val="single" w:sz="8" w:space="0" w:color="000000"/>
              <w:bottom w:val="single" w:sz="8" w:space="0" w:color="000000"/>
            </w:tcBorders>
          </w:tcPr>
          <w:p w14:paraId="39E31F7B" w14:textId="77777777" w:rsidR="001D265F" w:rsidRPr="00FB0AEA" w:rsidRDefault="001D265F" w:rsidP="00820944">
            <w:pPr>
              <w:overflowPunct w:val="0"/>
              <w:snapToGrid w:val="0"/>
              <w:spacing w:line="288" w:lineRule="auto"/>
              <w:jc w:val="center"/>
              <w:rPr>
                <w:szCs w:val="28"/>
              </w:rPr>
            </w:pPr>
            <w:r w:rsidRPr="00FB0AEA">
              <w:rPr>
                <w:szCs w:val="28"/>
              </w:rPr>
              <w:t>0,5</w:t>
            </w:r>
          </w:p>
        </w:tc>
        <w:tc>
          <w:tcPr>
            <w:tcW w:w="820" w:type="dxa"/>
            <w:tcBorders>
              <w:left w:val="single" w:sz="8" w:space="0" w:color="000000"/>
              <w:bottom w:val="single" w:sz="8" w:space="0" w:color="000000"/>
            </w:tcBorders>
          </w:tcPr>
          <w:p w14:paraId="593B7232" w14:textId="77777777" w:rsidR="001D265F" w:rsidRPr="00FB0AEA" w:rsidRDefault="001D265F" w:rsidP="00820944">
            <w:pPr>
              <w:overflowPunct w:val="0"/>
              <w:snapToGrid w:val="0"/>
              <w:spacing w:line="288" w:lineRule="auto"/>
              <w:jc w:val="center"/>
              <w:rPr>
                <w:szCs w:val="28"/>
              </w:rPr>
            </w:pPr>
            <w:r w:rsidRPr="00FB0AEA">
              <w:rPr>
                <w:szCs w:val="28"/>
              </w:rPr>
              <w:t>0,8</w:t>
            </w:r>
          </w:p>
        </w:tc>
        <w:tc>
          <w:tcPr>
            <w:tcW w:w="916" w:type="dxa"/>
            <w:tcBorders>
              <w:left w:val="single" w:sz="8" w:space="0" w:color="000000"/>
              <w:bottom w:val="single" w:sz="8" w:space="0" w:color="000000"/>
            </w:tcBorders>
          </w:tcPr>
          <w:p w14:paraId="5898D110" w14:textId="77777777" w:rsidR="001D265F" w:rsidRPr="00FB0AEA" w:rsidRDefault="001D265F" w:rsidP="00820944">
            <w:pPr>
              <w:overflowPunct w:val="0"/>
              <w:snapToGrid w:val="0"/>
              <w:spacing w:line="288" w:lineRule="auto"/>
              <w:jc w:val="center"/>
              <w:rPr>
                <w:szCs w:val="28"/>
              </w:rPr>
            </w:pPr>
            <w:r w:rsidRPr="00FB0AEA">
              <w:rPr>
                <w:szCs w:val="28"/>
              </w:rPr>
              <w:t>0,5</w:t>
            </w:r>
          </w:p>
        </w:tc>
        <w:tc>
          <w:tcPr>
            <w:tcW w:w="918" w:type="dxa"/>
            <w:tcBorders>
              <w:left w:val="single" w:sz="8" w:space="0" w:color="000000"/>
              <w:bottom w:val="single" w:sz="8" w:space="0" w:color="000000"/>
            </w:tcBorders>
          </w:tcPr>
          <w:p w14:paraId="7999380A" w14:textId="77777777" w:rsidR="001D265F" w:rsidRPr="00FB0AEA" w:rsidRDefault="001D265F" w:rsidP="00820944">
            <w:pPr>
              <w:overflowPunct w:val="0"/>
              <w:snapToGrid w:val="0"/>
              <w:spacing w:line="288" w:lineRule="auto"/>
              <w:jc w:val="center"/>
              <w:rPr>
                <w:szCs w:val="28"/>
              </w:rPr>
            </w:pPr>
            <w:r w:rsidRPr="00FB0AEA">
              <w:rPr>
                <w:szCs w:val="28"/>
              </w:rPr>
              <w:t>0,5</w:t>
            </w:r>
          </w:p>
        </w:tc>
        <w:tc>
          <w:tcPr>
            <w:tcW w:w="829" w:type="dxa"/>
            <w:tcBorders>
              <w:left w:val="single" w:sz="8" w:space="0" w:color="000000"/>
              <w:bottom w:val="single" w:sz="8" w:space="0" w:color="000000"/>
            </w:tcBorders>
          </w:tcPr>
          <w:p w14:paraId="0607C0B0" w14:textId="77777777" w:rsidR="001D265F" w:rsidRPr="00FB0AEA" w:rsidRDefault="001D265F" w:rsidP="00820944">
            <w:pPr>
              <w:overflowPunct w:val="0"/>
              <w:snapToGrid w:val="0"/>
              <w:spacing w:line="288" w:lineRule="auto"/>
              <w:jc w:val="center"/>
              <w:rPr>
                <w:szCs w:val="28"/>
              </w:rPr>
            </w:pPr>
            <w:r w:rsidRPr="00FB0AEA">
              <w:rPr>
                <w:szCs w:val="28"/>
              </w:rPr>
              <w:t>-</w:t>
            </w:r>
          </w:p>
        </w:tc>
        <w:tc>
          <w:tcPr>
            <w:tcW w:w="851" w:type="dxa"/>
            <w:tcBorders>
              <w:left w:val="single" w:sz="8" w:space="0" w:color="000000"/>
              <w:bottom w:val="single" w:sz="8" w:space="0" w:color="000000"/>
              <w:right w:val="single" w:sz="8" w:space="0" w:color="000000"/>
            </w:tcBorders>
          </w:tcPr>
          <w:p w14:paraId="7277C686" w14:textId="77777777" w:rsidR="001D265F" w:rsidRPr="00FB0AEA" w:rsidRDefault="001D265F" w:rsidP="00820944">
            <w:pPr>
              <w:overflowPunct w:val="0"/>
              <w:snapToGrid w:val="0"/>
              <w:spacing w:line="288" w:lineRule="auto"/>
              <w:jc w:val="center"/>
              <w:rPr>
                <w:szCs w:val="28"/>
              </w:rPr>
            </w:pPr>
            <w:r w:rsidRPr="00FB0AEA">
              <w:rPr>
                <w:szCs w:val="28"/>
              </w:rPr>
              <w:t>-</w:t>
            </w:r>
          </w:p>
        </w:tc>
      </w:tr>
      <w:tr w:rsidR="001D265F" w14:paraId="7FB04AC6" w14:textId="77777777" w:rsidTr="00820944">
        <w:trPr>
          <w:trHeight w:val="113"/>
        </w:trPr>
        <w:tc>
          <w:tcPr>
            <w:tcW w:w="2049" w:type="dxa"/>
            <w:tcBorders>
              <w:top w:val="single" w:sz="8" w:space="0" w:color="000000"/>
              <w:left w:val="single" w:sz="8" w:space="0" w:color="000000"/>
              <w:bottom w:val="single" w:sz="4" w:space="0" w:color="auto"/>
            </w:tcBorders>
          </w:tcPr>
          <w:p w14:paraId="63C5A80E" w14:textId="77777777" w:rsidR="001D265F" w:rsidRPr="00FB0AEA" w:rsidRDefault="001D265F" w:rsidP="00820944">
            <w:pPr>
              <w:overflowPunct w:val="0"/>
              <w:snapToGrid w:val="0"/>
              <w:spacing w:line="288" w:lineRule="auto"/>
              <w:jc w:val="center"/>
              <w:rPr>
                <w:szCs w:val="28"/>
              </w:rPr>
            </w:pPr>
            <w:r w:rsidRPr="00FB0AEA">
              <w:rPr>
                <w:szCs w:val="28"/>
              </w:rPr>
              <w:t>3,0</w:t>
            </w:r>
          </w:p>
        </w:tc>
        <w:tc>
          <w:tcPr>
            <w:tcW w:w="1638" w:type="dxa"/>
            <w:tcBorders>
              <w:top w:val="single" w:sz="8" w:space="0" w:color="000000"/>
              <w:left w:val="single" w:sz="8" w:space="0" w:color="000000"/>
              <w:bottom w:val="single" w:sz="4" w:space="0" w:color="auto"/>
            </w:tcBorders>
          </w:tcPr>
          <w:p w14:paraId="30CD099D" w14:textId="77777777" w:rsidR="001D265F" w:rsidRPr="00FB0AEA" w:rsidRDefault="001D265F" w:rsidP="00820944">
            <w:pPr>
              <w:overflowPunct w:val="0"/>
              <w:snapToGrid w:val="0"/>
              <w:spacing w:line="288" w:lineRule="auto"/>
              <w:jc w:val="center"/>
              <w:rPr>
                <w:szCs w:val="28"/>
              </w:rPr>
            </w:pPr>
            <w:r w:rsidRPr="00FB0AEA">
              <w:rPr>
                <w:szCs w:val="28"/>
              </w:rPr>
              <w:t>3,1</w:t>
            </w:r>
          </w:p>
        </w:tc>
        <w:tc>
          <w:tcPr>
            <w:tcW w:w="1025" w:type="dxa"/>
            <w:tcBorders>
              <w:top w:val="single" w:sz="8" w:space="0" w:color="000000"/>
              <w:left w:val="single" w:sz="8" w:space="0" w:color="000000"/>
              <w:bottom w:val="single" w:sz="4" w:space="0" w:color="auto"/>
            </w:tcBorders>
          </w:tcPr>
          <w:p w14:paraId="44F68E6C" w14:textId="77777777" w:rsidR="001D265F" w:rsidRPr="00FB0AEA" w:rsidRDefault="001D265F" w:rsidP="00820944">
            <w:pPr>
              <w:overflowPunct w:val="0"/>
              <w:snapToGrid w:val="0"/>
              <w:spacing w:line="288" w:lineRule="auto"/>
              <w:jc w:val="center"/>
              <w:rPr>
                <w:szCs w:val="28"/>
              </w:rPr>
            </w:pPr>
            <w:r w:rsidRPr="00FB0AEA">
              <w:rPr>
                <w:szCs w:val="28"/>
              </w:rPr>
              <w:t>0,8</w:t>
            </w:r>
          </w:p>
        </w:tc>
        <w:tc>
          <w:tcPr>
            <w:tcW w:w="820" w:type="dxa"/>
            <w:tcBorders>
              <w:top w:val="single" w:sz="8" w:space="0" w:color="000000"/>
              <w:left w:val="single" w:sz="8" w:space="0" w:color="000000"/>
              <w:bottom w:val="single" w:sz="4" w:space="0" w:color="auto"/>
            </w:tcBorders>
          </w:tcPr>
          <w:p w14:paraId="41C29C87" w14:textId="77777777" w:rsidR="001D265F" w:rsidRPr="00FB0AEA" w:rsidRDefault="001D265F" w:rsidP="00820944">
            <w:pPr>
              <w:overflowPunct w:val="0"/>
              <w:snapToGrid w:val="0"/>
              <w:spacing w:line="288" w:lineRule="auto"/>
              <w:jc w:val="center"/>
              <w:rPr>
                <w:szCs w:val="28"/>
              </w:rPr>
            </w:pPr>
            <w:r w:rsidRPr="00FB0AEA">
              <w:rPr>
                <w:szCs w:val="28"/>
              </w:rPr>
              <w:t>1</w:t>
            </w:r>
            <w:r w:rsidR="00DA62F3">
              <w:rPr>
                <w:szCs w:val="28"/>
              </w:rPr>
              <w:t>,</w:t>
            </w:r>
            <w:r w:rsidRPr="00FB0AEA">
              <w:rPr>
                <w:szCs w:val="28"/>
              </w:rPr>
              <w:t>0</w:t>
            </w:r>
          </w:p>
        </w:tc>
        <w:tc>
          <w:tcPr>
            <w:tcW w:w="916" w:type="dxa"/>
            <w:tcBorders>
              <w:top w:val="single" w:sz="8" w:space="0" w:color="000000"/>
              <w:left w:val="single" w:sz="8" w:space="0" w:color="000000"/>
              <w:bottom w:val="single" w:sz="4" w:space="0" w:color="auto"/>
            </w:tcBorders>
          </w:tcPr>
          <w:p w14:paraId="61FBB1F8" w14:textId="77777777" w:rsidR="001D265F" w:rsidRPr="00FB0AEA" w:rsidRDefault="001D265F" w:rsidP="00820944">
            <w:pPr>
              <w:overflowPunct w:val="0"/>
              <w:snapToGrid w:val="0"/>
              <w:spacing w:line="288" w:lineRule="auto"/>
              <w:jc w:val="center"/>
              <w:rPr>
                <w:szCs w:val="28"/>
              </w:rPr>
            </w:pPr>
            <w:r w:rsidRPr="00FB0AEA">
              <w:rPr>
                <w:szCs w:val="28"/>
              </w:rPr>
              <w:t>0,8</w:t>
            </w:r>
          </w:p>
        </w:tc>
        <w:tc>
          <w:tcPr>
            <w:tcW w:w="918" w:type="dxa"/>
            <w:tcBorders>
              <w:top w:val="single" w:sz="8" w:space="0" w:color="000000"/>
              <w:left w:val="single" w:sz="8" w:space="0" w:color="000000"/>
              <w:bottom w:val="single" w:sz="4" w:space="0" w:color="auto"/>
            </w:tcBorders>
          </w:tcPr>
          <w:p w14:paraId="0FE76983" w14:textId="77777777" w:rsidR="001D265F" w:rsidRPr="00FB0AEA" w:rsidRDefault="001D265F" w:rsidP="00820944">
            <w:pPr>
              <w:overflowPunct w:val="0"/>
              <w:snapToGrid w:val="0"/>
              <w:spacing w:line="288" w:lineRule="auto"/>
              <w:jc w:val="center"/>
              <w:rPr>
                <w:szCs w:val="28"/>
              </w:rPr>
            </w:pPr>
            <w:r w:rsidRPr="00FB0AEA">
              <w:rPr>
                <w:szCs w:val="28"/>
              </w:rPr>
              <w:t>0,8</w:t>
            </w:r>
          </w:p>
        </w:tc>
        <w:tc>
          <w:tcPr>
            <w:tcW w:w="829" w:type="dxa"/>
            <w:tcBorders>
              <w:top w:val="single" w:sz="8" w:space="0" w:color="000000"/>
              <w:left w:val="single" w:sz="8" w:space="0" w:color="000000"/>
              <w:bottom w:val="single" w:sz="4" w:space="0" w:color="auto"/>
            </w:tcBorders>
          </w:tcPr>
          <w:p w14:paraId="3BC78814" w14:textId="77777777" w:rsidR="001D265F" w:rsidRPr="00FB0AEA" w:rsidRDefault="001D265F" w:rsidP="00820944">
            <w:pPr>
              <w:overflowPunct w:val="0"/>
              <w:snapToGrid w:val="0"/>
              <w:spacing w:line="288" w:lineRule="auto"/>
              <w:jc w:val="center"/>
              <w:rPr>
                <w:szCs w:val="28"/>
              </w:rPr>
            </w:pPr>
            <w:r w:rsidRPr="00FB0AEA">
              <w:rPr>
                <w:szCs w:val="28"/>
              </w:rPr>
              <w:t>1,0</w:t>
            </w:r>
          </w:p>
        </w:tc>
        <w:tc>
          <w:tcPr>
            <w:tcW w:w="851" w:type="dxa"/>
            <w:tcBorders>
              <w:top w:val="single" w:sz="8" w:space="0" w:color="000000"/>
              <w:left w:val="single" w:sz="8" w:space="0" w:color="000000"/>
              <w:bottom w:val="single" w:sz="4" w:space="0" w:color="auto"/>
              <w:right w:val="single" w:sz="8" w:space="0" w:color="000000"/>
            </w:tcBorders>
          </w:tcPr>
          <w:p w14:paraId="70BC37A9" w14:textId="77777777" w:rsidR="001D265F" w:rsidRPr="00FB0AEA" w:rsidRDefault="001D265F" w:rsidP="00820944">
            <w:pPr>
              <w:overflowPunct w:val="0"/>
              <w:snapToGrid w:val="0"/>
              <w:spacing w:line="288" w:lineRule="auto"/>
              <w:jc w:val="center"/>
              <w:rPr>
                <w:szCs w:val="28"/>
              </w:rPr>
            </w:pPr>
            <w:r w:rsidRPr="00FB0AEA">
              <w:rPr>
                <w:szCs w:val="28"/>
              </w:rPr>
              <w:t>1,2</w:t>
            </w:r>
          </w:p>
        </w:tc>
      </w:tr>
    </w:tbl>
    <w:p w14:paraId="29317BDA" w14:textId="77777777" w:rsidR="008B24C3" w:rsidRPr="00FB0AEA" w:rsidRDefault="008B24C3" w:rsidP="00A169E3">
      <w:pPr>
        <w:tabs>
          <w:tab w:val="clear" w:pos="1134"/>
        </w:tabs>
        <w:overflowPunct w:val="0"/>
        <w:spacing w:before="120"/>
        <w:ind w:left="0" w:firstLine="567"/>
        <w:rPr>
          <w:szCs w:val="28"/>
        </w:rPr>
      </w:pPr>
      <w:r w:rsidRPr="00FB0AEA">
        <w:rPr>
          <w:szCs w:val="28"/>
        </w:rPr>
        <w:t>Продолжение таблицы</w:t>
      </w:r>
      <w:r w:rsidR="00FB0AEA">
        <w:rPr>
          <w:szCs w:val="28"/>
        </w:rPr>
        <w:t>…</w:t>
      </w:r>
    </w:p>
    <w:p w14:paraId="6A691FA7" w14:textId="77777777" w:rsidR="008B24C3" w:rsidRPr="006D6F10" w:rsidRDefault="008B24C3" w:rsidP="00FB0AEA">
      <w:pPr>
        <w:tabs>
          <w:tab w:val="clear" w:pos="1134"/>
        </w:tabs>
        <w:overflowPunct w:val="0"/>
        <w:ind w:left="0"/>
        <w:jc w:val="right"/>
        <w:rPr>
          <w:szCs w:val="28"/>
        </w:rPr>
      </w:pPr>
      <w:r w:rsidRPr="006D6F10">
        <w:rPr>
          <w:szCs w:val="28"/>
        </w:rPr>
        <w:t>В миллиметрах</w:t>
      </w:r>
    </w:p>
    <w:tbl>
      <w:tblPr>
        <w:tblW w:w="0" w:type="auto"/>
        <w:tblInd w:w="10" w:type="dxa"/>
        <w:tblLayout w:type="fixed"/>
        <w:tblCellMar>
          <w:left w:w="0" w:type="dxa"/>
          <w:right w:w="0" w:type="dxa"/>
        </w:tblCellMar>
        <w:tblLook w:val="0000" w:firstRow="0" w:lastRow="0" w:firstColumn="0" w:lastColumn="0" w:noHBand="0" w:noVBand="0"/>
      </w:tblPr>
      <w:tblGrid>
        <w:gridCol w:w="2049"/>
        <w:gridCol w:w="1638"/>
        <w:gridCol w:w="1024"/>
        <w:gridCol w:w="819"/>
        <w:gridCol w:w="917"/>
        <w:gridCol w:w="918"/>
        <w:gridCol w:w="829"/>
        <w:gridCol w:w="850"/>
      </w:tblGrid>
      <w:tr w:rsidR="006A0FC2" w14:paraId="26E294AE" w14:textId="77777777">
        <w:trPr>
          <w:trHeight w:val="843"/>
        </w:trPr>
        <w:tc>
          <w:tcPr>
            <w:tcW w:w="2049" w:type="dxa"/>
            <w:vMerge w:val="restart"/>
            <w:tcBorders>
              <w:top w:val="single" w:sz="8" w:space="0" w:color="000000"/>
              <w:left w:val="single" w:sz="8" w:space="0" w:color="000000"/>
            </w:tcBorders>
          </w:tcPr>
          <w:p w14:paraId="5DF0321E" w14:textId="1031FE34" w:rsidR="006A0FC2" w:rsidRPr="00FB0AEA" w:rsidRDefault="006A0FC2" w:rsidP="006A0FC2">
            <w:pPr>
              <w:overflowPunct w:val="0"/>
              <w:snapToGrid w:val="0"/>
              <w:spacing w:line="312" w:lineRule="auto"/>
              <w:jc w:val="center"/>
              <w:rPr>
                <w:szCs w:val="28"/>
              </w:rPr>
            </w:pPr>
            <w:r w:rsidRPr="00FB0AEA">
              <w:rPr>
                <w:szCs w:val="28"/>
              </w:rPr>
              <w:t>Номинальный диаметр резьбы</w:t>
            </w:r>
            <w:r>
              <w:rPr>
                <w:szCs w:val="28"/>
              </w:rPr>
              <w:t xml:space="preserve"> </w:t>
            </w:r>
            <w:r w:rsidRPr="00FB0AEA">
              <w:rPr>
                <w:szCs w:val="28"/>
              </w:rPr>
              <w:t>болта, винта, шпильки</w:t>
            </w:r>
          </w:p>
        </w:tc>
        <w:tc>
          <w:tcPr>
            <w:tcW w:w="1638" w:type="dxa"/>
            <w:vMerge w:val="restart"/>
            <w:tcBorders>
              <w:top w:val="single" w:sz="8" w:space="0" w:color="000000"/>
              <w:left w:val="single" w:sz="8" w:space="0" w:color="000000"/>
            </w:tcBorders>
          </w:tcPr>
          <w:p w14:paraId="62BF8AAE" w14:textId="77777777" w:rsidR="006A0FC2" w:rsidRPr="00FB0AEA" w:rsidRDefault="006A0FC2" w:rsidP="006A0FC2">
            <w:pPr>
              <w:overflowPunct w:val="0"/>
              <w:snapToGrid w:val="0"/>
              <w:spacing w:line="312" w:lineRule="auto"/>
              <w:jc w:val="center"/>
              <w:rPr>
                <w:szCs w:val="28"/>
              </w:rPr>
            </w:pPr>
            <w:r w:rsidRPr="00FB0AEA">
              <w:rPr>
                <w:szCs w:val="28"/>
              </w:rPr>
              <w:t>Внутренний диаметр</w:t>
            </w:r>
            <w:r>
              <w:rPr>
                <w:szCs w:val="28"/>
              </w:rPr>
              <w:t xml:space="preserve"> </w:t>
            </w:r>
            <w:r w:rsidRPr="00FB0AEA">
              <w:rPr>
                <w:szCs w:val="28"/>
              </w:rPr>
              <w:t>шайбы </w:t>
            </w:r>
          </w:p>
        </w:tc>
        <w:tc>
          <w:tcPr>
            <w:tcW w:w="5357" w:type="dxa"/>
            <w:gridSpan w:val="6"/>
            <w:tcBorders>
              <w:top w:val="single" w:sz="8" w:space="0" w:color="000000"/>
              <w:left w:val="single" w:sz="8" w:space="0" w:color="000000"/>
              <w:bottom w:val="single" w:sz="8" w:space="0" w:color="000000"/>
              <w:right w:val="single" w:sz="8" w:space="0" w:color="000000"/>
            </w:tcBorders>
          </w:tcPr>
          <w:p w14:paraId="6938109F" w14:textId="77777777" w:rsidR="006A0FC2" w:rsidRPr="00FB0AEA" w:rsidRDefault="006A0FC2" w:rsidP="006A0FC2">
            <w:pPr>
              <w:overflowPunct w:val="0"/>
              <w:snapToGrid w:val="0"/>
              <w:spacing w:line="312" w:lineRule="auto"/>
              <w:jc w:val="center"/>
              <w:rPr>
                <w:szCs w:val="28"/>
              </w:rPr>
            </w:pPr>
            <w:r w:rsidRPr="00FB0AEA">
              <w:rPr>
                <w:szCs w:val="28"/>
              </w:rPr>
              <w:t>Толщина шайбы</w:t>
            </w:r>
          </w:p>
        </w:tc>
      </w:tr>
      <w:tr w:rsidR="006A0FC2" w14:paraId="0BF79BDC" w14:textId="77777777">
        <w:trPr>
          <w:trHeight w:val="433"/>
        </w:trPr>
        <w:tc>
          <w:tcPr>
            <w:tcW w:w="2049" w:type="dxa"/>
            <w:vMerge/>
            <w:tcBorders>
              <w:left w:val="single" w:sz="8" w:space="0" w:color="000000"/>
            </w:tcBorders>
          </w:tcPr>
          <w:p w14:paraId="5D6EA6C9" w14:textId="74CF0FF1" w:rsidR="006A0FC2" w:rsidRPr="00FB0AEA" w:rsidRDefault="006A0FC2" w:rsidP="006A0FC2">
            <w:pPr>
              <w:overflowPunct w:val="0"/>
              <w:snapToGrid w:val="0"/>
              <w:spacing w:line="312" w:lineRule="auto"/>
              <w:jc w:val="center"/>
              <w:rPr>
                <w:szCs w:val="28"/>
              </w:rPr>
            </w:pPr>
          </w:p>
        </w:tc>
        <w:tc>
          <w:tcPr>
            <w:tcW w:w="1638" w:type="dxa"/>
            <w:vMerge/>
            <w:tcBorders>
              <w:left w:val="single" w:sz="8" w:space="0" w:color="000000"/>
            </w:tcBorders>
          </w:tcPr>
          <w:p w14:paraId="7901431C" w14:textId="77777777" w:rsidR="006A0FC2" w:rsidRPr="00FB0AEA" w:rsidRDefault="006A0FC2" w:rsidP="006A0FC2">
            <w:pPr>
              <w:overflowPunct w:val="0"/>
              <w:snapToGrid w:val="0"/>
              <w:spacing w:line="312" w:lineRule="auto"/>
              <w:jc w:val="center"/>
              <w:rPr>
                <w:szCs w:val="28"/>
              </w:rPr>
            </w:pPr>
          </w:p>
        </w:tc>
        <w:tc>
          <w:tcPr>
            <w:tcW w:w="1843" w:type="dxa"/>
            <w:gridSpan w:val="2"/>
            <w:tcBorders>
              <w:left w:val="single" w:sz="8" w:space="0" w:color="000000"/>
              <w:bottom w:val="single" w:sz="8" w:space="0" w:color="000000"/>
            </w:tcBorders>
          </w:tcPr>
          <w:p w14:paraId="40787E0F" w14:textId="77777777" w:rsidR="006A0FC2" w:rsidRPr="00FB0AEA" w:rsidRDefault="006A0FC2" w:rsidP="006A0FC2">
            <w:pPr>
              <w:overflowPunct w:val="0"/>
              <w:snapToGrid w:val="0"/>
              <w:spacing w:line="312" w:lineRule="auto"/>
              <w:jc w:val="center"/>
              <w:rPr>
                <w:szCs w:val="28"/>
              </w:rPr>
            </w:pPr>
            <w:r w:rsidRPr="00FB0AEA">
              <w:rPr>
                <w:szCs w:val="28"/>
              </w:rPr>
              <w:t>легкой</w:t>
            </w:r>
          </w:p>
        </w:tc>
        <w:tc>
          <w:tcPr>
            <w:tcW w:w="1835" w:type="dxa"/>
            <w:gridSpan w:val="2"/>
            <w:tcBorders>
              <w:left w:val="single" w:sz="8" w:space="0" w:color="000000"/>
              <w:bottom w:val="single" w:sz="8" w:space="0" w:color="000000"/>
            </w:tcBorders>
          </w:tcPr>
          <w:p w14:paraId="6988ED13" w14:textId="77777777" w:rsidR="006A0FC2" w:rsidRPr="00FB0AEA" w:rsidRDefault="006A0FC2" w:rsidP="006A0FC2">
            <w:pPr>
              <w:overflowPunct w:val="0"/>
              <w:snapToGrid w:val="0"/>
              <w:spacing w:line="312" w:lineRule="auto"/>
              <w:jc w:val="center"/>
              <w:rPr>
                <w:szCs w:val="28"/>
              </w:rPr>
            </w:pPr>
            <w:r w:rsidRPr="00FB0AEA">
              <w:rPr>
                <w:szCs w:val="28"/>
              </w:rPr>
              <w:t>нормальной</w:t>
            </w:r>
          </w:p>
        </w:tc>
        <w:tc>
          <w:tcPr>
            <w:tcW w:w="1679" w:type="dxa"/>
            <w:gridSpan w:val="2"/>
            <w:tcBorders>
              <w:left w:val="single" w:sz="8" w:space="0" w:color="000000"/>
              <w:bottom w:val="single" w:sz="8" w:space="0" w:color="000000"/>
              <w:right w:val="single" w:sz="8" w:space="0" w:color="000000"/>
            </w:tcBorders>
          </w:tcPr>
          <w:p w14:paraId="44FBD3C2" w14:textId="77777777" w:rsidR="006A0FC2" w:rsidRPr="00FB0AEA" w:rsidRDefault="006A0FC2" w:rsidP="006A0FC2">
            <w:pPr>
              <w:overflowPunct w:val="0"/>
              <w:snapToGrid w:val="0"/>
              <w:spacing w:line="312" w:lineRule="auto"/>
              <w:jc w:val="center"/>
              <w:rPr>
                <w:szCs w:val="28"/>
              </w:rPr>
            </w:pPr>
            <w:r w:rsidRPr="00FB0AEA">
              <w:rPr>
                <w:szCs w:val="28"/>
              </w:rPr>
              <w:t>тяжелой</w:t>
            </w:r>
          </w:p>
        </w:tc>
      </w:tr>
      <w:tr w:rsidR="006A0FC2" w14:paraId="5795696C" w14:textId="77777777">
        <w:trPr>
          <w:trHeight w:val="547"/>
        </w:trPr>
        <w:tc>
          <w:tcPr>
            <w:tcW w:w="2049" w:type="dxa"/>
            <w:vMerge/>
            <w:tcBorders>
              <w:left w:val="single" w:sz="8" w:space="0" w:color="000000"/>
              <w:bottom w:val="single" w:sz="8" w:space="0" w:color="000000"/>
            </w:tcBorders>
          </w:tcPr>
          <w:p w14:paraId="35230D5B" w14:textId="61827E93" w:rsidR="006A0FC2" w:rsidRPr="00FB0AEA" w:rsidRDefault="006A0FC2" w:rsidP="006A0FC2">
            <w:pPr>
              <w:overflowPunct w:val="0"/>
              <w:snapToGrid w:val="0"/>
              <w:spacing w:line="312" w:lineRule="auto"/>
              <w:jc w:val="center"/>
              <w:rPr>
                <w:szCs w:val="28"/>
              </w:rPr>
            </w:pPr>
          </w:p>
        </w:tc>
        <w:tc>
          <w:tcPr>
            <w:tcW w:w="1638" w:type="dxa"/>
            <w:vMerge/>
            <w:tcBorders>
              <w:left w:val="single" w:sz="8" w:space="0" w:color="000000"/>
              <w:bottom w:val="single" w:sz="8" w:space="0" w:color="000000"/>
            </w:tcBorders>
          </w:tcPr>
          <w:p w14:paraId="1CC42C02" w14:textId="77777777" w:rsidR="006A0FC2" w:rsidRPr="00FB0AEA" w:rsidRDefault="006A0FC2" w:rsidP="006A0FC2">
            <w:pPr>
              <w:overflowPunct w:val="0"/>
              <w:snapToGrid w:val="0"/>
              <w:spacing w:line="312" w:lineRule="auto"/>
              <w:jc w:val="center"/>
              <w:rPr>
                <w:szCs w:val="28"/>
              </w:rPr>
            </w:pPr>
          </w:p>
        </w:tc>
        <w:tc>
          <w:tcPr>
            <w:tcW w:w="1024" w:type="dxa"/>
            <w:tcBorders>
              <w:left w:val="single" w:sz="8" w:space="0" w:color="000000"/>
              <w:bottom w:val="single" w:sz="8" w:space="0" w:color="000000"/>
            </w:tcBorders>
          </w:tcPr>
          <w:p w14:paraId="2CD91B4D" w14:textId="77777777" w:rsidR="006A0FC2" w:rsidRPr="00FB0AEA" w:rsidRDefault="006A0FC2" w:rsidP="006A0FC2">
            <w:pPr>
              <w:overflowPunct w:val="0"/>
              <w:snapToGrid w:val="0"/>
              <w:spacing w:line="312" w:lineRule="auto"/>
              <w:jc w:val="center"/>
              <w:rPr>
                <w:i/>
                <w:szCs w:val="28"/>
              </w:rPr>
            </w:pPr>
            <w:r w:rsidRPr="00FB0AEA">
              <w:rPr>
                <w:i/>
                <w:szCs w:val="28"/>
              </w:rPr>
              <w:t>а</w:t>
            </w:r>
          </w:p>
        </w:tc>
        <w:tc>
          <w:tcPr>
            <w:tcW w:w="819" w:type="dxa"/>
            <w:tcBorders>
              <w:left w:val="single" w:sz="8" w:space="0" w:color="000000"/>
              <w:bottom w:val="single" w:sz="8" w:space="0" w:color="000000"/>
            </w:tcBorders>
          </w:tcPr>
          <w:p w14:paraId="1FF912E5" w14:textId="77777777" w:rsidR="006A0FC2" w:rsidRPr="00FB0AEA" w:rsidRDefault="006A0FC2" w:rsidP="006A0FC2">
            <w:pPr>
              <w:overflowPunct w:val="0"/>
              <w:snapToGrid w:val="0"/>
              <w:spacing w:line="312" w:lineRule="auto"/>
              <w:jc w:val="center"/>
              <w:rPr>
                <w:i/>
                <w:szCs w:val="28"/>
                <w:lang w:val="en-US"/>
              </w:rPr>
            </w:pPr>
            <w:r w:rsidRPr="00FB0AEA">
              <w:rPr>
                <w:i/>
                <w:szCs w:val="28"/>
                <w:lang w:val="en-US"/>
              </w:rPr>
              <w:t>b</w:t>
            </w:r>
          </w:p>
        </w:tc>
        <w:tc>
          <w:tcPr>
            <w:tcW w:w="917" w:type="dxa"/>
            <w:tcBorders>
              <w:left w:val="single" w:sz="8" w:space="0" w:color="000000"/>
              <w:bottom w:val="single" w:sz="8" w:space="0" w:color="000000"/>
            </w:tcBorders>
          </w:tcPr>
          <w:p w14:paraId="31569E54" w14:textId="77777777" w:rsidR="006A0FC2" w:rsidRPr="00FB0AEA" w:rsidRDefault="006A0FC2" w:rsidP="006A0FC2">
            <w:pPr>
              <w:overflowPunct w:val="0"/>
              <w:snapToGrid w:val="0"/>
              <w:spacing w:line="312" w:lineRule="auto"/>
              <w:jc w:val="center"/>
              <w:rPr>
                <w:i/>
                <w:szCs w:val="28"/>
              </w:rPr>
            </w:pPr>
            <w:r w:rsidRPr="00FB0AEA">
              <w:rPr>
                <w:i/>
                <w:szCs w:val="28"/>
              </w:rPr>
              <w:t>а</w:t>
            </w:r>
          </w:p>
        </w:tc>
        <w:tc>
          <w:tcPr>
            <w:tcW w:w="918" w:type="dxa"/>
            <w:tcBorders>
              <w:left w:val="single" w:sz="8" w:space="0" w:color="000000"/>
              <w:bottom w:val="single" w:sz="8" w:space="0" w:color="000000"/>
            </w:tcBorders>
          </w:tcPr>
          <w:p w14:paraId="6304CCC3" w14:textId="77777777" w:rsidR="006A0FC2" w:rsidRPr="00FB0AEA" w:rsidRDefault="006A0FC2" w:rsidP="006A0FC2">
            <w:pPr>
              <w:overflowPunct w:val="0"/>
              <w:snapToGrid w:val="0"/>
              <w:spacing w:line="312" w:lineRule="auto"/>
              <w:jc w:val="center"/>
              <w:rPr>
                <w:i/>
                <w:szCs w:val="28"/>
                <w:lang w:val="en-US"/>
              </w:rPr>
            </w:pPr>
            <w:r w:rsidRPr="00FB0AEA">
              <w:rPr>
                <w:i/>
                <w:szCs w:val="28"/>
                <w:lang w:val="en-US"/>
              </w:rPr>
              <w:t>b</w:t>
            </w:r>
          </w:p>
        </w:tc>
        <w:tc>
          <w:tcPr>
            <w:tcW w:w="829" w:type="dxa"/>
            <w:tcBorders>
              <w:left w:val="single" w:sz="8" w:space="0" w:color="000000"/>
              <w:bottom w:val="single" w:sz="8" w:space="0" w:color="000000"/>
            </w:tcBorders>
          </w:tcPr>
          <w:p w14:paraId="4A304349" w14:textId="77777777" w:rsidR="006A0FC2" w:rsidRPr="00FB0AEA" w:rsidRDefault="006A0FC2" w:rsidP="006A0FC2">
            <w:pPr>
              <w:overflowPunct w:val="0"/>
              <w:snapToGrid w:val="0"/>
              <w:spacing w:line="312" w:lineRule="auto"/>
              <w:jc w:val="center"/>
              <w:rPr>
                <w:i/>
                <w:szCs w:val="28"/>
              </w:rPr>
            </w:pPr>
            <w:r w:rsidRPr="00FB0AEA">
              <w:rPr>
                <w:i/>
                <w:szCs w:val="28"/>
              </w:rPr>
              <w:t>а</w:t>
            </w:r>
          </w:p>
        </w:tc>
        <w:tc>
          <w:tcPr>
            <w:tcW w:w="850" w:type="dxa"/>
            <w:tcBorders>
              <w:left w:val="single" w:sz="8" w:space="0" w:color="000000"/>
              <w:bottom w:val="single" w:sz="8" w:space="0" w:color="000000"/>
              <w:right w:val="single" w:sz="8" w:space="0" w:color="000000"/>
            </w:tcBorders>
          </w:tcPr>
          <w:p w14:paraId="38921752" w14:textId="77777777" w:rsidR="006A0FC2" w:rsidRPr="00FB0AEA" w:rsidRDefault="006A0FC2" w:rsidP="006A0FC2">
            <w:pPr>
              <w:overflowPunct w:val="0"/>
              <w:snapToGrid w:val="0"/>
              <w:spacing w:line="312" w:lineRule="auto"/>
              <w:jc w:val="center"/>
              <w:rPr>
                <w:i/>
                <w:szCs w:val="28"/>
                <w:lang w:val="en-US"/>
              </w:rPr>
            </w:pPr>
            <w:r w:rsidRPr="00FB0AEA">
              <w:rPr>
                <w:i/>
                <w:szCs w:val="28"/>
                <w:lang w:val="en-US"/>
              </w:rPr>
              <w:t>b</w:t>
            </w:r>
          </w:p>
        </w:tc>
      </w:tr>
      <w:tr w:rsidR="00FB0AEA" w14:paraId="53FCB6BF" w14:textId="77777777">
        <w:trPr>
          <w:trHeight w:val="433"/>
        </w:trPr>
        <w:tc>
          <w:tcPr>
            <w:tcW w:w="2049" w:type="dxa"/>
            <w:tcBorders>
              <w:left w:val="single" w:sz="8" w:space="0" w:color="000000"/>
              <w:bottom w:val="single" w:sz="8" w:space="0" w:color="000000"/>
            </w:tcBorders>
          </w:tcPr>
          <w:p w14:paraId="19FA3CC3" w14:textId="77777777" w:rsidR="00FB0AEA" w:rsidRPr="00FB0AEA" w:rsidRDefault="00FB0AEA" w:rsidP="006A0FC2">
            <w:pPr>
              <w:overflowPunct w:val="0"/>
              <w:snapToGrid w:val="0"/>
              <w:spacing w:line="312" w:lineRule="auto"/>
              <w:jc w:val="center"/>
              <w:rPr>
                <w:szCs w:val="28"/>
              </w:rPr>
            </w:pPr>
            <w:r w:rsidRPr="00FB0AEA">
              <w:rPr>
                <w:szCs w:val="28"/>
              </w:rPr>
              <w:t>4</w:t>
            </w:r>
            <w:r w:rsidR="00DA62F3">
              <w:rPr>
                <w:szCs w:val="28"/>
              </w:rPr>
              <w:t>,</w:t>
            </w:r>
            <w:r w:rsidRPr="00FB0AEA">
              <w:rPr>
                <w:szCs w:val="28"/>
              </w:rPr>
              <w:t>0</w:t>
            </w:r>
          </w:p>
        </w:tc>
        <w:tc>
          <w:tcPr>
            <w:tcW w:w="1638" w:type="dxa"/>
            <w:tcBorders>
              <w:left w:val="single" w:sz="8" w:space="0" w:color="000000"/>
              <w:bottom w:val="single" w:sz="8" w:space="0" w:color="000000"/>
            </w:tcBorders>
          </w:tcPr>
          <w:p w14:paraId="2FF9C73A" w14:textId="77777777" w:rsidR="00FB0AEA" w:rsidRPr="00FB0AEA" w:rsidRDefault="00FB0AEA" w:rsidP="006A0FC2">
            <w:pPr>
              <w:overflowPunct w:val="0"/>
              <w:snapToGrid w:val="0"/>
              <w:spacing w:line="312" w:lineRule="auto"/>
              <w:jc w:val="center"/>
              <w:rPr>
                <w:szCs w:val="28"/>
              </w:rPr>
            </w:pPr>
            <w:r w:rsidRPr="00FB0AEA">
              <w:rPr>
                <w:szCs w:val="28"/>
              </w:rPr>
              <w:t>4,1</w:t>
            </w:r>
          </w:p>
        </w:tc>
        <w:tc>
          <w:tcPr>
            <w:tcW w:w="1024" w:type="dxa"/>
            <w:tcBorders>
              <w:left w:val="single" w:sz="8" w:space="0" w:color="000000"/>
              <w:bottom w:val="single" w:sz="8" w:space="0" w:color="000000"/>
            </w:tcBorders>
          </w:tcPr>
          <w:p w14:paraId="1C5CD35D" w14:textId="77777777" w:rsidR="00FB0AEA" w:rsidRPr="00FB0AEA" w:rsidRDefault="00FB0AEA" w:rsidP="006A0FC2">
            <w:pPr>
              <w:overflowPunct w:val="0"/>
              <w:snapToGrid w:val="0"/>
              <w:spacing w:line="312" w:lineRule="auto"/>
              <w:jc w:val="center"/>
              <w:rPr>
                <w:szCs w:val="28"/>
              </w:rPr>
            </w:pPr>
            <w:r w:rsidRPr="00FB0AEA">
              <w:rPr>
                <w:szCs w:val="28"/>
              </w:rPr>
              <w:t>1,0</w:t>
            </w:r>
          </w:p>
        </w:tc>
        <w:tc>
          <w:tcPr>
            <w:tcW w:w="819" w:type="dxa"/>
            <w:tcBorders>
              <w:left w:val="single" w:sz="8" w:space="0" w:color="000000"/>
              <w:bottom w:val="single" w:sz="8" w:space="0" w:color="000000"/>
            </w:tcBorders>
          </w:tcPr>
          <w:p w14:paraId="302561B7" w14:textId="77777777" w:rsidR="00FB0AEA" w:rsidRPr="00FB0AEA" w:rsidRDefault="00FB0AEA" w:rsidP="006A0FC2">
            <w:pPr>
              <w:overflowPunct w:val="0"/>
              <w:snapToGrid w:val="0"/>
              <w:spacing w:line="312" w:lineRule="auto"/>
              <w:jc w:val="center"/>
              <w:rPr>
                <w:szCs w:val="28"/>
              </w:rPr>
            </w:pPr>
            <w:r w:rsidRPr="00FB0AEA">
              <w:rPr>
                <w:szCs w:val="28"/>
              </w:rPr>
              <w:t>1,2</w:t>
            </w:r>
          </w:p>
        </w:tc>
        <w:tc>
          <w:tcPr>
            <w:tcW w:w="917" w:type="dxa"/>
            <w:tcBorders>
              <w:left w:val="single" w:sz="8" w:space="0" w:color="000000"/>
              <w:bottom w:val="single" w:sz="8" w:space="0" w:color="000000"/>
            </w:tcBorders>
          </w:tcPr>
          <w:p w14:paraId="25227589" w14:textId="77777777" w:rsidR="00FB0AEA" w:rsidRPr="00FB0AEA" w:rsidRDefault="00FB0AEA" w:rsidP="006A0FC2">
            <w:pPr>
              <w:overflowPunct w:val="0"/>
              <w:snapToGrid w:val="0"/>
              <w:spacing w:line="312" w:lineRule="auto"/>
              <w:jc w:val="center"/>
              <w:rPr>
                <w:szCs w:val="28"/>
              </w:rPr>
            </w:pPr>
            <w:r w:rsidRPr="00FB0AEA">
              <w:rPr>
                <w:szCs w:val="28"/>
              </w:rPr>
              <w:t>1,0</w:t>
            </w:r>
          </w:p>
        </w:tc>
        <w:tc>
          <w:tcPr>
            <w:tcW w:w="918" w:type="dxa"/>
            <w:tcBorders>
              <w:left w:val="single" w:sz="8" w:space="0" w:color="000000"/>
              <w:bottom w:val="single" w:sz="8" w:space="0" w:color="000000"/>
            </w:tcBorders>
          </w:tcPr>
          <w:p w14:paraId="3603CA42" w14:textId="77777777" w:rsidR="00FB0AEA" w:rsidRPr="00FB0AEA" w:rsidRDefault="00FB0AEA" w:rsidP="006A0FC2">
            <w:pPr>
              <w:overflowPunct w:val="0"/>
              <w:snapToGrid w:val="0"/>
              <w:spacing w:line="312" w:lineRule="auto"/>
              <w:jc w:val="center"/>
              <w:rPr>
                <w:szCs w:val="28"/>
              </w:rPr>
            </w:pPr>
            <w:r w:rsidRPr="00FB0AEA">
              <w:rPr>
                <w:szCs w:val="28"/>
              </w:rPr>
              <w:t>1,2</w:t>
            </w:r>
          </w:p>
        </w:tc>
        <w:tc>
          <w:tcPr>
            <w:tcW w:w="829" w:type="dxa"/>
            <w:tcBorders>
              <w:left w:val="single" w:sz="8" w:space="0" w:color="000000"/>
              <w:bottom w:val="single" w:sz="8" w:space="0" w:color="000000"/>
            </w:tcBorders>
          </w:tcPr>
          <w:p w14:paraId="4A731660" w14:textId="77777777" w:rsidR="00FB0AEA" w:rsidRPr="00FB0AEA" w:rsidRDefault="00FB0AEA" w:rsidP="006A0FC2">
            <w:pPr>
              <w:overflowPunct w:val="0"/>
              <w:snapToGrid w:val="0"/>
              <w:spacing w:line="312" w:lineRule="auto"/>
              <w:jc w:val="center"/>
              <w:rPr>
                <w:szCs w:val="28"/>
              </w:rPr>
            </w:pPr>
            <w:r w:rsidRPr="00FB0AEA">
              <w:rPr>
                <w:szCs w:val="28"/>
              </w:rPr>
              <w:t>1</w:t>
            </w:r>
            <w:r w:rsidR="00DA62F3">
              <w:rPr>
                <w:szCs w:val="28"/>
              </w:rPr>
              <w:t>,</w:t>
            </w:r>
            <w:r w:rsidRPr="00FB0AEA">
              <w:rPr>
                <w:szCs w:val="28"/>
              </w:rPr>
              <w:t>2</w:t>
            </w:r>
          </w:p>
        </w:tc>
        <w:tc>
          <w:tcPr>
            <w:tcW w:w="850" w:type="dxa"/>
            <w:tcBorders>
              <w:left w:val="single" w:sz="8" w:space="0" w:color="000000"/>
              <w:bottom w:val="single" w:sz="8" w:space="0" w:color="000000"/>
              <w:right w:val="single" w:sz="8" w:space="0" w:color="000000"/>
            </w:tcBorders>
          </w:tcPr>
          <w:p w14:paraId="3C2E36E5" w14:textId="77777777" w:rsidR="00FB0AEA" w:rsidRPr="00FB0AEA" w:rsidRDefault="00FB0AEA" w:rsidP="006A0FC2">
            <w:pPr>
              <w:overflowPunct w:val="0"/>
              <w:snapToGrid w:val="0"/>
              <w:spacing w:line="312" w:lineRule="auto"/>
              <w:jc w:val="center"/>
              <w:rPr>
                <w:szCs w:val="28"/>
              </w:rPr>
            </w:pPr>
            <w:r w:rsidRPr="00FB0AEA">
              <w:rPr>
                <w:szCs w:val="28"/>
              </w:rPr>
              <w:t>1</w:t>
            </w:r>
            <w:r w:rsidR="00DA62F3">
              <w:rPr>
                <w:szCs w:val="28"/>
              </w:rPr>
              <w:t>,</w:t>
            </w:r>
            <w:r w:rsidRPr="00FB0AEA">
              <w:rPr>
                <w:szCs w:val="28"/>
              </w:rPr>
              <w:t>6</w:t>
            </w:r>
          </w:p>
        </w:tc>
      </w:tr>
    </w:tbl>
    <w:p w14:paraId="20FBA923" w14:textId="77777777" w:rsidR="008B24C3" w:rsidRPr="006D6F10" w:rsidRDefault="008B24C3" w:rsidP="00FB0AEA">
      <w:pPr>
        <w:tabs>
          <w:tab w:val="clear" w:pos="1134"/>
        </w:tabs>
        <w:overflowPunct w:val="0"/>
        <w:spacing w:before="120" w:after="120"/>
        <w:ind w:left="0"/>
        <w:jc w:val="center"/>
        <w:rPr>
          <w:szCs w:val="28"/>
        </w:rPr>
      </w:pPr>
      <w:r w:rsidRPr="006D6F10">
        <w:rPr>
          <w:szCs w:val="28"/>
        </w:rPr>
        <w:t xml:space="preserve">Рисунок </w:t>
      </w:r>
      <w:r w:rsidR="00C94F68">
        <w:rPr>
          <w:szCs w:val="28"/>
        </w:rPr>
        <w:t>3</w:t>
      </w:r>
      <w:r w:rsidR="00C22B9D">
        <w:rPr>
          <w:szCs w:val="28"/>
        </w:rPr>
        <w:t xml:space="preserve"> – Расположение таблицы, выходящей за границы страницы</w:t>
      </w:r>
    </w:p>
    <w:p w14:paraId="71945ED5" w14:textId="77777777" w:rsidR="008B24C3" w:rsidRPr="006D6F10" w:rsidRDefault="008B24C3" w:rsidP="00AE6EDB">
      <w:pPr>
        <w:pStyle w:val="a4"/>
      </w:pPr>
      <w:r w:rsidRPr="006D6F10">
        <w:lastRenderedPageBreak/>
        <w:t>При отсутствии отдельных данных в таблице следует ставить прочерк (тире).</w:t>
      </w:r>
    </w:p>
    <w:p w14:paraId="6406F748" w14:textId="77777777" w:rsidR="008B24C3" w:rsidRPr="006D6F10" w:rsidRDefault="008B24C3" w:rsidP="00A2529B">
      <w:pPr>
        <w:pStyle w:val="a4"/>
        <w:spacing w:after="120"/>
      </w:pPr>
      <w:r w:rsidRPr="006D6F10">
        <w:t>Цифры в графах таблиц должны проставляться так, чтобы разряды чисел во всей графе были расположены один под другим, если они относятся к одному показателю. В одной графе должно быть соблюдено, как правило, одинаковое количество десятичных знаков для всех значений величин.</w:t>
      </w:r>
    </w:p>
    <w:p w14:paraId="7A496031" w14:textId="77777777" w:rsidR="008B24C3" w:rsidRPr="003318DA" w:rsidRDefault="00FB0AEA" w:rsidP="007A1103">
      <w:pPr>
        <w:pStyle w:val="20"/>
      </w:pPr>
      <w:bookmarkStart w:id="267" w:name="_Toc187821541"/>
      <w:bookmarkStart w:id="268" w:name="_Toc250981796"/>
      <w:bookmarkStart w:id="269" w:name="_Toc250981881"/>
      <w:bookmarkStart w:id="270" w:name="_Toc250982147"/>
      <w:bookmarkStart w:id="271" w:name="_Toc257313489"/>
      <w:bookmarkStart w:id="272" w:name="_Toc257320527"/>
      <w:bookmarkStart w:id="273" w:name="_Toc257320688"/>
      <w:bookmarkStart w:id="274" w:name="_Toc165701015"/>
      <w:r>
        <w:t>4.</w:t>
      </w:r>
      <w:r w:rsidR="00491E8A">
        <w:t>5</w:t>
      </w:r>
      <w:r w:rsidR="004F330B">
        <w:t xml:space="preserve"> </w:t>
      </w:r>
      <w:r w:rsidR="008B24C3" w:rsidRPr="003318DA">
        <w:t>Формулы</w:t>
      </w:r>
      <w:bookmarkEnd w:id="267"/>
      <w:bookmarkEnd w:id="268"/>
      <w:bookmarkEnd w:id="269"/>
      <w:bookmarkEnd w:id="270"/>
      <w:bookmarkEnd w:id="271"/>
      <w:bookmarkEnd w:id="272"/>
      <w:bookmarkEnd w:id="273"/>
      <w:bookmarkEnd w:id="274"/>
    </w:p>
    <w:p w14:paraId="6BFC2C3D" w14:textId="77777777" w:rsidR="008B24C3" w:rsidRPr="006D6F10" w:rsidRDefault="008B24C3" w:rsidP="00AE6EDB">
      <w:pPr>
        <w:pStyle w:val="a4"/>
      </w:pPr>
      <w:r w:rsidRPr="006D6F10">
        <w:t>Формул</w:t>
      </w:r>
      <w:r w:rsidR="009F2A5D">
        <w:t>а</w:t>
      </w:r>
      <w:r w:rsidRPr="006D6F10">
        <w:t xml:space="preserve"> выравнива</w:t>
      </w:r>
      <w:r w:rsidR="009F2A5D">
        <w:t>е</w:t>
      </w:r>
      <w:r w:rsidRPr="006D6F10">
        <w:t>тся по центру строки, а номер формулы выравнивается по правой границе строки. В формулах в качестве символов следует применять обозначения, установленные соответствующими государственными стандартами. Пояснения символов и числовых коэффициентов, входящих в формулу, если они не пояснены ранее в тексте, должны быть приведены непосредственно под формулой. Пояснения каждого символа следует давать с новой строки в той последовательности, в которой символы приведены в формуле. Первая строка пояснения должна начинаться со слова «где» без двоеточия после него.</w:t>
      </w:r>
    </w:p>
    <w:p w14:paraId="443A047D" w14:textId="77777777" w:rsidR="00AE6EDB" w:rsidRDefault="008B24C3" w:rsidP="00AE6EDB">
      <w:pPr>
        <w:pStyle w:val="a4"/>
      </w:pPr>
      <w:r w:rsidRPr="006D6F10">
        <w:t>Пример</w:t>
      </w:r>
      <w:r w:rsidR="00AE6EDB">
        <w:t>:</w:t>
      </w:r>
    </w:p>
    <w:p w14:paraId="00CB11A5" w14:textId="77777777" w:rsidR="008B24C3" w:rsidRPr="006D6F10" w:rsidRDefault="008B24C3" w:rsidP="00AE6EDB">
      <w:pPr>
        <w:pStyle w:val="a4"/>
      </w:pPr>
      <w:r w:rsidRPr="006D6F10">
        <w:t xml:space="preserve">Плотность каждого образца </w:t>
      </w:r>
      <w:r w:rsidR="00A169E3">
        <w:sym w:font="Symbol" w:char="F072"/>
      </w:r>
      <w:r w:rsidRPr="006D6F10">
        <w:t xml:space="preserve"> кг/</w:t>
      </w:r>
      <w:proofErr w:type="spellStart"/>
      <w:r w:rsidRPr="006D6F10">
        <w:t>м</w:t>
      </w:r>
      <w:r w:rsidRPr="00FE64D9">
        <w:rPr>
          <w:szCs w:val="28"/>
          <w:vertAlign w:val="superscript"/>
        </w:rPr>
        <w:t>3</w:t>
      </w:r>
      <w:proofErr w:type="spellEnd"/>
      <w:r w:rsidRPr="006D6F10">
        <w:t>, вычисляют по формуле</w:t>
      </w:r>
      <w:r w:rsidR="009F2A5D">
        <w:t>:</w:t>
      </w:r>
    </w:p>
    <w:p w14:paraId="09709F71" w14:textId="77777777" w:rsidR="008B24C3" w:rsidRPr="006D6F10" w:rsidRDefault="00EA10E9" w:rsidP="00A169E3">
      <w:pPr>
        <w:tabs>
          <w:tab w:val="clear" w:pos="1134"/>
        </w:tabs>
        <w:overflowPunct w:val="0"/>
        <w:spacing w:before="120" w:after="120"/>
        <w:ind w:left="0" w:firstLine="3420"/>
        <w:jc w:val="center"/>
        <w:rPr>
          <w:szCs w:val="28"/>
        </w:rPr>
      </w:pPr>
      <w:r w:rsidRPr="00EA10E9">
        <w:rPr>
          <w:position w:val="-28"/>
          <w:szCs w:val="28"/>
        </w:rPr>
        <w:object w:dxaOrig="780" w:dyaOrig="720" w14:anchorId="08848E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36pt" o:ole="">
            <v:imagedata r:id="rId8" o:title=""/>
          </v:shape>
          <o:OLEObject Type="Embed" ProgID="Equation.3" ShapeID="_x0000_i1025" DrawAspect="Content" ObjectID="_1807107496" r:id="rId9"/>
        </w:object>
      </w:r>
      <w:r>
        <w:rPr>
          <w:szCs w:val="28"/>
        </w:rPr>
        <w:t>,</w:t>
      </w:r>
      <w:r w:rsidR="008B24C3" w:rsidRPr="006D6F10">
        <w:rPr>
          <w:szCs w:val="28"/>
        </w:rPr>
        <w:tab/>
      </w:r>
      <w:r w:rsidR="008B24C3" w:rsidRPr="006D6F10">
        <w:rPr>
          <w:szCs w:val="28"/>
        </w:rPr>
        <w:tab/>
      </w:r>
      <w:r w:rsidR="008B24C3" w:rsidRPr="006D6F10">
        <w:rPr>
          <w:szCs w:val="28"/>
        </w:rPr>
        <w:tab/>
      </w:r>
      <w:r w:rsidR="008B24C3" w:rsidRPr="006D6F10">
        <w:rPr>
          <w:szCs w:val="28"/>
        </w:rPr>
        <w:tab/>
      </w:r>
      <w:r w:rsidR="008B24C3" w:rsidRPr="006D6F10">
        <w:rPr>
          <w:szCs w:val="28"/>
        </w:rPr>
        <w:tab/>
      </w:r>
      <w:r w:rsidR="008B24C3" w:rsidRPr="006D6F10">
        <w:rPr>
          <w:szCs w:val="28"/>
        </w:rPr>
        <w:tab/>
        <w:t>(1)</w:t>
      </w:r>
    </w:p>
    <w:p w14:paraId="40A163E1" w14:textId="77777777" w:rsidR="008B24C3" w:rsidRPr="006D6F10" w:rsidRDefault="008B24C3" w:rsidP="006D6F10">
      <w:pPr>
        <w:tabs>
          <w:tab w:val="clear" w:pos="1134"/>
        </w:tabs>
        <w:overflowPunct w:val="0"/>
        <w:ind w:left="0"/>
        <w:rPr>
          <w:szCs w:val="28"/>
        </w:rPr>
      </w:pPr>
      <w:r w:rsidRPr="006D6F10">
        <w:rPr>
          <w:szCs w:val="28"/>
        </w:rPr>
        <w:t xml:space="preserve">где </w:t>
      </w:r>
      <w:r w:rsidR="00EA10E9">
        <w:rPr>
          <w:szCs w:val="28"/>
          <w:lang w:val="en-US"/>
        </w:rPr>
        <w:t>m</w:t>
      </w:r>
      <w:r w:rsidRPr="006D6F10">
        <w:rPr>
          <w:szCs w:val="28"/>
        </w:rPr>
        <w:t>-масса образца, кг;</w:t>
      </w:r>
    </w:p>
    <w:p w14:paraId="0A818C11" w14:textId="77777777" w:rsidR="008B24C3" w:rsidRPr="006D6F10" w:rsidRDefault="00EA10E9" w:rsidP="009F2A5D">
      <w:pPr>
        <w:tabs>
          <w:tab w:val="clear" w:pos="1134"/>
        </w:tabs>
        <w:overflowPunct w:val="0"/>
        <w:spacing w:after="120"/>
        <w:ind w:left="0" w:firstLine="540"/>
        <w:rPr>
          <w:szCs w:val="28"/>
        </w:rPr>
      </w:pPr>
      <w:r>
        <w:rPr>
          <w:szCs w:val="28"/>
          <w:lang w:val="en-US"/>
        </w:rPr>
        <w:t>v</w:t>
      </w:r>
      <w:r w:rsidR="008B24C3" w:rsidRPr="006D6F10">
        <w:rPr>
          <w:szCs w:val="28"/>
        </w:rPr>
        <w:t xml:space="preserve">-объем образца, </w:t>
      </w:r>
      <w:proofErr w:type="spellStart"/>
      <w:r w:rsidR="008B24C3" w:rsidRPr="006D6F10">
        <w:rPr>
          <w:szCs w:val="28"/>
        </w:rPr>
        <w:t>м</w:t>
      </w:r>
      <w:r w:rsidR="008B24C3" w:rsidRPr="006D6F10">
        <w:rPr>
          <w:szCs w:val="28"/>
          <w:vertAlign w:val="superscript"/>
        </w:rPr>
        <w:t>3</w:t>
      </w:r>
      <w:proofErr w:type="spellEnd"/>
      <w:r w:rsidR="008B24C3" w:rsidRPr="006D6F10">
        <w:rPr>
          <w:szCs w:val="28"/>
        </w:rPr>
        <w:t>.</w:t>
      </w:r>
    </w:p>
    <w:p w14:paraId="26E71163" w14:textId="77777777" w:rsidR="008B24C3" w:rsidRPr="006D6F10" w:rsidRDefault="008B24C3" w:rsidP="003318DA">
      <w:pPr>
        <w:pStyle w:val="a4"/>
      </w:pPr>
      <w:r w:rsidRPr="006D6F10">
        <w:t>Формулы, следующие одна за другой и не разделенные текстом, разделяют запятой.</w:t>
      </w:r>
    </w:p>
    <w:p w14:paraId="0992D910" w14:textId="77777777" w:rsidR="008B24C3" w:rsidRPr="006D6F10" w:rsidRDefault="008B24C3" w:rsidP="003318DA">
      <w:pPr>
        <w:pStyle w:val="a4"/>
      </w:pPr>
      <w:r w:rsidRPr="006D6F10">
        <w:t xml:space="preserve">Переносить формулы на следующую строку допускается только на знаках выполняемых </w:t>
      </w:r>
      <w:r w:rsidR="00AE6EDB" w:rsidRPr="006D6F10">
        <w:t>операций,</w:t>
      </w:r>
      <w:r w:rsidRPr="006D6F10">
        <w:t xml:space="preserve"> причем</w:t>
      </w:r>
      <w:r w:rsidR="009F2A5D">
        <w:t>,</w:t>
      </w:r>
      <w:r w:rsidRPr="006D6F10">
        <w:t xml:space="preserve"> знак в начале следующей строки повторяют. При переносе формулы на знаке умножения применяют знак «</w:t>
      </w:r>
      <w:r w:rsidR="00AE6EDB">
        <w:rPr>
          <w:rFonts w:ascii="Symbol" w:hAnsi="Symbol"/>
          <w:sz w:val="24"/>
        </w:rPr>
        <w:t></w:t>
      </w:r>
      <w:r w:rsidRPr="006D6F10">
        <w:t>».</w:t>
      </w:r>
    </w:p>
    <w:p w14:paraId="619DE2F9" w14:textId="77777777" w:rsidR="008B24C3" w:rsidRPr="006D6F10" w:rsidRDefault="008B24C3" w:rsidP="003318DA">
      <w:pPr>
        <w:pStyle w:val="a4"/>
      </w:pPr>
      <w:r w:rsidRPr="006D6F10">
        <w:t xml:space="preserve">Формулы, за исключением формул, помещаемых в приложении, должны нумероваться сквозной нумерацией арабскими цифрами, которые записывают на </w:t>
      </w:r>
      <w:r w:rsidRPr="006D6F10">
        <w:lastRenderedPageBreak/>
        <w:t>уровне формулы справа в круглых скобках. Одну формулу обозначают-(1).</w:t>
      </w:r>
    </w:p>
    <w:p w14:paraId="01195216" w14:textId="77777777" w:rsidR="008B24C3" w:rsidRPr="006D6F10" w:rsidRDefault="008B24C3" w:rsidP="003318DA">
      <w:pPr>
        <w:pStyle w:val="a4"/>
      </w:pPr>
      <w:r w:rsidRPr="006D6F10">
        <w:t>Ссылки в тексте на порядковые номера формул дают в скобках, например</w:t>
      </w:r>
      <w:r w:rsidR="003318DA">
        <w:t>:…</w:t>
      </w:r>
      <w:r w:rsidRPr="006D6F10">
        <w:t xml:space="preserve"> в формуле (1).</w:t>
      </w:r>
    </w:p>
    <w:p w14:paraId="436ED17C" w14:textId="77777777" w:rsidR="008B24C3" w:rsidRPr="006D6F10" w:rsidRDefault="008B24C3" w:rsidP="003318DA">
      <w:pPr>
        <w:pStyle w:val="a4"/>
      </w:pPr>
      <w:r w:rsidRPr="006D6F10">
        <w:t>Формулы, помещаемые в приложениях, должны нумероваться отдельной нумерацией арабскими цифрами в пределах каждого приложения с добавлением перед каждой цифрой обозначения приложения, например</w:t>
      </w:r>
      <w:r w:rsidR="009F2A5D">
        <w:t>,</w:t>
      </w:r>
      <w:r w:rsidRPr="006D6F10">
        <w:t xml:space="preserve"> (</w:t>
      </w:r>
      <w:proofErr w:type="spellStart"/>
      <w:r w:rsidRPr="006D6F10">
        <w:t>B.1</w:t>
      </w:r>
      <w:proofErr w:type="spellEnd"/>
      <w:r w:rsidRPr="006D6F10">
        <w:t>).</w:t>
      </w:r>
    </w:p>
    <w:p w14:paraId="0D67646F" w14:textId="77777777" w:rsidR="008B24C3" w:rsidRPr="006D6F10" w:rsidRDefault="008B24C3" w:rsidP="00A2529B">
      <w:pPr>
        <w:pStyle w:val="a4"/>
        <w:spacing w:after="120"/>
      </w:pPr>
      <w:r w:rsidRPr="006D6F10">
        <w:t>Допускается нумерация формул в пределах раздела. В этом случае номер формулы состоит из номера раздела и порядкового номера формулы, разделенных точкой, например</w:t>
      </w:r>
      <w:r w:rsidR="009F2A5D">
        <w:t xml:space="preserve">, </w:t>
      </w:r>
      <w:r w:rsidR="009F2A5D" w:rsidRPr="006D6F10">
        <w:t xml:space="preserve">формула </w:t>
      </w:r>
      <w:r w:rsidRPr="006D6F10">
        <w:t>(3.1).</w:t>
      </w:r>
    </w:p>
    <w:p w14:paraId="5284A1DB" w14:textId="77777777" w:rsidR="008B24C3" w:rsidRPr="003318DA" w:rsidRDefault="00FB0AEA" w:rsidP="007A1103">
      <w:pPr>
        <w:pStyle w:val="20"/>
      </w:pPr>
      <w:bookmarkStart w:id="275" w:name="_Toc187821542"/>
      <w:bookmarkStart w:id="276" w:name="_Toc250981797"/>
      <w:bookmarkStart w:id="277" w:name="_Toc250981882"/>
      <w:bookmarkStart w:id="278" w:name="_Toc250982148"/>
      <w:bookmarkStart w:id="279" w:name="_Toc257313490"/>
      <w:bookmarkStart w:id="280" w:name="_Toc257320528"/>
      <w:bookmarkStart w:id="281" w:name="_Toc257320689"/>
      <w:bookmarkStart w:id="282" w:name="_Toc165701016"/>
      <w:r>
        <w:t>4.</w:t>
      </w:r>
      <w:r w:rsidR="00491E8A">
        <w:t>6</w:t>
      </w:r>
      <w:r w:rsidR="004F330B">
        <w:t xml:space="preserve"> </w:t>
      </w:r>
      <w:r w:rsidR="008B24C3" w:rsidRPr="003318DA">
        <w:t>Примечания</w:t>
      </w:r>
      <w:bookmarkEnd w:id="275"/>
      <w:bookmarkEnd w:id="276"/>
      <w:bookmarkEnd w:id="277"/>
      <w:bookmarkEnd w:id="278"/>
      <w:bookmarkEnd w:id="279"/>
      <w:bookmarkEnd w:id="280"/>
      <w:bookmarkEnd w:id="281"/>
      <w:bookmarkEnd w:id="282"/>
    </w:p>
    <w:p w14:paraId="45423CDA" w14:textId="77777777" w:rsidR="008B24C3" w:rsidRPr="006D6F10" w:rsidRDefault="008B24C3" w:rsidP="003318DA">
      <w:pPr>
        <w:pStyle w:val="a4"/>
      </w:pPr>
      <w:r w:rsidRPr="006D6F10">
        <w:t>П</w:t>
      </w:r>
      <w:r w:rsidR="00A949E1">
        <w:t>римечания приводят в документах,</w:t>
      </w:r>
      <w:r w:rsidRPr="006D6F10">
        <w:t xml:space="preserve"> если необходимы пояснения к содержанию текста, таблиц или графического материала.</w:t>
      </w:r>
      <w:r w:rsidR="004F330B">
        <w:t xml:space="preserve"> </w:t>
      </w:r>
      <w:r w:rsidRPr="006D6F10">
        <w:t>Примечания не должны содержать требований.</w:t>
      </w:r>
    </w:p>
    <w:p w14:paraId="19255F6C" w14:textId="77777777" w:rsidR="008B24C3" w:rsidRPr="006D6F10" w:rsidRDefault="008B24C3" w:rsidP="003318DA">
      <w:pPr>
        <w:pStyle w:val="a4"/>
      </w:pPr>
      <w:r w:rsidRPr="006D6F10">
        <w:t>Примечания следует помещать непосредственно после текстового, графического материала или в таблице, к которым относятся эти примечания, и печатать с прописной буквы с абзаца. Если примечание одно, то после слова «Примечание» ставится тире и примечание печатается тоже с прописной буквы. Одно примечание не нумеруют. Несколько примечаний нумеруют по порядку арабскими цифрами. Примечание к таблице помещают в конце таблицы под линией, обозначающей окончание таблицы.</w:t>
      </w:r>
    </w:p>
    <w:p w14:paraId="49CA7F1C" w14:textId="77777777" w:rsidR="008B24C3" w:rsidRPr="006D6F10" w:rsidRDefault="008B24C3" w:rsidP="006D6F10">
      <w:pPr>
        <w:tabs>
          <w:tab w:val="clear" w:pos="1134"/>
        </w:tabs>
        <w:overflowPunct w:val="0"/>
        <w:ind w:left="0"/>
        <w:rPr>
          <w:szCs w:val="28"/>
        </w:rPr>
      </w:pPr>
      <w:r w:rsidRPr="006D6F10">
        <w:rPr>
          <w:szCs w:val="28"/>
        </w:rPr>
        <w:t>Примеры</w:t>
      </w:r>
      <w:r w:rsidR="003318DA">
        <w:rPr>
          <w:szCs w:val="28"/>
        </w:rPr>
        <w:t>:</w:t>
      </w:r>
    </w:p>
    <w:p w14:paraId="787B3CF2" w14:textId="77777777" w:rsidR="008B24C3" w:rsidRPr="006D6F10" w:rsidRDefault="008B24C3" w:rsidP="006D6F10">
      <w:pPr>
        <w:tabs>
          <w:tab w:val="clear" w:pos="1134"/>
        </w:tabs>
        <w:overflowPunct w:val="0"/>
        <w:ind w:left="0"/>
        <w:rPr>
          <w:szCs w:val="28"/>
        </w:rPr>
      </w:pPr>
      <w:r w:rsidRPr="006D6F10">
        <w:rPr>
          <w:szCs w:val="28"/>
        </w:rPr>
        <w:t>Примечание - _____________________________________</w:t>
      </w:r>
    </w:p>
    <w:p w14:paraId="2ADDFFB5" w14:textId="77777777" w:rsidR="008B24C3" w:rsidRPr="006D6F10" w:rsidRDefault="008B24C3" w:rsidP="006D6F10">
      <w:pPr>
        <w:tabs>
          <w:tab w:val="clear" w:pos="1134"/>
        </w:tabs>
        <w:overflowPunct w:val="0"/>
        <w:ind w:left="0"/>
        <w:rPr>
          <w:szCs w:val="28"/>
        </w:rPr>
      </w:pPr>
      <w:r w:rsidRPr="006D6F10">
        <w:rPr>
          <w:szCs w:val="28"/>
        </w:rPr>
        <w:t>Примечания</w:t>
      </w:r>
    </w:p>
    <w:p w14:paraId="21A79CE5" w14:textId="77777777" w:rsidR="008B24C3" w:rsidRPr="006D6F10" w:rsidRDefault="008B24C3" w:rsidP="006D6F10">
      <w:pPr>
        <w:tabs>
          <w:tab w:val="clear" w:pos="1134"/>
        </w:tabs>
        <w:overflowPunct w:val="0"/>
        <w:ind w:left="0"/>
        <w:rPr>
          <w:szCs w:val="28"/>
        </w:rPr>
      </w:pPr>
      <w:r w:rsidRPr="006D6F10">
        <w:rPr>
          <w:szCs w:val="28"/>
        </w:rPr>
        <w:t>1 ______________________</w:t>
      </w:r>
    </w:p>
    <w:p w14:paraId="363AC460" w14:textId="77777777" w:rsidR="008B24C3" w:rsidRPr="006D6F10" w:rsidRDefault="008B24C3" w:rsidP="005E61D4">
      <w:pPr>
        <w:tabs>
          <w:tab w:val="clear" w:pos="1134"/>
        </w:tabs>
        <w:overflowPunct w:val="0"/>
        <w:spacing w:after="227"/>
        <w:ind w:left="0"/>
        <w:rPr>
          <w:szCs w:val="28"/>
        </w:rPr>
      </w:pPr>
      <w:r w:rsidRPr="006D6F10">
        <w:rPr>
          <w:szCs w:val="28"/>
        </w:rPr>
        <w:t>2 ______________________</w:t>
      </w:r>
    </w:p>
    <w:p w14:paraId="078C5FC9" w14:textId="77777777" w:rsidR="00C02E30" w:rsidRPr="00CF1A20" w:rsidRDefault="00C02E30" w:rsidP="00373873">
      <w:pPr>
        <w:pStyle w:val="3"/>
      </w:pPr>
      <w:bookmarkStart w:id="283" w:name="_Toc165701017"/>
      <w:bookmarkStart w:id="284" w:name="_Toc187821546"/>
      <w:bookmarkStart w:id="285" w:name="_Toc250981801"/>
      <w:bookmarkStart w:id="286" w:name="_Toc250981886"/>
      <w:bookmarkStart w:id="287" w:name="_Toc250982152"/>
      <w:bookmarkStart w:id="288" w:name="_Toc257313494"/>
      <w:bookmarkStart w:id="289" w:name="_Toc257320532"/>
      <w:bookmarkStart w:id="290" w:name="_Toc257320693"/>
      <w:r>
        <w:t>4</w:t>
      </w:r>
      <w:r w:rsidRPr="00CF1A20">
        <w:t>.</w:t>
      </w:r>
      <w:r>
        <w:t>7</w:t>
      </w:r>
      <w:r w:rsidRPr="00CF1A20">
        <w:t xml:space="preserve"> Приложения</w:t>
      </w:r>
      <w:bookmarkEnd w:id="283"/>
    </w:p>
    <w:p w14:paraId="2F434B62" w14:textId="77777777" w:rsidR="00C02E30" w:rsidRPr="006D6F10" w:rsidRDefault="00C02E30" w:rsidP="00C02E30">
      <w:pPr>
        <w:pStyle w:val="a4"/>
      </w:pPr>
      <w:r w:rsidRPr="006D6F10">
        <w:t xml:space="preserve">Материал, дополняющий текст документа, допускается помещать в приложениях. Приложениями могут быть, например, графический материал, </w:t>
      </w:r>
      <w:r w:rsidRPr="006D6F10">
        <w:lastRenderedPageBreak/>
        <w:t>таблицы большого формата, расчеты, описания аппаратуры и приборов, описания алгоритмов и программ задач, решаемых на ЭВМ и т.д.</w:t>
      </w:r>
    </w:p>
    <w:p w14:paraId="43AFAC45" w14:textId="77777777" w:rsidR="00C02E30" w:rsidRPr="006D6F10" w:rsidRDefault="00C02E30" w:rsidP="00C02E30">
      <w:pPr>
        <w:pStyle w:val="a4"/>
      </w:pPr>
      <w:r w:rsidRPr="006D6F10">
        <w:t>Приложение оформляют как продолжение данного документа на последующих его листах или в виде самостоятельного документа.</w:t>
      </w:r>
    </w:p>
    <w:p w14:paraId="45709959" w14:textId="77777777" w:rsidR="00C02E30" w:rsidRPr="006D6F10" w:rsidRDefault="00C02E30" w:rsidP="00C02E30">
      <w:pPr>
        <w:pStyle w:val="a4"/>
      </w:pPr>
      <w:r w:rsidRPr="006D6F10">
        <w:t>В тексте документа на все приложения должны быть даны ссылки. Приложения располагают в порядке ссылок на них в тексте документа.</w:t>
      </w:r>
    </w:p>
    <w:p w14:paraId="0BB7D3B6" w14:textId="77777777" w:rsidR="00C02E30" w:rsidRPr="006D6F10" w:rsidRDefault="00C02E30" w:rsidP="00C02E30">
      <w:pPr>
        <w:pStyle w:val="a4"/>
      </w:pPr>
      <w:r w:rsidRPr="006D6F10">
        <w:t>Каждое приложение сл</w:t>
      </w:r>
      <w:r>
        <w:t>едует начинать с новой страницы</w:t>
      </w:r>
      <w:r w:rsidRPr="006D6F10">
        <w:t xml:space="preserve"> с указанием наверху посередине страницы </w:t>
      </w:r>
      <w:r>
        <w:t>заголовка</w:t>
      </w:r>
      <w:r w:rsidRPr="006D6F10">
        <w:t xml:space="preserve"> «Приложение» и его обозначения.</w:t>
      </w:r>
    </w:p>
    <w:p w14:paraId="2641A192" w14:textId="77777777" w:rsidR="00C02E30" w:rsidRPr="006D6F10" w:rsidRDefault="00C02E30" w:rsidP="00C02E30">
      <w:pPr>
        <w:pStyle w:val="a4"/>
      </w:pPr>
      <w:r w:rsidRPr="006D6F10">
        <w:t xml:space="preserve">Приложения обозначают заглавными, буквами русского алфавита, начиная с А, за исключением букв </w:t>
      </w:r>
      <w:r>
        <w:t>Ё</w:t>
      </w:r>
      <w:r w:rsidRPr="006D6F10">
        <w:t>, З, Й, О, Ч, Ь, Ы, Ъ. После слова «Приложение» следует буква, обозначающая его последовательность.</w:t>
      </w:r>
    </w:p>
    <w:p w14:paraId="3EE01736" w14:textId="77777777" w:rsidR="00C02E30" w:rsidRPr="006D6F10" w:rsidRDefault="00C02E30" w:rsidP="00C02E30">
      <w:pPr>
        <w:pStyle w:val="a4"/>
      </w:pPr>
      <w:r w:rsidRPr="006D6F10">
        <w:t>Допускается обозначение приложений буквами латинского алфавита, за исключением букв I и О.</w:t>
      </w:r>
    </w:p>
    <w:p w14:paraId="35E73CCC" w14:textId="77777777" w:rsidR="00C02E30" w:rsidRPr="006D6F10" w:rsidRDefault="00C02E30" w:rsidP="00C02E30">
      <w:pPr>
        <w:pStyle w:val="a4"/>
      </w:pPr>
      <w:r w:rsidRPr="006D6F10">
        <w:t>В случае полного использования букв русского и латинского алфавитов допускается обозначать приложения арабскими цифрами. Если в документе одно приложение, оно обозначается «Приложение А».</w:t>
      </w:r>
    </w:p>
    <w:p w14:paraId="03143135" w14:textId="77777777" w:rsidR="00C02E30" w:rsidRPr="006D6F10" w:rsidRDefault="00C02E30" w:rsidP="00C02E30">
      <w:pPr>
        <w:pStyle w:val="a4"/>
        <w:spacing w:after="120"/>
      </w:pPr>
      <w:r w:rsidRPr="006D6F10">
        <w:t>Текст каждого приложения, при необходимости, может быть разделен на разделы, подразделы, пункты, подпункты, которые нумеруют в пределах каждого приложения. Перед номером ставится обозначение этого приложения.</w:t>
      </w:r>
      <w:r w:rsidR="004F330B">
        <w:t xml:space="preserve"> </w:t>
      </w:r>
      <w:r w:rsidRPr="006D6F10">
        <w:t>Приложения должны иметь общую с остальной частью документа сквозную нумерацию страниц (в правом нижнем углу страницы).Все приложения должны быть перечислены в содержании документа с указанием их номеров и заголовков.</w:t>
      </w:r>
    </w:p>
    <w:p w14:paraId="38B08297" w14:textId="77777777" w:rsidR="00C02E30" w:rsidRPr="003318DA" w:rsidRDefault="00C02E30" w:rsidP="00373873">
      <w:pPr>
        <w:pStyle w:val="3"/>
      </w:pPr>
      <w:bookmarkStart w:id="291" w:name="_Toc187821544"/>
      <w:bookmarkStart w:id="292" w:name="_Toc250981799"/>
      <w:bookmarkStart w:id="293" w:name="_Toc250981884"/>
      <w:bookmarkStart w:id="294" w:name="_Toc250982150"/>
      <w:bookmarkStart w:id="295" w:name="_Toc257313492"/>
      <w:bookmarkStart w:id="296" w:name="_Toc257320530"/>
      <w:bookmarkStart w:id="297" w:name="_Toc257320691"/>
      <w:bookmarkStart w:id="298" w:name="_Toc165701018"/>
      <w:r>
        <w:t>4.8 Список</w:t>
      </w:r>
      <w:r w:rsidRPr="003318DA">
        <w:t xml:space="preserve"> сокращений</w:t>
      </w:r>
      <w:bookmarkEnd w:id="291"/>
      <w:bookmarkEnd w:id="292"/>
      <w:bookmarkEnd w:id="293"/>
      <w:bookmarkEnd w:id="294"/>
      <w:bookmarkEnd w:id="295"/>
      <w:bookmarkEnd w:id="296"/>
      <w:bookmarkEnd w:id="297"/>
      <w:bookmarkEnd w:id="298"/>
    </w:p>
    <w:p w14:paraId="668EA782" w14:textId="77777777" w:rsidR="00C02E30" w:rsidRPr="006D6F10" w:rsidRDefault="00C02E30" w:rsidP="00C02E30">
      <w:pPr>
        <w:pStyle w:val="a4"/>
        <w:spacing w:after="120"/>
      </w:pPr>
      <w:r w:rsidRPr="006D6F10">
        <w:t xml:space="preserve">Перечень допускаемых сокращений слов установлен в </w:t>
      </w:r>
      <w:r w:rsidRPr="005E61D4">
        <w:rPr>
          <w:szCs w:val="28"/>
        </w:rPr>
        <w:t xml:space="preserve">ГОСТ </w:t>
      </w:r>
      <w:proofErr w:type="spellStart"/>
      <w:r w:rsidRPr="005E61D4">
        <w:rPr>
          <w:szCs w:val="28"/>
        </w:rPr>
        <w:t>2.316.</w:t>
      </w:r>
      <w:r w:rsidRPr="006D6F10">
        <w:t>Если</w:t>
      </w:r>
      <w:proofErr w:type="spellEnd"/>
      <w:r w:rsidRPr="006D6F10">
        <w:t xml:space="preserve"> в документе принята особая система сокращения слов или наименований, то в нем должен быть приведен перечень принятых сокращений, который помещают в конце документа перед перечнем терминов.</w:t>
      </w:r>
      <w:r w:rsidR="004F330B">
        <w:t xml:space="preserve"> </w:t>
      </w:r>
      <w:r w:rsidRPr="006D6F10">
        <w:t>Сокращения русских слов и словосочетаний выполняются по ГОСТ 7.12.</w:t>
      </w:r>
      <w:r>
        <w:t xml:space="preserve"> Список сокращений включают в </w:t>
      </w:r>
      <w:r>
        <w:lastRenderedPageBreak/>
        <w:t>содержание документа. З</w:t>
      </w:r>
      <w:r w:rsidRPr="006D6F10">
        <w:t>аголов</w:t>
      </w:r>
      <w:r>
        <w:t>о</w:t>
      </w:r>
      <w:r w:rsidRPr="006D6F10">
        <w:t>к</w:t>
      </w:r>
      <w:r>
        <w:t xml:space="preserve"> СПИСОК</w:t>
      </w:r>
      <w:r w:rsidRPr="003318DA">
        <w:t xml:space="preserve"> СОКРАЩЕНИЙ</w:t>
      </w:r>
      <w:r w:rsidR="004F330B">
        <w:t xml:space="preserve"> </w:t>
      </w:r>
      <w:r w:rsidRPr="006D6F10">
        <w:t xml:space="preserve">пишется </w:t>
      </w:r>
      <w:r>
        <w:t>прописными буквами, выравнивается</w:t>
      </w:r>
      <w:r w:rsidRPr="006D6F10">
        <w:t xml:space="preserve"> по цен</w:t>
      </w:r>
      <w:r>
        <w:t>тру, точка в конце не ставится.</w:t>
      </w:r>
    </w:p>
    <w:p w14:paraId="09BD101B" w14:textId="77777777" w:rsidR="00C02E30" w:rsidRPr="003318DA" w:rsidRDefault="00C02E30" w:rsidP="00373873">
      <w:pPr>
        <w:pStyle w:val="3"/>
      </w:pPr>
      <w:bookmarkStart w:id="299" w:name="_Toc187821545"/>
      <w:bookmarkStart w:id="300" w:name="_Toc250981800"/>
      <w:bookmarkStart w:id="301" w:name="_Toc250981885"/>
      <w:bookmarkStart w:id="302" w:name="_Toc250982151"/>
      <w:bookmarkStart w:id="303" w:name="_Toc257313493"/>
      <w:bookmarkStart w:id="304" w:name="_Toc257320531"/>
      <w:bookmarkStart w:id="305" w:name="_Toc257320692"/>
      <w:bookmarkStart w:id="306" w:name="_Toc165701019"/>
      <w:r>
        <w:t xml:space="preserve">4.9 </w:t>
      </w:r>
      <w:r w:rsidR="00C8269B">
        <w:t xml:space="preserve">Список </w:t>
      </w:r>
      <w:bookmarkEnd w:id="299"/>
      <w:bookmarkEnd w:id="300"/>
      <w:bookmarkEnd w:id="301"/>
      <w:bookmarkEnd w:id="302"/>
      <w:bookmarkEnd w:id="303"/>
      <w:bookmarkEnd w:id="304"/>
      <w:bookmarkEnd w:id="305"/>
      <w:r w:rsidR="00C8269B">
        <w:t>использованных источников</w:t>
      </w:r>
      <w:bookmarkEnd w:id="306"/>
    </w:p>
    <w:p w14:paraId="351F822C" w14:textId="77777777" w:rsidR="006F794C" w:rsidRDefault="006F794C" w:rsidP="006F794C">
      <w:pPr>
        <w:pStyle w:val="a4"/>
      </w:pPr>
      <w:r>
        <w:t>В конце текстового документа приводится список использованных источников, которые были использованы при разработке дипломного проекта.</w:t>
      </w:r>
    </w:p>
    <w:p w14:paraId="14D1ABD4" w14:textId="77777777" w:rsidR="006F794C" w:rsidRDefault="006F794C" w:rsidP="006F794C">
      <w:pPr>
        <w:pStyle w:val="a4"/>
      </w:pPr>
      <w:r>
        <w:t>Список использованных источников включают в содержание документа. Общее количество использованных источников не должно быть меньше 20.</w:t>
      </w:r>
    </w:p>
    <w:p w14:paraId="4AB98F53" w14:textId="14D3D9B8" w:rsidR="006F794C" w:rsidRDefault="006F794C" w:rsidP="006F794C">
      <w:pPr>
        <w:pStyle w:val="a4"/>
        <w:rPr>
          <w:szCs w:val="28"/>
        </w:rPr>
      </w:pPr>
      <w:r>
        <w:t xml:space="preserve">Ссылки на список использованных источников выполняются в тексте по </w:t>
      </w:r>
      <w:r w:rsidR="00AE4610">
        <w:rPr>
          <w:szCs w:val="28"/>
        </w:rPr>
        <w:t>следующим ГОСТам:</w:t>
      </w:r>
    </w:p>
    <w:p w14:paraId="36098720" w14:textId="632A98C0" w:rsidR="00AE4610" w:rsidRDefault="00AE4610" w:rsidP="00AE4610">
      <w:pPr>
        <w:numPr>
          <w:ilvl w:val="0"/>
          <w:numId w:val="39"/>
        </w:numPr>
        <w:tabs>
          <w:tab w:val="clear" w:pos="1134"/>
          <w:tab w:val="clear" w:pos="1287"/>
          <w:tab w:val="clear" w:pos="5940"/>
          <w:tab w:val="left" w:pos="851"/>
        </w:tabs>
        <w:ind w:left="0" w:firstLine="567"/>
      </w:pPr>
      <w:r>
        <w:t>ГОСТ Р 7.0.100-2018 Система стандартов по информации, библиотечному и издательскому делу. Библиографическая запись. Библиографическое описание. Общие требования и правила составления</w:t>
      </w:r>
    </w:p>
    <w:p w14:paraId="1F016D89" w14:textId="7432E213" w:rsidR="00AE4610" w:rsidRDefault="00AE4610" w:rsidP="00AE4610">
      <w:pPr>
        <w:numPr>
          <w:ilvl w:val="0"/>
          <w:numId w:val="39"/>
        </w:numPr>
        <w:tabs>
          <w:tab w:val="clear" w:pos="1134"/>
          <w:tab w:val="clear" w:pos="1287"/>
          <w:tab w:val="clear" w:pos="5940"/>
          <w:tab w:val="left" w:pos="851"/>
        </w:tabs>
        <w:ind w:left="0" w:firstLine="567"/>
      </w:pPr>
      <w:r>
        <w:t>ГОСТ Р 7.0.108-2022 Система стандартов по информации, библиотечному и издательскому делу. Библиографические ссылки на электронные документы, размещенные в информационно-телекоммуникационных сетях. Общие требования к составлению и оформлению</w:t>
      </w:r>
    </w:p>
    <w:p w14:paraId="4BBC3C8B" w14:textId="77777777" w:rsidR="006F794C" w:rsidRDefault="006F794C" w:rsidP="006F794C">
      <w:pPr>
        <w:pStyle w:val="a4"/>
      </w:pPr>
      <w:r>
        <w:t>Заголовок СПИСОК ИСПОЛЬЗОВАННЫХ ИСТОЧНИКОВ пишется прописными буквами, выравнивается по центру, точка в конце не ставится.</w:t>
      </w:r>
    </w:p>
    <w:p w14:paraId="7A10FB57" w14:textId="77777777" w:rsidR="006F794C" w:rsidRDefault="006F794C" w:rsidP="006F794C">
      <w:pPr>
        <w:pStyle w:val="a4"/>
      </w:pPr>
      <w:r>
        <w:t>Официальные документы ставятся в начале списка в определенном порядке: Конституции; Кодексы; Законы; Указы Президента; Постановление Правительства; другие нормативные акты (письма, приказы и т. д.).</w:t>
      </w:r>
    </w:p>
    <w:p w14:paraId="77A962C9" w14:textId="77777777" w:rsidR="006F794C" w:rsidRDefault="006F794C" w:rsidP="006F794C">
      <w:pPr>
        <w:pStyle w:val="a4"/>
      </w:pPr>
      <w:r>
        <w:t>Литература на иностранных языках ставится в конце списка после литературы на русском языке, образуя дополнительный алфавитный ряд.</w:t>
      </w:r>
    </w:p>
    <w:p w14:paraId="383FBC12" w14:textId="77777777" w:rsidR="006F794C" w:rsidRDefault="006F794C" w:rsidP="006F794C">
      <w:pPr>
        <w:pStyle w:val="a4"/>
      </w:pPr>
      <w:r>
        <w:t>Для каждого документа предусмотрены следующие элементы библиографической характеристики: фамилия автора, инициалы; название; подзаголовочные сведения (учебник, учебное пособие, словарь и т. д.); выходные сведения (место издания, издательство, год издания); количественная характеристика (общее количество страниц в книге).</w:t>
      </w:r>
    </w:p>
    <w:p w14:paraId="0B43AF7A" w14:textId="0FB69A61" w:rsidR="008B24C3" w:rsidRPr="003318DA" w:rsidRDefault="00FB0AEA" w:rsidP="007A1103">
      <w:pPr>
        <w:pStyle w:val="20"/>
      </w:pPr>
      <w:bookmarkStart w:id="307" w:name="_Toc165701020"/>
      <w:r>
        <w:lastRenderedPageBreak/>
        <w:t>4.</w:t>
      </w:r>
      <w:r w:rsidR="00C02E30">
        <w:t>10</w:t>
      </w:r>
      <w:r w:rsidR="003E3F6A">
        <w:t xml:space="preserve"> </w:t>
      </w:r>
      <w:r w:rsidR="008B24C3" w:rsidRPr="003318DA">
        <w:t>Графическая часть</w:t>
      </w:r>
      <w:bookmarkEnd w:id="284"/>
      <w:bookmarkEnd w:id="285"/>
      <w:bookmarkEnd w:id="286"/>
      <w:bookmarkEnd w:id="287"/>
      <w:bookmarkEnd w:id="288"/>
      <w:bookmarkEnd w:id="289"/>
      <w:bookmarkEnd w:id="290"/>
      <w:bookmarkEnd w:id="307"/>
    </w:p>
    <w:p w14:paraId="3EAF94CA" w14:textId="6B4D2FB0" w:rsidR="008B24C3" w:rsidRPr="006D6F10" w:rsidRDefault="008B24C3" w:rsidP="00A2529B">
      <w:pPr>
        <w:pStyle w:val="a4"/>
        <w:spacing w:after="120"/>
      </w:pPr>
      <w:r w:rsidRPr="006D6F10">
        <w:t>Для изображения графической части используются стандартные графические символы по ГОСТ 19.701-90.</w:t>
      </w:r>
      <w:r w:rsidR="00CC5013">
        <w:t xml:space="preserve"> Графическая часть оформляется как листы приложения пояснительной записки и включает</w:t>
      </w:r>
      <w:r w:rsidR="003E3F6A">
        <w:t xml:space="preserve"> </w:t>
      </w:r>
      <w:r w:rsidR="00CC5013">
        <w:t xml:space="preserve">3 листа формата </w:t>
      </w:r>
      <w:proofErr w:type="spellStart"/>
      <w:r w:rsidR="00CC5013">
        <w:t>А4</w:t>
      </w:r>
      <w:proofErr w:type="spellEnd"/>
      <w:r w:rsidR="00CC5013">
        <w:t>.</w:t>
      </w:r>
    </w:p>
    <w:p w14:paraId="70EBEF6F" w14:textId="17115A01" w:rsidR="008B24C3" w:rsidRPr="003318DA" w:rsidRDefault="00FB0AEA" w:rsidP="007A1103">
      <w:pPr>
        <w:pStyle w:val="20"/>
      </w:pPr>
      <w:bookmarkStart w:id="308" w:name="_Toc187821547"/>
      <w:bookmarkStart w:id="309" w:name="_Toc250981802"/>
      <w:bookmarkStart w:id="310" w:name="_Toc250981887"/>
      <w:bookmarkStart w:id="311" w:name="_Toc250982153"/>
      <w:bookmarkStart w:id="312" w:name="_Toc257313495"/>
      <w:bookmarkStart w:id="313" w:name="_Toc257320533"/>
      <w:bookmarkStart w:id="314" w:name="_Toc257320694"/>
      <w:bookmarkStart w:id="315" w:name="_Toc165701021"/>
      <w:r>
        <w:t>4.</w:t>
      </w:r>
      <w:r w:rsidR="00C02E30">
        <w:t>11</w:t>
      </w:r>
      <w:r w:rsidR="003E3F6A">
        <w:t xml:space="preserve"> </w:t>
      </w:r>
      <w:r w:rsidR="008B24C3" w:rsidRPr="003318DA">
        <w:t>Сноски</w:t>
      </w:r>
      <w:bookmarkEnd w:id="308"/>
      <w:bookmarkEnd w:id="309"/>
      <w:bookmarkEnd w:id="310"/>
      <w:bookmarkEnd w:id="311"/>
      <w:bookmarkEnd w:id="312"/>
      <w:bookmarkEnd w:id="313"/>
      <w:bookmarkEnd w:id="314"/>
      <w:bookmarkEnd w:id="315"/>
    </w:p>
    <w:p w14:paraId="264D5E4D" w14:textId="77777777" w:rsidR="008B24C3" w:rsidRPr="006D6F10" w:rsidRDefault="008B24C3" w:rsidP="003318DA">
      <w:pPr>
        <w:pStyle w:val="a4"/>
      </w:pPr>
      <w:r w:rsidRPr="006D6F10">
        <w:t>Если необходимо пояснить отдельные данные, приведенные в документе, то эти данные следует обозначать надстрочными знаками сноски.</w:t>
      </w:r>
    </w:p>
    <w:p w14:paraId="012775E3" w14:textId="77777777" w:rsidR="008B24C3" w:rsidRPr="006D6F10" w:rsidRDefault="008B24C3" w:rsidP="003318DA">
      <w:pPr>
        <w:pStyle w:val="a4"/>
      </w:pPr>
      <w:r w:rsidRPr="006D6F10">
        <w:t>Сноски в тексте располагают с абзацного отступа в конце страницы, на которой они обозначены, и отделяют от текста короткой тонкой горизонтальной линией с левой стороны, а к данным, расположенным в таблице, в конце таблицы над линией, обозначающей окончание таблицы.</w:t>
      </w:r>
    </w:p>
    <w:p w14:paraId="61E224A2" w14:textId="0B2B527A" w:rsidR="008B24C3" w:rsidRPr="006D6F10" w:rsidRDefault="008B24C3" w:rsidP="003318DA">
      <w:pPr>
        <w:pStyle w:val="a4"/>
      </w:pPr>
      <w:r w:rsidRPr="006D6F10">
        <w:t>Знак сноски ставят непосредственно после того слова, числа, символа, предложения, к которому дается пояснение, и перед текстом пояснения.</w:t>
      </w:r>
      <w:r w:rsidR="003E3F6A">
        <w:t xml:space="preserve"> </w:t>
      </w:r>
      <w:r w:rsidRPr="006D6F10">
        <w:t>Знак сноски выполняют арабскими цифрами со скобкой и помещают на уровне верхнего обреза шрифта.</w:t>
      </w:r>
    </w:p>
    <w:p w14:paraId="3BA44A46" w14:textId="77777777" w:rsidR="008B24C3" w:rsidRPr="006D6F10" w:rsidRDefault="008B24C3" w:rsidP="005E61D4">
      <w:pPr>
        <w:pStyle w:val="a4"/>
        <w:spacing w:after="227"/>
      </w:pPr>
      <w:r w:rsidRPr="006D6F10">
        <w:t xml:space="preserve">Пример - «… печатающее </w:t>
      </w:r>
      <w:proofErr w:type="spellStart"/>
      <w:r w:rsidRPr="006D6F10">
        <w:t>устройство</w:t>
      </w:r>
      <w:r w:rsidRPr="006D6F10">
        <w:rPr>
          <w:vertAlign w:val="superscript"/>
        </w:rPr>
        <w:t>2</w:t>
      </w:r>
      <w:proofErr w:type="spellEnd"/>
      <w:r w:rsidRPr="006D6F10">
        <w:rPr>
          <w:vertAlign w:val="superscript"/>
        </w:rPr>
        <w:t xml:space="preserve"> </w:t>
      </w:r>
      <w:r w:rsidRPr="006D6F10">
        <w:t>…»</w:t>
      </w:r>
      <w:r w:rsidR="003318DA">
        <w:t xml:space="preserve">. </w:t>
      </w:r>
      <w:r w:rsidRPr="006D6F10">
        <w:t>Нумерация сносок для каждой страницы</w:t>
      </w:r>
      <w:r w:rsidR="004F330B">
        <w:t xml:space="preserve"> </w:t>
      </w:r>
      <w:r w:rsidR="001D6D2F" w:rsidRPr="006D6F10">
        <w:t>отдельная</w:t>
      </w:r>
      <w:r w:rsidRPr="006D6F10">
        <w:t>.</w:t>
      </w:r>
      <w:r w:rsidR="004F330B">
        <w:t xml:space="preserve"> </w:t>
      </w:r>
      <w:r w:rsidRPr="006D6F10">
        <w:t>Допускается вместо цифр выполнять сноски звездочками: *.Применять более четырех звездочек не рекомендуется.</w:t>
      </w:r>
    </w:p>
    <w:p w14:paraId="28C22231" w14:textId="77777777" w:rsidR="008B24C3" w:rsidRPr="003318DA" w:rsidRDefault="00FB0AEA" w:rsidP="007A1103">
      <w:pPr>
        <w:pStyle w:val="20"/>
      </w:pPr>
      <w:bookmarkStart w:id="316" w:name="_Toc187821548"/>
      <w:bookmarkStart w:id="317" w:name="_Toc250981803"/>
      <w:bookmarkStart w:id="318" w:name="_Toc250981888"/>
      <w:bookmarkStart w:id="319" w:name="_Toc250982154"/>
      <w:bookmarkStart w:id="320" w:name="_Toc257313496"/>
      <w:bookmarkStart w:id="321" w:name="_Toc257320534"/>
      <w:bookmarkStart w:id="322" w:name="_Toc257320695"/>
      <w:bookmarkStart w:id="323" w:name="_Toc165701022"/>
      <w:r>
        <w:t>4.</w:t>
      </w:r>
      <w:r w:rsidR="00C02E30">
        <w:t>12</w:t>
      </w:r>
      <w:r w:rsidR="004F330B">
        <w:t xml:space="preserve"> </w:t>
      </w:r>
      <w:r w:rsidR="008B24C3" w:rsidRPr="003318DA">
        <w:t>Примеры</w:t>
      </w:r>
      <w:bookmarkEnd w:id="316"/>
      <w:bookmarkEnd w:id="317"/>
      <w:bookmarkEnd w:id="318"/>
      <w:bookmarkEnd w:id="319"/>
      <w:bookmarkEnd w:id="320"/>
      <w:bookmarkEnd w:id="321"/>
      <w:bookmarkEnd w:id="322"/>
      <w:bookmarkEnd w:id="323"/>
    </w:p>
    <w:p w14:paraId="3AA68592" w14:textId="77777777" w:rsidR="008B24C3" w:rsidRPr="006D6F10" w:rsidRDefault="008B24C3" w:rsidP="003318DA">
      <w:pPr>
        <w:pStyle w:val="a4"/>
      </w:pPr>
      <w:r w:rsidRPr="006D6F10">
        <w:t>Примеры могут быть приведены в тех случаях, когда они поясняют требования документа или способствуют более краткому их изложению.</w:t>
      </w:r>
    </w:p>
    <w:p w14:paraId="215F0EBA" w14:textId="77777777" w:rsidR="00C80A28" w:rsidRDefault="008B24C3" w:rsidP="003318DA">
      <w:pPr>
        <w:pStyle w:val="a4"/>
      </w:pPr>
      <w:r w:rsidRPr="006D6F10">
        <w:t>Примеры размещают, нумеруют и оформляют также как и примечания.</w:t>
      </w:r>
    </w:p>
    <w:p w14:paraId="56C4C37F" w14:textId="77777777" w:rsidR="00C80A28" w:rsidRDefault="00C80A28">
      <w:pPr>
        <w:widowControl/>
        <w:tabs>
          <w:tab w:val="clear" w:pos="1134"/>
          <w:tab w:val="clear" w:pos="5940"/>
        </w:tabs>
        <w:suppressAutoHyphens w:val="0"/>
        <w:ind w:left="0"/>
        <w:jc w:val="left"/>
      </w:pPr>
      <w:r>
        <w:br w:type="page"/>
      </w:r>
    </w:p>
    <w:p w14:paraId="558CB561" w14:textId="77777777" w:rsidR="00C80A28" w:rsidRDefault="00C80A28" w:rsidP="00C80A28">
      <w:pPr>
        <w:tabs>
          <w:tab w:val="clear" w:pos="1134"/>
        </w:tabs>
        <w:ind w:left="0"/>
        <w:jc w:val="center"/>
      </w:pPr>
      <w:r>
        <w:lastRenderedPageBreak/>
        <w:t>Приложение А</w:t>
      </w:r>
    </w:p>
    <w:p w14:paraId="121726B4" w14:textId="77777777" w:rsidR="00C80A28" w:rsidRPr="00667A09" w:rsidRDefault="0055222E" w:rsidP="00C80A28">
      <w:pPr>
        <w:tabs>
          <w:tab w:val="clear" w:pos="1134"/>
          <w:tab w:val="clear" w:pos="5940"/>
        </w:tabs>
        <w:ind w:left="0"/>
        <w:jc w:val="center"/>
        <w:outlineLvl w:val="0"/>
        <w:rPr>
          <w:szCs w:val="28"/>
        </w:rPr>
      </w:pPr>
      <w:bookmarkStart w:id="324" w:name="_Toc165701023"/>
      <w:r>
        <w:rPr>
          <w:szCs w:val="28"/>
        </w:rPr>
        <w:t>Министерство образования и науки Республики Башкортостан</w:t>
      </w:r>
      <w:bookmarkEnd w:id="324"/>
    </w:p>
    <w:p w14:paraId="1D34806A" w14:textId="5F8EAF21" w:rsidR="00C80A28" w:rsidRPr="007A5B76" w:rsidRDefault="00C80A28" w:rsidP="00C80A28">
      <w:pPr>
        <w:tabs>
          <w:tab w:val="clear" w:pos="1134"/>
          <w:tab w:val="clear" w:pos="5940"/>
        </w:tabs>
        <w:ind w:left="0"/>
        <w:jc w:val="center"/>
        <w:outlineLvl w:val="0"/>
        <w:rPr>
          <w:szCs w:val="28"/>
        </w:rPr>
      </w:pPr>
      <w:bookmarkStart w:id="325" w:name="_Toc512091321"/>
      <w:bookmarkStart w:id="326" w:name="_Toc165701024"/>
      <w:r>
        <w:rPr>
          <w:szCs w:val="28"/>
        </w:rPr>
        <w:t>Г</w:t>
      </w:r>
      <w:r w:rsidRPr="007A5B76">
        <w:rPr>
          <w:szCs w:val="28"/>
        </w:rPr>
        <w:t>осударственное</w:t>
      </w:r>
      <w:r>
        <w:rPr>
          <w:szCs w:val="28"/>
        </w:rPr>
        <w:t xml:space="preserve"> </w:t>
      </w:r>
      <w:r w:rsidR="00C472B4">
        <w:rPr>
          <w:szCs w:val="28"/>
        </w:rPr>
        <w:t>автономное</w:t>
      </w:r>
      <w:r w:rsidR="004F330B">
        <w:rPr>
          <w:szCs w:val="28"/>
        </w:rPr>
        <w:t xml:space="preserve"> </w:t>
      </w:r>
      <w:r>
        <w:rPr>
          <w:szCs w:val="28"/>
        </w:rPr>
        <w:t xml:space="preserve">профессиональное </w:t>
      </w:r>
      <w:r w:rsidRPr="007A5B76">
        <w:rPr>
          <w:szCs w:val="28"/>
        </w:rPr>
        <w:t>образовательное учреждение</w:t>
      </w:r>
      <w:bookmarkEnd w:id="325"/>
      <w:bookmarkEnd w:id="326"/>
    </w:p>
    <w:p w14:paraId="022F1EC1" w14:textId="77777777" w:rsidR="00C80A28" w:rsidRDefault="00C80A28" w:rsidP="00C80A28">
      <w:pPr>
        <w:tabs>
          <w:tab w:val="clear" w:pos="1134"/>
          <w:tab w:val="clear" w:pos="5940"/>
        </w:tabs>
        <w:ind w:left="0"/>
        <w:jc w:val="center"/>
        <w:outlineLvl w:val="0"/>
        <w:rPr>
          <w:szCs w:val="28"/>
        </w:rPr>
      </w:pPr>
      <w:bookmarkStart w:id="327" w:name="_Toc512091322"/>
      <w:bookmarkStart w:id="328" w:name="_Toc165701025"/>
      <w:r w:rsidRPr="007A5B76">
        <w:rPr>
          <w:szCs w:val="28"/>
        </w:rPr>
        <w:t>Уфимский колледж статистики, информатики и</w:t>
      </w:r>
      <w:bookmarkEnd w:id="327"/>
      <w:bookmarkEnd w:id="328"/>
    </w:p>
    <w:p w14:paraId="64BB8716" w14:textId="77777777" w:rsidR="00C80A28" w:rsidRPr="007A5B76" w:rsidRDefault="00C80A28" w:rsidP="00C80A28">
      <w:pPr>
        <w:tabs>
          <w:tab w:val="clear" w:pos="1134"/>
          <w:tab w:val="clear" w:pos="5940"/>
        </w:tabs>
        <w:ind w:left="0"/>
        <w:jc w:val="center"/>
        <w:outlineLvl w:val="0"/>
        <w:rPr>
          <w:szCs w:val="28"/>
        </w:rPr>
      </w:pPr>
      <w:bookmarkStart w:id="329" w:name="_Toc512091323"/>
      <w:bookmarkStart w:id="330" w:name="_Toc165701026"/>
      <w:r w:rsidRPr="007A5B76">
        <w:rPr>
          <w:szCs w:val="28"/>
        </w:rPr>
        <w:t>вычислительной техники</w:t>
      </w:r>
      <w:bookmarkEnd w:id="329"/>
      <w:bookmarkEnd w:id="330"/>
    </w:p>
    <w:p w14:paraId="093A40F2" w14:textId="77777777" w:rsidR="00C80A28" w:rsidRDefault="00C80A28" w:rsidP="00C80A28">
      <w:pPr>
        <w:jc w:val="center"/>
      </w:pPr>
    </w:p>
    <w:tbl>
      <w:tblPr>
        <w:tblW w:w="0" w:type="auto"/>
        <w:tblInd w:w="-108" w:type="dxa"/>
        <w:tblLayout w:type="fixed"/>
        <w:tblCellMar>
          <w:left w:w="0" w:type="dxa"/>
          <w:right w:w="0" w:type="dxa"/>
        </w:tblCellMar>
        <w:tblLook w:val="0000" w:firstRow="0" w:lastRow="0" w:firstColumn="0" w:lastColumn="0" w:noHBand="0" w:noVBand="0"/>
      </w:tblPr>
      <w:tblGrid>
        <w:gridCol w:w="5908"/>
        <w:gridCol w:w="3800"/>
      </w:tblGrid>
      <w:tr w:rsidR="00C80A28" w14:paraId="3C5493C4" w14:textId="77777777" w:rsidTr="00F81701">
        <w:tc>
          <w:tcPr>
            <w:tcW w:w="5908" w:type="dxa"/>
          </w:tcPr>
          <w:p w14:paraId="1ADA4840" w14:textId="77777777" w:rsidR="00C80A28" w:rsidRDefault="00C80A28" w:rsidP="00F81701">
            <w:pPr>
              <w:snapToGrid w:val="0"/>
              <w:jc w:val="center"/>
            </w:pPr>
          </w:p>
        </w:tc>
        <w:tc>
          <w:tcPr>
            <w:tcW w:w="3800" w:type="dxa"/>
          </w:tcPr>
          <w:p w14:paraId="43128BE7" w14:textId="77777777" w:rsidR="00C80A28" w:rsidRDefault="00C80A28" w:rsidP="00F81701">
            <w:pPr>
              <w:snapToGrid w:val="0"/>
              <w:jc w:val="center"/>
            </w:pPr>
            <w:r>
              <w:t>УТВЕРЖДАЮ</w:t>
            </w:r>
          </w:p>
          <w:p w14:paraId="398DEFCA" w14:textId="77777777" w:rsidR="00C80A28" w:rsidRDefault="00C80A28" w:rsidP="00F81701">
            <w:pPr>
              <w:jc w:val="center"/>
            </w:pPr>
            <w:r>
              <w:t>Заместитель директора</w:t>
            </w:r>
          </w:p>
          <w:p w14:paraId="1534EE2E" w14:textId="77777777" w:rsidR="00C80A28" w:rsidRDefault="00C80A28" w:rsidP="00F81701">
            <w:pPr>
              <w:jc w:val="center"/>
            </w:pPr>
            <w:r>
              <w:t>по учебной работе</w:t>
            </w:r>
          </w:p>
          <w:p w14:paraId="2AA20D5D" w14:textId="594DED46" w:rsidR="00C80A28" w:rsidRPr="00B91998" w:rsidRDefault="007C1C60" w:rsidP="00F81701">
            <w:pPr>
              <w:jc w:val="left"/>
            </w:pPr>
            <w:r>
              <w:t xml:space="preserve">___________ </w:t>
            </w:r>
            <w:proofErr w:type="spellStart"/>
            <w:r w:rsidR="00C80A28">
              <w:t>З.З</w:t>
            </w:r>
            <w:proofErr w:type="spellEnd"/>
            <w:r w:rsidR="00C80A28">
              <w:t xml:space="preserve">. </w:t>
            </w:r>
            <w:proofErr w:type="spellStart"/>
            <w:r w:rsidR="00C80A28">
              <w:t>Курмашева</w:t>
            </w:r>
            <w:proofErr w:type="spellEnd"/>
          </w:p>
          <w:p w14:paraId="25E77A89" w14:textId="77777777" w:rsidR="00C80A28" w:rsidRDefault="00C80A28" w:rsidP="00F81701">
            <w:pPr>
              <w:jc w:val="left"/>
            </w:pPr>
            <w:r>
              <w:t>«___» _____________ 20</w:t>
            </w:r>
            <w:r>
              <w:rPr>
                <w:lang w:val="en-US"/>
              </w:rPr>
              <w:t>XX</w:t>
            </w:r>
            <w:r>
              <w:t xml:space="preserve"> г.</w:t>
            </w:r>
          </w:p>
        </w:tc>
      </w:tr>
    </w:tbl>
    <w:p w14:paraId="13B5904F" w14:textId="77777777" w:rsidR="00C80A28" w:rsidRPr="0068170F" w:rsidRDefault="00C80A28" w:rsidP="00C80A28">
      <w:pPr>
        <w:jc w:val="center"/>
      </w:pPr>
    </w:p>
    <w:p w14:paraId="376DF2D4" w14:textId="77777777" w:rsidR="00C80A28" w:rsidRDefault="00C80A28" w:rsidP="00C80A28">
      <w:pPr>
        <w:jc w:val="center"/>
        <w:rPr>
          <w:i/>
        </w:rPr>
      </w:pPr>
    </w:p>
    <w:p w14:paraId="10097779" w14:textId="77777777" w:rsidR="00C80A28" w:rsidRDefault="00C80A28" w:rsidP="00C80A28">
      <w:pPr>
        <w:tabs>
          <w:tab w:val="clear" w:pos="1134"/>
          <w:tab w:val="clear" w:pos="5940"/>
        </w:tabs>
        <w:ind w:left="0"/>
        <w:jc w:val="center"/>
        <w:outlineLvl w:val="0"/>
        <w:rPr>
          <w:caps/>
          <w:color w:val="000000"/>
          <w:szCs w:val="28"/>
        </w:rPr>
      </w:pPr>
      <w:bookmarkStart w:id="331" w:name="_Toc512091324"/>
      <w:bookmarkStart w:id="332" w:name="_Toc165701027"/>
      <w:r w:rsidRPr="00475D1F">
        <w:rPr>
          <w:caps/>
          <w:color w:val="000000"/>
          <w:szCs w:val="28"/>
        </w:rPr>
        <w:t>Автоматизация учета движения компьютеров</w:t>
      </w:r>
      <w:bookmarkEnd w:id="331"/>
      <w:bookmarkEnd w:id="332"/>
    </w:p>
    <w:p w14:paraId="5639293C" w14:textId="77777777" w:rsidR="00C80A28" w:rsidRPr="00475D1F" w:rsidRDefault="00C80A28" w:rsidP="00C80A28">
      <w:pPr>
        <w:tabs>
          <w:tab w:val="clear" w:pos="1134"/>
          <w:tab w:val="clear" w:pos="5940"/>
        </w:tabs>
        <w:ind w:left="0"/>
        <w:jc w:val="center"/>
        <w:rPr>
          <w:caps/>
          <w:color w:val="000000"/>
          <w:szCs w:val="28"/>
        </w:rPr>
      </w:pPr>
      <w:r w:rsidRPr="00475D1F">
        <w:rPr>
          <w:caps/>
          <w:color w:val="000000"/>
          <w:szCs w:val="28"/>
        </w:rPr>
        <w:t>в учебном заведении</w:t>
      </w:r>
    </w:p>
    <w:p w14:paraId="69EFB930" w14:textId="77777777" w:rsidR="00C80A28" w:rsidRDefault="00C80A28" w:rsidP="00C80A28">
      <w:pPr>
        <w:tabs>
          <w:tab w:val="clear" w:pos="1134"/>
          <w:tab w:val="clear" w:pos="5940"/>
        </w:tabs>
        <w:ind w:left="0"/>
        <w:jc w:val="center"/>
        <w:rPr>
          <w:color w:val="000000"/>
        </w:rPr>
      </w:pPr>
      <w:r>
        <w:rPr>
          <w:color w:val="000000"/>
        </w:rPr>
        <w:t>Пояснительная записка к дипломному проекту</w:t>
      </w:r>
    </w:p>
    <w:p w14:paraId="2CA050D6" w14:textId="77777777" w:rsidR="00C80A28" w:rsidRDefault="00C80A28" w:rsidP="00C80A28">
      <w:pPr>
        <w:jc w:val="right"/>
      </w:pPr>
    </w:p>
    <w:p w14:paraId="1D49F8E3" w14:textId="77777777" w:rsidR="00C80A28" w:rsidRDefault="00C80A28" w:rsidP="00C80A28">
      <w:pPr>
        <w:jc w:val="right"/>
      </w:pPr>
    </w:p>
    <w:p w14:paraId="39DDD975" w14:textId="77777777" w:rsidR="00C80A28" w:rsidRDefault="00C80A28" w:rsidP="00C80A28">
      <w:pPr>
        <w:jc w:val="right"/>
      </w:pPr>
    </w:p>
    <w:tbl>
      <w:tblPr>
        <w:tblW w:w="0" w:type="auto"/>
        <w:tblLayout w:type="fixed"/>
        <w:tblCellMar>
          <w:left w:w="0" w:type="dxa"/>
          <w:right w:w="0" w:type="dxa"/>
        </w:tblCellMar>
        <w:tblLook w:val="0000" w:firstRow="0" w:lastRow="0" w:firstColumn="0" w:lastColumn="0" w:noHBand="0" w:noVBand="0"/>
      </w:tblPr>
      <w:tblGrid>
        <w:gridCol w:w="5100"/>
        <w:gridCol w:w="4500"/>
      </w:tblGrid>
      <w:tr w:rsidR="00C80A28" w14:paraId="5A974447" w14:textId="77777777" w:rsidTr="00F81701">
        <w:tc>
          <w:tcPr>
            <w:tcW w:w="5100" w:type="dxa"/>
          </w:tcPr>
          <w:p w14:paraId="0EEC31CD" w14:textId="77777777" w:rsidR="00C80A28" w:rsidRDefault="00C80A28" w:rsidP="00F81701">
            <w:pPr>
              <w:snapToGrid w:val="0"/>
              <w:ind w:left="167"/>
              <w:jc w:val="left"/>
            </w:pPr>
            <w:r>
              <w:t>Рецензент</w:t>
            </w:r>
          </w:p>
          <w:p w14:paraId="163F4637" w14:textId="3743B8B4" w:rsidR="00C80A28" w:rsidRPr="00ED304A" w:rsidRDefault="00EA2236" w:rsidP="00F81701">
            <w:pPr>
              <w:snapToGrid w:val="0"/>
              <w:ind w:left="167"/>
              <w:jc w:val="left"/>
            </w:pPr>
            <w:r w:rsidRPr="00EA2236">
              <w:rPr>
                <w:u w:val="single"/>
              </w:rPr>
              <w:t xml:space="preserve">                                </w:t>
            </w:r>
            <w:proofErr w:type="spellStart"/>
            <w:r w:rsidR="00C80A28">
              <w:t>И.И</w:t>
            </w:r>
            <w:proofErr w:type="spellEnd"/>
            <w:r w:rsidR="00C80A28">
              <w:t>. Иванов</w:t>
            </w:r>
          </w:p>
          <w:p w14:paraId="14755D10" w14:textId="77777777" w:rsidR="00C80A28" w:rsidRDefault="00C80A28" w:rsidP="00F81701">
            <w:pPr>
              <w:snapToGrid w:val="0"/>
              <w:ind w:left="167"/>
              <w:jc w:val="left"/>
            </w:pPr>
            <w:r>
              <w:t>«___» _______________ 20</w:t>
            </w:r>
            <w:r>
              <w:rPr>
                <w:lang w:val="en-US"/>
              </w:rPr>
              <w:t>XX</w:t>
            </w:r>
            <w:r>
              <w:t xml:space="preserve"> г.</w:t>
            </w:r>
          </w:p>
        </w:tc>
        <w:tc>
          <w:tcPr>
            <w:tcW w:w="4500" w:type="dxa"/>
          </w:tcPr>
          <w:p w14:paraId="757FE150" w14:textId="77777777" w:rsidR="00C80A28" w:rsidRDefault="00C80A28" w:rsidP="00F81701">
            <w:pPr>
              <w:snapToGrid w:val="0"/>
              <w:jc w:val="left"/>
            </w:pPr>
            <w:r>
              <w:t>Руководитель</w:t>
            </w:r>
          </w:p>
          <w:p w14:paraId="45F3A43C" w14:textId="32425F03" w:rsidR="00C80A28" w:rsidRPr="00475D1F" w:rsidRDefault="00EA2236" w:rsidP="00F81701">
            <w:pPr>
              <w:snapToGrid w:val="0"/>
              <w:ind w:left="167"/>
              <w:jc w:val="left"/>
            </w:pPr>
            <w:r w:rsidRPr="00EA2236">
              <w:rPr>
                <w:u w:val="single"/>
              </w:rPr>
              <w:t xml:space="preserve">                               </w:t>
            </w:r>
            <w:proofErr w:type="spellStart"/>
            <w:r w:rsidR="00C80A28">
              <w:t>П.П</w:t>
            </w:r>
            <w:proofErr w:type="spellEnd"/>
            <w:r w:rsidR="00C80A28">
              <w:t>. Петров</w:t>
            </w:r>
          </w:p>
          <w:p w14:paraId="2EF07A79" w14:textId="77777777" w:rsidR="00C80A28" w:rsidRDefault="00C80A28" w:rsidP="00F81701">
            <w:pPr>
              <w:jc w:val="left"/>
            </w:pPr>
            <w:r>
              <w:t>«___» _______________ 20</w:t>
            </w:r>
            <w:r>
              <w:rPr>
                <w:lang w:val="en-US"/>
              </w:rPr>
              <w:t>XX</w:t>
            </w:r>
            <w:r>
              <w:t xml:space="preserve"> г.</w:t>
            </w:r>
          </w:p>
        </w:tc>
      </w:tr>
      <w:tr w:rsidR="00C80A28" w14:paraId="545F17FF" w14:textId="77777777" w:rsidTr="00F81701">
        <w:tc>
          <w:tcPr>
            <w:tcW w:w="5100" w:type="dxa"/>
          </w:tcPr>
          <w:p w14:paraId="78234D34" w14:textId="77777777" w:rsidR="00C80A28" w:rsidRDefault="00C80A28" w:rsidP="00F81701">
            <w:pPr>
              <w:snapToGrid w:val="0"/>
              <w:ind w:right="283"/>
              <w:jc w:val="right"/>
            </w:pPr>
          </w:p>
        </w:tc>
        <w:tc>
          <w:tcPr>
            <w:tcW w:w="4500" w:type="dxa"/>
          </w:tcPr>
          <w:p w14:paraId="7D55B5EE" w14:textId="77777777" w:rsidR="00C80A28" w:rsidRDefault="00C80A28" w:rsidP="00F81701">
            <w:pPr>
              <w:snapToGrid w:val="0"/>
            </w:pPr>
          </w:p>
          <w:p w14:paraId="5C3156FB" w14:textId="76EEAA4C" w:rsidR="00C80A28" w:rsidRDefault="00C80A28" w:rsidP="00F81701">
            <w:pPr>
              <w:snapToGrid w:val="0"/>
              <w:jc w:val="left"/>
            </w:pPr>
            <w:r>
              <w:t xml:space="preserve">Выпускник гр. </w:t>
            </w:r>
            <w:proofErr w:type="spellStart"/>
            <w:r w:rsidR="00E46B82">
              <w:t>ХХ</w:t>
            </w:r>
            <w:r w:rsidR="002C18D3">
              <w:t>Х</w:t>
            </w:r>
            <w:proofErr w:type="spellEnd"/>
            <w:r>
              <w:t>-</w:t>
            </w:r>
            <w:r w:rsidR="00E46B82">
              <w:t>Х</w:t>
            </w:r>
            <w:r>
              <w:t xml:space="preserve"> </w:t>
            </w:r>
          </w:p>
          <w:p w14:paraId="6BE2CE32" w14:textId="3C119739" w:rsidR="00C80A28" w:rsidRPr="00475D1F" w:rsidRDefault="00EA2236" w:rsidP="00F81701">
            <w:pPr>
              <w:snapToGrid w:val="0"/>
              <w:ind w:left="167"/>
              <w:jc w:val="left"/>
            </w:pPr>
            <w:r w:rsidRPr="00EA2236">
              <w:rPr>
                <w:u w:val="single"/>
              </w:rPr>
              <w:t xml:space="preserve">                               </w:t>
            </w:r>
            <w:proofErr w:type="spellStart"/>
            <w:r w:rsidR="00C80A28">
              <w:t>С.С</w:t>
            </w:r>
            <w:proofErr w:type="spellEnd"/>
            <w:r w:rsidR="00C80A28">
              <w:t>. Сидоров</w:t>
            </w:r>
          </w:p>
          <w:p w14:paraId="770D4D65" w14:textId="77777777" w:rsidR="00C80A28" w:rsidRDefault="00C80A28" w:rsidP="00F81701">
            <w:pPr>
              <w:jc w:val="left"/>
            </w:pPr>
            <w:r>
              <w:t>«___» _______________ 20</w:t>
            </w:r>
            <w:r>
              <w:rPr>
                <w:lang w:val="en-US"/>
              </w:rPr>
              <w:t>XX</w:t>
            </w:r>
            <w:r>
              <w:t xml:space="preserve"> г.</w:t>
            </w:r>
          </w:p>
        </w:tc>
      </w:tr>
    </w:tbl>
    <w:p w14:paraId="5F2878A9" w14:textId="77777777" w:rsidR="00C80A28" w:rsidRDefault="00C80A28" w:rsidP="00C80A28">
      <w:pPr>
        <w:jc w:val="right"/>
      </w:pPr>
    </w:p>
    <w:p w14:paraId="2EA9E23B" w14:textId="77777777" w:rsidR="00C80A28" w:rsidRDefault="00C80A28" w:rsidP="00C80A28">
      <w:pPr>
        <w:jc w:val="right"/>
        <w:rPr>
          <w:lang w:val="en-US"/>
        </w:rPr>
      </w:pPr>
    </w:p>
    <w:p w14:paraId="4658CE6B" w14:textId="77777777" w:rsidR="00C80A28" w:rsidRDefault="00C80A28" w:rsidP="00C80A28">
      <w:pPr>
        <w:tabs>
          <w:tab w:val="clear" w:pos="1134"/>
          <w:tab w:val="clear" w:pos="5940"/>
        </w:tabs>
        <w:ind w:left="4200"/>
        <w:jc w:val="left"/>
        <w:rPr>
          <w:lang w:val="en-US"/>
        </w:rPr>
      </w:pPr>
      <w:r>
        <w:t>20</w:t>
      </w:r>
      <w:r>
        <w:rPr>
          <w:lang w:val="en-US"/>
        </w:rPr>
        <w:t>XX</w:t>
      </w:r>
    </w:p>
    <w:p w14:paraId="57F3C8AB" w14:textId="77777777" w:rsidR="00C80A28" w:rsidRDefault="00C80A28">
      <w:pPr>
        <w:widowControl/>
        <w:tabs>
          <w:tab w:val="clear" w:pos="1134"/>
          <w:tab w:val="clear" w:pos="5940"/>
        </w:tabs>
        <w:suppressAutoHyphens w:val="0"/>
        <w:ind w:left="0"/>
        <w:jc w:val="left"/>
        <w:rPr>
          <w:lang w:val="en-US"/>
        </w:rPr>
      </w:pPr>
      <w:r>
        <w:rPr>
          <w:lang w:val="en-US"/>
        </w:rPr>
        <w:br w:type="page"/>
      </w:r>
    </w:p>
    <w:p w14:paraId="3E66343E" w14:textId="77777777" w:rsidR="00C80A28" w:rsidRPr="004D5672" w:rsidRDefault="00C80A28" w:rsidP="00C80A28">
      <w:pPr>
        <w:ind w:left="0"/>
        <w:jc w:val="center"/>
      </w:pPr>
      <w:r>
        <w:lastRenderedPageBreak/>
        <w:t>Приложение Б</w:t>
      </w:r>
    </w:p>
    <w:p w14:paraId="71EF0C7B" w14:textId="77777777" w:rsidR="00C80A28" w:rsidRPr="00667A09" w:rsidRDefault="0055222E" w:rsidP="00C80A28">
      <w:pPr>
        <w:tabs>
          <w:tab w:val="clear" w:pos="1134"/>
          <w:tab w:val="clear" w:pos="5940"/>
        </w:tabs>
        <w:ind w:left="0"/>
        <w:jc w:val="center"/>
        <w:outlineLvl w:val="0"/>
        <w:rPr>
          <w:szCs w:val="28"/>
        </w:rPr>
      </w:pPr>
      <w:bookmarkStart w:id="333" w:name="_Toc165701028"/>
      <w:r>
        <w:rPr>
          <w:szCs w:val="28"/>
        </w:rPr>
        <w:t>Министерство образования и науки Республики Башкортостан</w:t>
      </w:r>
      <w:bookmarkEnd w:id="333"/>
    </w:p>
    <w:p w14:paraId="7ABEC257" w14:textId="075B3606" w:rsidR="00C80A28" w:rsidRPr="007A5B76" w:rsidRDefault="00C80A28" w:rsidP="00C80A28">
      <w:pPr>
        <w:tabs>
          <w:tab w:val="clear" w:pos="1134"/>
          <w:tab w:val="clear" w:pos="5940"/>
        </w:tabs>
        <w:ind w:left="0"/>
        <w:jc w:val="center"/>
        <w:outlineLvl w:val="0"/>
        <w:rPr>
          <w:szCs w:val="28"/>
        </w:rPr>
      </w:pPr>
      <w:bookmarkStart w:id="334" w:name="_Toc512091326"/>
      <w:bookmarkStart w:id="335" w:name="_Toc165701029"/>
      <w:r>
        <w:rPr>
          <w:szCs w:val="28"/>
        </w:rPr>
        <w:t>Г</w:t>
      </w:r>
      <w:r w:rsidRPr="007A5B76">
        <w:rPr>
          <w:szCs w:val="28"/>
        </w:rPr>
        <w:t>осударственное</w:t>
      </w:r>
      <w:r>
        <w:rPr>
          <w:szCs w:val="28"/>
        </w:rPr>
        <w:t xml:space="preserve"> </w:t>
      </w:r>
      <w:r w:rsidR="00C472B4">
        <w:rPr>
          <w:szCs w:val="28"/>
        </w:rPr>
        <w:t>автономное</w:t>
      </w:r>
      <w:r w:rsidR="004F330B">
        <w:rPr>
          <w:szCs w:val="28"/>
        </w:rPr>
        <w:t xml:space="preserve"> </w:t>
      </w:r>
      <w:r>
        <w:rPr>
          <w:szCs w:val="28"/>
        </w:rPr>
        <w:t xml:space="preserve">профессиональное </w:t>
      </w:r>
      <w:r w:rsidRPr="007A5B76">
        <w:rPr>
          <w:szCs w:val="28"/>
        </w:rPr>
        <w:t>образовательное учреждение</w:t>
      </w:r>
      <w:bookmarkEnd w:id="334"/>
      <w:bookmarkEnd w:id="335"/>
    </w:p>
    <w:p w14:paraId="033286F5" w14:textId="77777777" w:rsidR="00C80A28" w:rsidRDefault="00C80A28" w:rsidP="00C80A28">
      <w:pPr>
        <w:tabs>
          <w:tab w:val="clear" w:pos="1134"/>
          <w:tab w:val="clear" w:pos="5940"/>
        </w:tabs>
        <w:ind w:left="0"/>
        <w:jc w:val="center"/>
        <w:outlineLvl w:val="0"/>
        <w:rPr>
          <w:szCs w:val="28"/>
        </w:rPr>
      </w:pPr>
      <w:bookmarkStart w:id="336" w:name="_Toc512091327"/>
      <w:bookmarkStart w:id="337" w:name="_Toc165701030"/>
      <w:r w:rsidRPr="007A5B76">
        <w:rPr>
          <w:szCs w:val="28"/>
        </w:rPr>
        <w:t>Уфимский колледж статистики, информатики и</w:t>
      </w:r>
      <w:bookmarkEnd w:id="336"/>
      <w:bookmarkEnd w:id="337"/>
    </w:p>
    <w:p w14:paraId="44702884" w14:textId="77777777" w:rsidR="00C80A28" w:rsidRPr="007A5B76" w:rsidRDefault="00C80A28" w:rsidP="00C80A28">
      <w:pPr>
        <w:tabs>
          <w:tab w:val="clear" w:pos="1134"/>
          <w:tab w:val="clear" w:pos="5940"/>
        </w:tabs>
        <w:ind w:left="0"/>
        <w:jc w:val="center"/>
        <w:outlineLvl w:val="0"/>
        <w:rPr>
          <w:szCs w:val="28"/>
        </w:rPr>
      </w:pPr>
      <w:bookmarkStart w:id="338" w:name="_Toc512091328"/>
      <w:bookmarkStart w:id="339" w:name="_Toc165701031"/>
      <w:r w:rsidRPr="007A5B76">
        <w:rPr>
          <w:szCs w:val="28"/>
        </w:rPr>
        <w:t>вычислительной техники</w:t>
      </w:r>
      <w:bookmarkEnd w:id="338"/>
      <w:bookmarkEnd w:id="339"/>
    </w:p>
    <w:p w14:paraId="1DCF1CAF" w14:textId="77777777" w:rsidR="00C80A28" w:rsidRDefault="00C80A28" w:rsidP="00C80A28">
      <w:pPr>
        <w:jc w:val="center"/>
      </w:pPr>
    </w:p>
    <w:tbl>
      <w:tblPr>
        <w:tblW w:w="0" w:type="auto"/>
        <w:tblInd w:w="-159" w:type="dxa"/>
        <w:tblLayout w:type="fixed"/>
        <w:tblCellMar>
          <w:left w:w="0" w:type="dxa"/>
          <w:right w:w="0" w:type="dxa"/>
        </w:tblCellMar>
        <w:tblLook w:val="0000" w:firstRow="0" w:lastRow="0" w:firstColumn="0" w:lastColumn="0" w:noHBand="0" w:noVBand="0"/>
      </w:tblPr>
      <w:tblGrid>
        <w:gridCol w:w="6059"/>
        <w:gridCol w:w="3700"/>
      </w:tblGrid>
      <w:tr w:rsidR="00C80A28" w14:paraId="6C7F79EF" w14:textId="77777777" w:rsidTr="00F81701">
        <w:tc>
          <w:tcPr>
            <w:tcW w:w="6059" w:type="dxa"/>
          </w:tcPr>
          <w:p w14:paraId="2D8C300E" w14:textId="77777777" w:rsidR="00C80A28" w:rsidRDefault="00C80A28" w:rsidP="00F81701">
            <w:pPr>
              <w:snapToGrid w:val="0"/>
              <w:jc w:val="center"/>
            </w:pPr>
          </w:p>
        </w:tc>
        <w:tc>
          <w:tcPr>
            <w:tcW w:w="3700" w:type="dxa"/>
          </w:tcPr>
          <w:p w14:paraId="761C51B0" w14:textId="77777777" w:rsidR="00C80A28" w:rsidRDefault="00C80A28" w:rsidP="00F81701">
            <w:pPr>
              <w:snapToGrid w:val="0"/>
              <w:jc w:val="center"/>
            </w:pPr>
            <w:r>
              <w:t>УТВЕРЖДАЮ</w:t>
            </w:r>
          </w:p>
          <w:p w14:paraId="3776CD84" w14:textId="77777777" w:rsidR="00C80A28" w:rsidRDefault="00C80A28" w:rsidP="00F81701">
            <w:pPr>
              <w:jc w:val="center"/>
            </w:pPr>
            <w:r>
              <w:t>Заместитель директора</w:t>
            </w:r>
          </w:p>
          <w:p w14:paraId="63B70F1A" w14:textId="77777777" w:rsidR="00C80A28" w:rsidRDefault="00C80A28" w:rsidP="00F81701">
            <w:pPr>
              <w:jc w:val="center"/>
            </w:pPr>
            <w:r>
              <w:t>по учебной работе</w:t>
            </w:r>
          </w:p>
          <w:p w14:paraId="00CB4399" w14:textId="77777777" w:rsidR="00C80A28" w:rsidRPr="004D5672" w:rsidRDefault="00E46B82" w:rsidP="00F81701">
            <w:pPr>
              <w:jc w:val="left"/>
            </w:pPr>
            <w:r w:rsidRPr="005357B6">
              <w:rPr>
                <w:u w:val="single"/>
              </w:rPr>
              <w:t xml:space="preserve">                      </w:t>
            </w:r>
            <w:r w:rsidR="00C80A28" w:rsidRPr="005357B6">
              <w:t xml:space="preserve"> </w:t>
            </w:r>
            <w:proofErr w:type="spellStart"/>
            <w:r w:rsidR="00C80A28">
              <w:t>З.З</w:t>
            </w:r>
            <w:proofErr w:type="spellEnd"/>
            <w:r w:rsidR="00C80A28">
              <w:t xml:space="preserve">. </w:t>
            </w:r>
            <w:proofErr w:type="spellStart"/>
            <w:r w:rsidR="00C80A28">
              <w:t>Курмашева</w:t>
            </w:r>
            <w:proofErr w:type="spellEnd"/>
          </w:p>
          <w:p w14:paraId="10ECEE52" w14:textId="4D26F1E2" w:rsidR="00C80A28" w:rsidRDefault="00C80A28" w:rsidP="007C1C60">
            <w:pPr>
              <w:jc w:val="left"/>
            </w:pPr>
            <w:r>
              <w:t>«</w:t>
            </w:r>
            <w:r w:rsidR="007C1C60">
              <w:t>__</w:t>
            </w:r>
            <w:r>
              <w:t>»</w:t>
            </w:r>
            <w:r w:rsidR="007C1C60">
              <w:t xml:space="preserve"> _____________</w:t>
            </w:r>
            <w:r>
              <w:t xml:space="preserve"> 20</w:t>
            </w:r>
            <w:r>
              <w:rPr>
                <w:lang w:val="en-US"/>
              </w:rPr>
              <w:t>XX</w:t>
            </w:r>
            <w:r>
              <w:t xml:space="preserve"> г.</w:t>
            </w:r>
          </w:p>
        </w:tc>
      </w:tr>
    </w:tbl>
    <w:p w14:paraId="7175A95D" w14:textId="77777777" w:rsidR="00C80A28" w:rsidRDefault="00C80A28" w:rsidP="00C80A28">
      <w:pPr>
        <w:jc w:val="center"/>
      </w:pPr>
    </w:p>
    <w:p w14:paraId="49EF4DCB" w14:textId="77777777" w:rsidR="00C80A28" w:rsidRPr="008C31FB" w:rsidRDefault="00C80A28" w:rsidP="00C80A28">
      <w:pPr>
        <w:tabs>
          <w:tab w:val="clear" w:pos="1134"/>
          <w:tab w:val="clear" w:pos="5940"/>
        </w:tabs>
        <w:spacing w:line="480" w:lineRule="auto"/>
        <w:ind w:left="0"/>
        <w:jc w:val="center"/>
        <w:outlineLvl w:val="0"/>
        <w:rPr>
          <w:color w:val="000000"/>
        </w:rPr>
      </w:pPr>
      <w:bookmarkStart w:id="340" w:name="_Toc512091329"/>
      <w:bookmarkStart w:id="341" w:name="_Toc165701032"/>
      <w:r w:rsidRPr="008C31FB">
        <w:rPr>
          <w:color w:val="000000"/>
        </w:rPr>
        <w:t>ЗАДАНИЕ</w:t>
      </w:r>
      <w:bookmarkEnd w:id="340"/>
      <w:bookmarkEnd w:id="341"/>
    </w:p>
    <w:p w14:paraId="7C884C12" w14:textId="6CFDB8F2" w:rsidR="00C80A28" w:rsidRPr="00E92355" w:rsidRDefault="00C80A28" w:rsidP="00C80A28">
      <w:pPr>
        <w:tabs>
          <w:tab w:val="clear" w:pos="1134"/>
        </w:tabs>
        <w:ind w:left="0"/>
      </w:pPr>
      <w:r>
        <w:t>н</w:t>
      </w:r>
      <w:r w:rsidRPr="00E92355">
        <w:t xml:space="preserve">а </w:t>
      </w:r>
      <w:r>
        <w:t>дипломный проект</w:t>
      </w:r>
      <w:r w:rsidRPr="00E92355">
        <w:t xml:space="preserve"> студенту дневного отделения,</w:t>
      </w:r>
      <w:r w:rsidR="004F330B">
        <w:t xml:space="preserve"> </w:t>
      </w:r>
      <w:r w:rsidRPr="00E92355">
        <w:t xml:space="preserve">группы </w:t>
      </w:r>
      <w:proofErr w:type="spellStart"/>
      <w:r w:rsidR="00E46B82">
        <w:t>ХХ</w:t>
      </w:r>
      <w:r w:rsidR="002C18D3">
        <w:t>Х</w:t>
      </w:r>
      <w:proofErr w:type="spellEnd"/>
      <w:r w:rsidRPr="00E92355">
        <w:t>-</w:t>
      </w:r>
      <w:r w:rsidR="0055222E">
        <w:t>Х</w:t>
      </w:r>
      <w:r w:rsidRPr="00E92355">
        <w:t>, специальност</w:t>
      </w:r>
      <w:r>
        <w:t>и</w:t>
      </w:r>
      <w:r w:rsidR="0055222E">
        <w:t xml:space="preserve"> </w:t>
      </w:r>
      <w:r w:rsidRPr="00353283">
        <w:t>09.02.0</w:t>
      </w:r>
      <w:r w:rsidR="002C18D3">
        <w:t>7</w:t>
      </w:r>
      <w:r w:rsidR="0055222E">
        <w:t xml:space="preserve"> </w:t>
      </w:r>
      <w:r w:rsidR="002C18D3">
        <w:t>Информационные системы и программирование</w:t>
      </w:r>
      <w:r w:rsidRPr="00E92355">
        <w:t>.</w:t>
      </w:r>
    </w:p>
    <w:p w14:paraId="13DB3AE3" w14:textId="77777777" w:rsidR="00C80A28" w:rsidRPr="003C5CD1" w:rsidRDefault="00C80A28" w:rsidP="00C80A28">
      <w:pPr>
        <w:tabs>
          <w:tab w:val="clear" w:pos="1134"/>
        </w:tabs>
        <w:ind w:left="0"/>
        <w:outlineLvl w:val="0"/>
      </w:pPr>
      <w:bookmarkStart w:id="342" w:name="_Toc512091330"/>
      <w:bookmarkStart w:id="343" w:name="_Toc165701033"/>
      <w:r>
        <w:t>Фамилия, имя, отчество: Сидоров Сидор Сидорович</w:t>
      </w:r>
      <w:bookmarkEnd w:id="342"/>
      <w:bookmarkEnd w:id="343"/>
    </w:p>
    <w:p w14:paraId="5C6EE31D" w14:textId="77777777" w:rsidR="00C80A28" w:rsidRDefault="00C80A28" w:rsidP="00C80A28">
      <w:pPr>
        <w:tabs>
          <w:tab w:val="clear" w:pos="1134"/>
        </w:tabs>
        <w:ind w:left="0"/>
        <w:rPr>
          <w:color w:val="000000"/>
        </w:rPr>
      </w:pPr>
      <w:r>
        <w:t>Тем</w:t>
      </w:r>
      <w:r w:rsidR="00D17704">
        <w:t>а</w:t>
      </w:r>
      <w:r>
        <w:t xml:space="preserve">: </w:t>
      </w:r>
      <w:r w:rsidRPr="00E92355">
        <w:t>«</w:t>
      </w:r>
      <w:r w:rsidRPr="00E92355">
        <w:rPr>
          <w:color w:val="000000"/>
        </w:rPr>
        <w:t>Автоматизация учета движения компьютеров в учебном заведении»</w:t>
      </w:r>
      <w:r>
        <w:rPr>
          <w:color w:val="000000"/>
        </w:rPr>
        <w:t>.</w:t>
      </w:r>
    </w:p>
    <w:p w14:paraId="250BC8C5" w14:textId="77777777" w:rsidR="00C80A28" w:rsidRPr="00E77B5B" w:rsidRDefault="00C80A28" w:rsidP="00C80A28">
      <w:pPr>
        <w:ind w:left="0"/>
        <w:jc w:val="center"/>
        <w:rPr>
          <w:szCs w:val="28"/>
        </w:rPr>
      </w:pPr>
      <w:r w:rsidRPr="00E77B5B">
        <w:rPr>
          <w:szCs w:val="28"/>
        </w:rPr>
        <w:t>Текст задания:</w:t>
      </w:r>
    </w:p>
    <w:p w14:paraId="5022035C" w14:textId="77777777" w:rsidR="00C80A28" w:rsidRDefault="00C80A28" w:rsidP="00C80A28">
      <w:pPr>
        <w:pStyle w:val="15"/>
        <w:keepNext w:val="0"/>
        <w:spacing w:before="0" w:after="0"/>
        <w:ind w:left="0"/>
        <w:rPr>
          <w:rFonts w:ascii="Times New Roman" w:eastAsia="Arial Unicode MS" w:hAnsi="Times New Roman"/>
        </w:rPr>
      </w:pPr>
      <w:r>
        <w:rPr>
          <w:rFonts w:ascii="Times New Roman" w:eastAsia="Arial Unicode MS" w:hAnsi="Times New Roman"/>
        </w:rPr>
        <w:t>п</w:t>
      </w:r>
      <w:r w:rsidRPr="00E77B5B">
        <w:rPr>
          <w:rFonts w:ascii="Times New Roman" w:eastAsia="Arial Unicode MS" w:hAnsi="Times New Roman"/>
        </w:rPr>
        <w:t xml:space="preserve">ри выполнении </w:t>
      </w:r>
      <w:r>
        <w:rPr>
          <w:rFonts w:ascii="Times New Roman" w:eastAsia="Arial Unicode MS" w:hAnsi="Times New Roman"/>
        </w:rPr>
        <w:t>дипломного проекта</w:t>
      </w:r>
      <w:r w:rsidRPr="00E77B5B">
        <w:rPr>
          <w:rFonts w:ascii="Times New Roman" w:eastAsia="Arial Unicode MS" w:hAnsi="Times New Roman"/>
        </w:rPr>
        <w:t xml:space="preserve"> должны быть решены следующие задачи: </w:t>
      </w:r>
    </w:p>
    <w:p w14:paraId="43E7B970" w14:textId="77777777" w:rsidR="00C80A28" w:rsidRDefault="00C80A28" w:rsidP="00C80A28">
      <w:pPr>
        <w:pStyle w:val="a0"/>
        <w:numPr>
          <w:ilvl w:val="0"/>
          <w:numId w:val="44"/>
        </w:numPr>
        <w:spacing w:after="0"/>
        <w:ind w:left="357" w:hanging="357"/>
        <w:rPr>
          <w:rFonts w:eastAsia="Arial Unicode MS"/>
        </w:rPr>
      </w:pPr>
      <w:r w:rsidRPr="00D075A9">
        <w:rPr>
          <w:rFonts w:eastAsia="Arial Unicode MS"/>
        </w:rPr>
        <w:t>разработана структура программы</w:t>
      </w:r>
      <w:r>
        <w:rPr>
          <w:rFonts w:eastAsia="Arial Unicode MS"/>
        </w:rPr>
        <w:t>;</w:t>
      </w:r>
    </w:p>
    <w:p w14:paraId="2BC1CF70" w14:textId="77777777" w:rsidR="00C80A28" w:rsidRDefault="00C80A28" w:rsidP="00C80A28">
      <w:pPr>
        <w:pStyle w:val="a0"/>
        <w:numPr>
          <w:ilvl w:val="0"/>
          <w:numId w:val="44"/>
        </w:numPr>
        <w:spacing w:after="0"/>
        <w:ind w:left="357" w:hanging="357"/>
        <w:rPr>
          <w:rFonts w:eastAsia="Arial Unicode MS"/>
        </w:rPr>
      </w:pPr>
      <w:r w:rsidRPr="00D075A9">
        <w:rPr>
          <w:rFonts w:eastAsia="Arial Unicode MS"/>
        </w:rPr>
        <w:t>реализованы функции ввода в эксплуатацию, отправки в ремонт, списания и вывода накладных</w:t>
      </w:r>
      <w:r>
        <w:rPr>
          <w:rFonts w:eastAsia="Arial Unicode MS"/>
        </w:rPr>
        <w:t>;</w:t>
      </w:r>
    </w:p>
    <w:p w14:paraId="453FB5AF" w14:textId="77777777" w:rsidR="00C80A28" w:rsidRPr="00D075A9" w:rsidRDefault="00C80A28" w:rsidP="00C80A28">
      <w:pPr>
        <w:pStyle w:val="a0"/>
        <w:numPr>
          <w:ilvl w:val="0"/>
          <w:numId w:val="44"/>
        </w:numPr>
        <w:spacing w:after="0"/>
        <w:ind w:left="357" w:hanging="357"/>
        <w:rPr>
          <w:rFonts w:eastAsia="Arial Unicode MS"/>
        </w:rPr>
      </w:pPr>
      <w:r w:rsidRPr="00D075A9">
        <w:rPr>
          <w:rFonts w:eastAsia="Arial Unicode MS"/>
        </w:rPr>
        <w:t>построена справочная система</w:t>
      </w:r>
      <w:r>
        <w:rPr>
          <w:rFonts w:eastAsia="Arial Unicode MS"/>
        </w:rPr>
        <w:t>.</w:t>
      </w:r>
    </w:p>
    <w:p w14:paraId="3829C4AE" w14:textId="77777777" w:rsidR="00C80A28" w:rsidRDefault="00C80A28" w:rsidP="00C80A28">
      <w:pPr>
        <w:pStyle w:val="af4"/>
        <w:tabs>
          <w:tab w:val="left" w:pos="400"/>
        </w:tabs>
      </w:pPr>
      <w:r>
        <w:t>В результате выполнения</w:t>
      </w:r>
      <w:r w:rsidR="004F330B">
        <w:t xml:space="preserve"> </w:t>
      </w:r>
      <w:r>
        <w:t xml:space="preserve">дипломного проекта должны быть представлены: </w:t>
      </w:r>
    </w:p>
    <w:p w14:paraId="356B1357" w14:textId="77777777" w:rsidR="00C80A28" w:rsidRDefault="00C80A28" w:rsidP="00C80A28">
      <w:pPr>
        <w:pStyle w:val="af4"/>
        <w:widowControl/>
        <w:numPr>
          <w:ilvl w:val="0"/>
          <w:numId w:val="45"/>
        </w:numPr>
        <w:tabs>
          <w:tab w:val="clear" w:pos="1134"/>
          <w:tab w:val="clear" w:pos="5940"/>
        </w:tabs>
        <w:suppressAutoHyphens w:val="0"/>
        <w:spacing w:after="0"/>
      </w:pPr>
      <w:r>
        <w:t>пояснительная записка, состоящая из следующих разделов:</w:t>
      </w:r>
    </w:p>
    <w:p w14:paraId="67D1B90F" w14:textId="77777777" w:rsidR="00C80A28" w:rsidRDefault="00C80A28" w:rsidP="00C80A28">
      <w:pPr>
        <w:tabs>
          <w:tab w:val="clear" w:pos="1134"/>
        </w:tabs>
        <w:ind w:left="0" w:firstLine="360"/>
        <w:rPr>
          <w:szCs w:val="28"/>
        </w:rPr>
      </w:pPr>
      <w:r>
        <w:rPr>
          <w:szCs w:val="28"/>
        </w:rPr>
        <w:t>Введение</w:t>
      </w:r>
    </w:p>
    <w:p w14:paraId="73B56716" w14:textId="77777777" w:rsidR="00C80A28" w:rsidRDefault="00C80A28" w:rsidP="00C80A28">
      <w:pPr>
        <w:tabs>
          <w:tab w:val="clear" w:pos="1134"/>
          <w:tab w:val="left" w:pos="900"/>
        </w:tabs>
        <w:ind w:left="0" w:firstLine="360"/>
        <w:rPr>
          <w:szCs w:val="28"/>
        </w:rPr>
      </w:pPr>
      <w:r>
        <w:rPr>
          <w:szCs w:val="28"/>
        </w:rPr>
        <w:t>1 Постановка задачи</w:t>
      </w:r>
    </w:p>
    <w:p w14:paraId="1112F26C" w14:textId="77777777" w:rsidR="00820944" w:rsidRDefault="00C80A28" w:rsidP="00820944">
      <w:pPr>
        <w:tabs>
          <w:tab w:val="clear" w:pos="1134"/>
        </w:tabs>
        <w:ind w:left="0" w:firstLine="360"/>
        <w:rPr>
          <w:szCs w:val="28"/>
        </w:rPr>
      </w:pPr>
      <w:r>
        <w:rPr>
          <w:szCs w:val="28"/>
        </w:rPr>
        <w:t>2 Экспериментальный раздел</w:t>
      </w:r>
    </w:p>
    <w:p w14:paraId="76E18F5D" w14:textId="1EEACFB6" w:rsidR="00820944" w:rsidRDefault="00820944" w:rsidP="00820944">
      <w:pPr>
        <w:tabs>
          <w:tab w:val="clear" w:pos="1134"/>
        </w:tabs>
        <w:ind w:left="0" w:firstLine="360"/>
        <w:rPr>
          <w:szCs w:val="28"/>
        </w:rPr>
      </w:pPr>
      <w:r>
        <w:rPr>
          <w:szCs w:val="28"/>
        </w:rPr>
        <w:t>Заключение</w:t>
      </w:r>
    </w:p>
    <w:p w14:paraId="008E2609" w14:textId="77777777" w:rsidR="00C80A28" w:rsidRDefault="00C80A28" w:rsidP="00C80A28">
      <w:pPr>
        <w:tabs>
          <w:tab w:val="clear" w:pos="1134"/>
          <w:tab w:val="left" w:pos="900"/>
        </w:tabs>
        <w:ind w:left="0"/>
        <w:jc w:val="center"/>
        <w:rPr>
          <w:szCs w:val="28"/>
        </w:rPr>
      </w:pPr>
      <w:r>
        <w:rPr>
          <w:szCs w:val="28"/>
        </w:rPr>
        <w:lastRenderedPageBreak/>
        <w:t>Продолжение приложения Б</w:t>
      </w:r>
    </w:p>
    <w:p w14:paraId="418499C0" w14:textId="77777777" w:rsidR="00C80A28" w:rsidRPr="00F63224" w:rsidRDefault="00C80A28" w:rsidP="00C80A28">
      <w:pPr>
        <w:tabs>
          <w:tab w:val="clear" w:pos="1134"/>
        </w:tabs>
        <w:ind w:left="0" w:firstLine="360"/>
        <w:rPr>
          <w:szCs w:val="28"/>
        </w:rPr>
      </w:pPr>
      <w:r>
        <w:rPr>
          <w:szCs w:val="28"/>
        </w:rPr>
        <w:t>Приложения</w:t>
      </w:r>
    </w:p>
    <w:p w14:paraId="170B236F" w14:textId="77777777" w:rsidR="00C80A28" w:rsidRPr="001B4CF2" w:rsidRDefault="00C80A28" w:rsidP="00C80A28">
      <w:pPr>
        <w:tabs>
          <w:tab w:val="clear" w:pos="1134"/>
        </w:tabs>
        <w:ind w:left="0" w:firstLine="360"/>
        <w:rPr>
          <w:szCs w:val="28"/>
        </w:rPr>
      </w:pPr>
      <w:r>
        <w:rPr>
          <w:szCs w:val="28"/>
        </w:rPr>
        <w:t>Список сокращений</w:t>
      </w:r>
    </w:p>
    <w:p w14:paraId="215B1425" w14:textId="77777777" w:rsidR="00C80A28" w:rsidRDefault="00C80A28" w:rsidP="00C80A28">
      <w:pPr>
        <w:tabs>
          <w:tab w:val="clear" w:pos="1134"/>
        </w:tabs>
        <w:ind w:left="0" w:firstLine="360"/>
        <w:rPr>
          <w:szCs w:val="28"/>
        </w:rPr>
      </w:pPr>
      <w:r>
        <w:rPr>
          <w:szCs w:val="28"/>
        </w:rPr>
        <w:t>Список использованных источников</w:t>
      </w:r>
    </w:p>
    <w:p w14:paraId="3E209979" w14:textId="77777777" w:rsidR="00C80A28" w:rsidRPr="00852B79" w:rsidRDefault="00C80A28" w:rsidP="00C80A28">
      <w:pPr>
        <w:numPr>
          <w:ilvl w:val="0"/>
          <w:numId w:val="45"/>
        </w:numPr>
      </w:pPr>
      <w:r>
        <w:rPr>
          <w:color w:val="000000"/>
          <w:szCs w:val="28"/>
        </w:rPr>
        <w:t>электронный носитель, содержащий разработанный программный продукт, пояснительную записку;</w:t>
      </w:r>
    </w:p>
    <w:p w14:paraId="03AC7C1F" w14:textId="77777777" w:rsidR="00C80A28" w:rsidRPr="003855AD" w:rsidRDefault="00C80A28" w:rsidP="00C80A28">
      <w:pPr>
        <w:numPr>
          <w:ilvl w:val="0"/>
          <w:numId w:val="45"/>
        </w:numPr>
      </w:pPr>
      <w:r>
        <w:t xml:space="preserve">графическая часть - 3 листа формата </w:t>
      </w:r>
      <w:proofErr w:type="spellStart"/>
      <w:r>
        <w:t>А4</w:t>
      </w:r>
      <w:proofErr w:type="spellEnd"/>
      <w:r>
        <w:t>;</w:t>
      </w:r>
    </w:p>
    <w:p w14:paraId="0B22577B" w14:textId="77777777" w:rsidR="00C80A28" w:rsidRPr="00632487" w:rsidRDefault="00C80A28" w:rsidP="00C80A28">
      <w:pPr>
        <w:numPr>
          <w:ilvl w:val="0"/>
          <w:numId w:val="45"/>
        </w:numPr>
      </w:pPr>
      <w:r>
        <w:rPr>
          <w:color w:val="000000"/>
          <w:szCs w:val="28"/>
        </w:rPr>
        <w:t>презентация дипломного проекта в электронном виде</w:t>
      </w:r>
      <w:r w:rsidRPr="00912051">
        <w:rPr>
          <w:color w:val="000000"/>
          <w:szCs w:val="28"/>
        </w:rPr>
        <w:t>.</w:t>
      </w:r>
    </w:p>
    <w:p w14:paraId="3F82AF39" w14:textId="77777777" w:rsidR="00C80A28" w:rsidRDefault="00C80A28" w:rsidP="00C80A28">
      <w:pPr>
        <w:shd w:val="clear" w:color="auto" w:fill="FFFFFF"/>
        <w:tabs>
          <w:tab w:val="left" w:pos="715"/>
        </w:tabs>
        <w:jc w:val="center"/>
        <w:rPr>
          <w:szCs w:val="28"/>
        </w:rPr>
      </w:pPr>
    </w:p>
    <w:p w14:paraId="1388F7A0" w14:textId="77777777" w:rsidR="00C80A28" w:rsidRDefault="004F330B" w:rsidP="00C80A28">
      <w:pPr>
        <w:shd w:val="clear" w:color="auto" w:fill="FFFFFF"/>
        <w:tabs>
          <w:tab w:val="left" w:pos="715"/>
        </w:tabs>
        <w:jc w:val="center"/>
        <w:rPr>
          <w:szCs w:val="28"/>
        </w:rPr>
      </w:pPr>
      <w:r>
        <w:rPr>
          <w:szCs w:val="28"/>
        </w:rPr>
        <w:t>Список рекомендуемых</w:t>
      </w:r>
      <w:r w:rsidR="00C80A28">
        <w:rPr>
          <w:szCs w:val="28"/>
        </w:rPr>
        <w:t xml:space="preserve"> </w:t>
      </w:r>
      <w:r>
        <w:rPr>
          <w:szCs w:val="28"/>
        </w:rPr>
        <w:t>источников</w:t>
      </w:r>
      <w:r w:rsidR="00C80A28">
        <w:rPr>
          <w:szCs w:val="28"/>
        </w:rPr>
        <w:t>:</w:t>
      </w:r>
    </w:p>
    <w:p w14:paraId="57EBE911" w14:textId="62C3F469" w:rsidR="00C472B4" w:rsidRPr="00C472B4" w:rsidRDefault="00C472B4" w:rsidP="002C18D3">
      <w:pPr>
        <w:numPr>
          <w:ilvl w:val="0"/>
          <w:numId w:val="46"/>
        </w:numPr>
        <w:tabs>
          <w:tab w:val="clear" w:pos="502"/>
          <w:tab w:val="clear" w:pos="1134"/>
          <w:tab w:val="clear" w:pos="5940"/>
          <w:tab w:val="num" w:pos="-1985"/>
          <w:tab w:val="left" w:pos="851"/>
        </w:tabs>
        <w:ind w:left="0" w:firstLine="567"/>
        <w:rPr>
          <w:szCs w:val="28"/>
        </w:rPr>
      </w:pPr>
      <w:proofErr w:type="spellStart"/>
      <w:r w:rsidRPr="00C472B4">
        <w:rPr>
          <w:szCs w:val="28"/>
        </w:rPr>
        <w:t>Кумскова</w:t>
      </w:r>
      <w:proofErr w:type="spellEnd"/>
      <w:r w:rsidRPr="00C472B4">
        <w:rPr>
          <w:szCs w:val="28"/>
        </w:rPr>
        <w:t xml:space="preserve"> </w:t>
      </w:r>
      <w:proofErr w:type="spellStart"/>
      <w:r w:rsidRPr="00C472B4">
        <w:rPr>
          <w:szCs w:val="28"/>
        </w:rPr>
        <w:t>И.А</w:t>
      </w:r>
      <w:proofErr w:type="spellEnd"/>
      <w:r w:rsidRPr="00C472B4">
        <w:rPr>
          <w:szCs w:val="28"/>
        </w:rPr>
        <w:t xml:space="preserve">. Базы данных: учебник / </w:t>
      </w:r>
      <w:proofErr w:type="spellStart"/>
      <w:r w:rsidRPr="00C472B4">
        <w:rPr>
          <w:szCs w:val="28"/>
        </w:rPr>
        <w:t>Кумскова</w:t>
      </w:r>
      <w:proofErr w:type="spellEnd"/>
      <w:r w:rsidRPr="00C472B4">
        <w:rPr>
          <w:szCs w:val="28"/>
        </w:rPr>
        <w:t xml:space="preserve"> </w:t>
      </w:r>
      <w:proofErr w:type="spellStart"/>
      <w:r w:rsidRPr="00C472B4">
        <w:rPr>
          <w:szCs w:val="28"/>
        </w:rPr>
        <w:t>И.А</w:t>
      </w:r>
      <w:proofErr w:type="spellEnd"/>
      <w:r w:rsidRPr="00C472B4">
        <w:rPr>
          <w:szCs w:val="28"/>
        </w:rPr>
        <w:t xml:space="preserve">.  — Москва : </w:t>
      </w:r>
      <w:proofErr w:type="spellStart"/>
      <w:r w:rsidRPr="00C472B4">
        <w:rPr>
          <w:szCs w:val="28"/>
        </w:rPr>
        <w:t>КноРус</w:t>
      </w:r>
      <w:proofErr w:type="spellEnd"/>
      <w:r w:rsidRPr="00C472B4">
        <w:rPr>
          <w:szCs w:val="28"/>
        </w:rPr>
        <w:t xml:space="preserve">, 2021. — 400 с. — </w:t>
      </w:r>
      <w:proofErr w:type="spellStart"/>
      <w:r w:rsidRPr="00C472B4">
        <w:rPr>
          <w:szCs w:val="28"/>
        </w:rPr>
        <w:t>ISBN</w:t>
      </w:r>
      <w:proofErr w:type="spellEnd"/>
      <w:r w:rsidRPr="00C472B4">
        <w:rPr>
          <w:szCs w:val="28"/>
        </w:rPr>
        <w:t xml:space="preserve"> 978-5-406-08303-1. — URL: https://book.ru/book/940108. — Текст: электронный</w:t>
      </w:r>
      <w:r w:rsidR="004F330B" w:rsidRPr="00C472B4">
        <w:rPr>
          <w:szCs w:val="28"/>
        </w:rPr>
        <w:t>.</w:t>
      </w:r>
    </w:p>
    <w:p w14:paraId="5817CC29" w14:textId="77777777" w:rsidR="002C18D3" w:rsidRPr="002C18D3" w:rsidRDefault="00C472B4" w:rsidP="002C18D3">
      <w:pPr>
        <w:numPr>
          <w:ilvl w:val="0"/>
          <w:numId w:val="46"/>
        </w:numPr>
        <w:tabs>
          <w:tab w:val="clear" w:pos="502"/>
          <w:tab w:val="clear" w:pos="1134"/>
          <w:tab w:val="clear" w:pos="5940"/>
          <w:tab w:val="num" w:pos="-1985"/>
          <w:tab w:val="left" w:pos="851"/>
        </w:tabs>
        <w:ind w:left="0" w:firstLine="567"/>
        <w:rPr>
          <w:szCs w:val="28"/>
        </w:rPr>
      </w:pPr>
      <w:r w:rsidRPr="002C18D3">
        <w:rPr>
          <w:szCs w:val="28"/>
        </w:rPr>
        <w:t xml:space="preserve">Федорова </w:t>
      </w:r>
      <w:proofErr w:type="spellStart"/>
      <w:r w:rsidRPr="002C18D3">
        <w:rPr>
          <w:szCs w:val="28"/>
        </w:rPr>
        <w:t>Г.Н</w:t>
      </w:r>
      <w:proofErr w:type="spellEnd"/>
      <w:r w:rsidRPr="002C18D3">
        <w:rPr>
          <w:szCs w:val="28"/>
        </w:rPr>
        <w:t xml:space="preserve">. Разработка модулей программного обеспечения для компьютерных систем : учебник для студ. учреждений сред. проф. образования / </w:t>
      </w:r>
      <w:proofErr w:type="spellStart"/>
      <w:r w:rsidRPr="002C18D3">
        <w:rPr>
          <w:szCs w:val="28"/>
        </w:rPr>
        <w:t>Г.Н</w:t>
      </w:r>
      <w:proofErr w:type="spellEnd"/>
      <w:r w:rsidRPr="002C18D3">
        <w:rPr>
          <w:szCs w:val="28"/>
        </w:rPr>
        <w:t xml:space="preserve">. Федорова. — 4-е изд., </w:t>
      </w:r>
      <w:proofErr w:type="spellStart"/>
      <w:r w:rsidRPr="002C18D3">
        <w:rPr>
          <w:szCs w:val="28"/>
        </w:rPr>
        <w:t>перераб</w:t>
      </w:r>
      <w:proofErr w:type="spellEnd"/>
      <w:r w:rsidRPr="002C18D3">
        <w:rPr>
          <w:szCs w:val="28"/>
        </w:rPr>
        <w:t>. —М</w:t>
      </w:r>
      <w:r w:rsidR="002C18D3" w:rsidRPr="002C18D3">
        <w:rPr>
          <w:szCs w:val="28"/>
        </w:rPr>
        <w:t>осква</w:t>
      </w:r>
      <w:r w:rsidRPr="002C18D3">
        <w:rPr>
          <w:szCs w:val="28"/>
        </w:rPr>
        <w:t xml:space="preserve"> : Издательский центр «Академия», 2020. — 384 с. </w:t>
      </w:r>
      <w:proofErr w:type="spellStart"/>
      <w:r w:rsidRPr="002C18D3">
        <w:rPr>
          <w:szCs w:val="28"/>
        </w:rPr>
        <w:t>ISBN</w:t>
      </w:r>
      <w:proofErr w:type="spellEnd"/>
      <w:r w:rsidRPr="002C18D3">
        <w:rPr>
          <w:szCs w:val="28"/>
        </w:rPr>
        <w:t xml:space="preserve"> 978-5-4468-9443-7. - Текст : электронный. - URL: https://academia-moscow.ru/reader/?id=473265# – Режим доступа: по подписке</w:t>
      </w:r>
    </w:p>
    <w:p w14:paraId="1E823486" w14:textId="16CF94FA" w:rsidR="00C80A28" w:rsidRPr="002C18D3" w:rsidRDefault="002C18D3" w:rsidP="002C18D3">
      <w:pPr>
        <w:numPr>
          <w:ilvl w:val="0"/>
          <w:numId w:val="46"/>
        </w:numPr>
        <w:tabs>
          <w:tab w:val="clear" w:pos="502"/>
          <w:tab w:val="clear" w:pos="1134"/>
          <w:tab w:val="clear" w:pos="5940"/>
          <w:tab w:val="num" w:pos="-1985"/>
          <w:tab w:val="left" w:pos="851"/>
        </w:tabs>
        <w:ind w:left="0" w:firstLine="567"/>
        <w:rPr>
          <w:szCs w:val="28"/>
        </w:rPr>
      </w:pPr>
      <w:r w:rsidRPr="002C18D3">
        <w:rPr>
          <w:szCs w:val="28"/>
        </w:rPr>
        <w:t>METANIT.COM C#: информационная система: сайт, 202</w:t>
      </w:r>
      <w:r w:rsidR="00DA37C2">
        <w:rPr>
          <w:szCs w:val="28"/>
        </w:rPr>
        <w:t>4</w:t>
      </w:r>
      <w:r w:rsidRPr="002C18D3">
        <w:rPr>
          <w:szCs w:val="28"/>
        </w:rPr>
        <w:t xml:space="preserve"> – URL: https://metanit.com/sharp/tutorial/ – Режим доступа: свободный. – Текст: электронный</w:t>
      </w:r>
    </w:p>
    <w:p w14:paraId="0425B513" w14:textId="77777777" w:rsidR="00C80A28" w:rsidRDefault="00C80A28" w:rsidP="00C80A28">
      <w:pPr>
        <w:ind w:left="0"/>
      </w:pPr>
      <w:r>
        <w:t xml:space="preserve">Задание к выполнению получил  </w:t>
      </w:r>
      <w:r w:rsidRPr="007F166D">
        <w:t>«</w:t>
      </w:r>
      <w:r w:rsidR="00E46B82">
        <w:t>ХХ</w:t>
      </w:r>
      <w:r w:rsidRPr="007F166D">
        <w:t xml:space="preserve">» </w:t>
      </w:r>
      <w:r w:rsidR="0055222E">
        <w:t>марта</w:t>
      </w:r>
      <w:r w:rsidRPr="007F166D">
        <w:t xml:space="preserve"> </w:t>
      </w:r>
      <w:proofErr w:type="spellStart"/>
      <w:r w:rsidRPr="007F166D">
        <w:t>20</w:t>
      </w:r>
      <w:r w:rsidR="00E46B82">
        <w:t>ХХ</w:t>
      </w:r>
      <w:r w:rsidRPr="007F166D">
        <w:t>г</w:t>
      </w:r>
      <w:proofErr w:type="spellEnd"/>
      <w:r w:rsidRPr="007F166D">
        <w:t>.</w:t>
      </w:r>
    </w:p>
    <w:p w14:paraId="35A05CD0" w14:textId="77777777" w:rsidR="00C80A28" w:rsidRPr="002C1EFB" w:rsidRDefault="00C80A28" w:rsidP="00C80A28">
      <w:pPr>
        <w:tabs>
          <w:tab w:val="clear" w:pos="5940"/>
          <w:tab w:val="left" w:pos="4111"/>
        </w:tabs>
        <w:ind w:hanging="142"/>
      </w:pPr>
      <w:r w:rsidRPr="002C1EFB">
        <w:t xml:space="preserve">Студент </w:t>
      </w:r>
      <w:r w:rsidRPr="002C1EFB">
        <w:rPr>
          <w:u w:val="single"/>
        </w:rPr>
        <w:tab/>
      </w:r>
      <w:r w:rsidRPr="002C1EFB">
        <w:rPr>
          <w:u w:val="single"/>
        </w:rPr>
        <w:tab/>
      </w:r>
      <w:r w:rsidRPr="002C1EFB">
        <w:t>Сидоров Сидор Сидорович</w:t>
      </w:r>
    </w:p>
    <w:p w14:paraId="64157944" w14:textId="77777777" w:rsidR="00C80A28" w:rsidRPr="007F166D" w:rsidRDefault="00C80A28" w:rsidP="00C80A28">
      <w:pPr>
        <w:ind w:left="0"/>
      </w:pPr>
      <w:r>
        <w:t xml:space="preserve">Срок </w:t>
      </w:r>
      <w:r w:rsidRPr="007F166D">
        <w:t>окончания «</w:t>
      </w:r>
      <w:r w:rsidR="0055222E">
        <w:t>08</w:t>
      </w:r>
      <w:r w:rsidRPr="007F166D">
        <w:t xml:space="preserve">» </w:t>
      </w:r>
      <w:r>
        <w:t xml:space="preserve">июня </w:t>
      </w:r>
      <w:proofErr w:type="spellStart"/>
      <w:r w:rsidRPr="007F166D">
        <w:t>20</w:t>
      </w:r>
      <w:r w:rsidR="00E46B82">
        <w:t>ХХ</w:t>
      </w:r>
      <w:r w:rsidRPr="007F166D">
        <w:t>г</w:t>
      </w:r>
      <w:proofErr w:type="spellEnd"/>
      <w:r w:rsidRPr="007F166D">
        <w:t>.</w:t>
      </w:r>
    </w:p>
    <w:p w14:paraId="26DA2083" w14:textId="77777777" w:rsidR="00C80A28" w:rsidRPr="004D5672" w:rsidRDefault="00C80A28" w:rsidP="00C80A28">
      <w:pPr>
        <w:tabs>
          <w:tab w:val="clear" w:pos="1134"/>
          <w:tab w:val="clear" w:pos="5940"/>
        </w:tabs>
        <w:ind w:left="0"/>
      </w:pPr>
      <w:r>
        <w:t xml:space="preserve">Руководитель </w:t>
      </w:r>
      <w:r w:rsidRPr="002F4788">
        <w:rPr>
          <w:u w:val="single"/>
        </w:rPr>
        <w:tab/>
      </w:r>
      <w:r w:rsidRPr="002F4788">
        <w:rPr>
          <w:u w:val="single"/>
        </w:rPr>
        <w:tab/>
      </w:r>
      <w:r w:rsidRPr="002F4788">
        <w:rPr>
          <w:u w:val="single"/>
        </w:rPr>
        <w:tab/>
      </w:r>
      <w:r w:rsidRPr="002F4788">
        <w:rPr>
          <w:u w:val="single"/>
        </w:rPr>
        <w:tab/>
      </w:r>
      <w:proofErr w:type="spellStart"/>
      <w:r>
        <w:t>П.П</w:t>
      </w:r>
      <w:proofErr w:type="spellEnd"/>
      <w:r>
        <w:t>. Петров</w:t>
      </w:r>
    </w:p>
    <w:p w14:paraId="191E1044" w14:textId="77777777" w:rsidR="00C80A28" w:rsidRDefault="00C80A28" w:rsidP="00C80A28">
      <w:pPr>
        <w:ind w:left="0"/>
      </w:pPr>
      <w:r>
        <w:t>Задание рассмотрено на заседании цикловой комиссии информатики</w:t>
      </w:r>
    </w:p>
    <w:p w14:paraId="3162CFE7" w14:textId="102B867C" w:rsidR="00C80A28" w:rsidRPr="007F166D" w:rsidRDefault="00C80A28" w:rsidP="00C80A28">
      <w:pPr>
        <w:ind w:left="0"/>
      </w:pPr>
      <w:r w:rsidRPr="007F166D">
        <w:t>«</w:t>
      </w:r>
      <w:r w:rsidR="00E46B82">
        <w:t>ХХ</w:t>
      </w:r>
      <w:r w:rsidRPr="007F166D">
        <w:t xml:space="preserve">» </w:t>
      </w:r>
      <w:r w:rsidR="0055222E">
        <w:t>марта</w:t>
      </w:r>
      <w:r w:rsidR="004F330B">
        <w:t xml:space="preserve"> </w:t>
      </w:r>
      <w:proofErr w:type="spellStart"/>
      <w:r w:rsidRPr="007F166D">
        <w:t>20</w:t>
      </w:r>
      <w:r w:rsidR="00E46B82">
        <w:t>ХХ</w:t>
      </w:r>
      <w:r w:rsidRPr="007F166D">
        <w:t>г</w:t>
      </w:r>
      <w:proofErr w:type="spellEnd"/>
      <w:r w:rsidRPr="007F166D">
        <w:t>.</w:t>
      </w:r>
      <w:r w:rsidR="004F330B">
        <w:t xml:space="preserve"> </w:t>
      </w:r>
      <w:r w:rsidR="007C1C60">
        <w:t xml:space="preserve">протокол </w:t>
      </w:r>
      <w:r w:rsidR="004F330B">
        <w:t>№</w:t>
      </w:r>
      <w:r w:rsidR="006D7408">
        <w:t xml:space="preserve"> </w:t>
      </w:r>
      <w:r w:rsidR="00E46B82">
        <w:t>Х</w:t>
      </w:r>
    </w:p>
    <w:p w14:paraId="36CEAA88" w14:textId="77777777" w:rsidR="00C80A28" w:rsidRDefault="00C80A28" w:rsidP="00C80A28">
      <w:pPr>
        <w:ind w:left="0"/>
      </w:pPr>
      <w:r w:rsidRPr="006E432A">
        <w:t>Председатель цикловой комиссии</w:t>
      </w:r>
      <w:r w:rsidRPr="002F4788">
        <w:rPr>
          <w:u w:val="single"/>
        </w:rPr>
        <w:tab/>
      </w:r>
      <w:r>
        <w:rPr>
          <w:u w:val="single"/>
        </w:rPr>
        <w:tab/>
      </w:r>
      <w:r w:rsidRPr="002F4788">
        <w:rPr>
          <w:u w:val="single"/>
        </w:rPr>
        <w:tab/>
      </w:r>
      <w:proofErr w:type="spellStart"/>
      <w:r>
        <w:t>О.В</w:t>
      </w:r>
      <w:proofErr w:type="spellEnd"/>
      <w:r>
        <w:t xml:space="preserve">. </w:t>
      </w:r>
      <w:proofErr w:type="spellStart"/>
      <w:r>
        <w:t>Фатхулова</w:t>
      </w:r>
      <w:proofErr w:type="spellEnd"/>
    </w:p>
    <w:p w14:paraId="3171068A" w14:textId="77777777" w:rsidR="00C80A28" w:rsidRDefault="00C80A28" w:rsidP="00C80A28">
      <w:pPr>
        <w:pStyle w:val="92"/>
        <w:tabs>
          <w:tab w:val="clear" w:pos="1134"/>
          <w:tab w:val="clear" w:pos="5940"/>
        </w:tabs>
        <w:ind w:left="0"/>
        <w:outlineLvl w:val="0"/>
        <w:rPr>
          <w:szCs w:val="28"/>
        </w:rPr>
      </w:pPr>
      <w:bookmarkStart w:id="344" w:name="_Toc512091331"/>
      <w:bookmarkStart w:id="345" w:name="_Toc165701034"/>
      <w:r>
        <w:rPr>
          <w:szCs w:val="28"/>
        </w:rPr>
        <w:lastRenderedPageBreak/>
        <w:t>Приложение В</w:t>
      </w:r>
      <w:bookmarkEnd w:id="344"/>
      <w:bookmarkEnd w:id="345"/>
    </w:p>
    <w:p w14:paraId="58149B85" w14:textId="77777777" w:rsidR="00C80A28" w:rsidRPr="00667A09" w:rsidRDefault="0055222E" w:rsidP="00C80A28">
      <w:pPr>
        <w:tabs>
          <w:tab w:val="clear" w:pos="1134"/>
          <w:tab w:val="clear" w:pos="5940"/>
        </w:tabs>
        <w:ind w:left="0"/>
        <w:jc w:val="center"/>
        <w:outlineLvl w:val="0"/>
        <w:rPr>
          <w:szCs w:val="28"/>
        </w:rPr>
      </w:pPr>
      <w:bookmarkStart w:id="346" w:name="_Toc165701035"/>
      <w:r>
        <w:rPr>
          <w:szCs w:val="28"/>
        </w:rPr>
        <w:t>Министерство образования и науки Республики Башкортостан</w:t>
      </w:r>
      <w:bookmarkEnd w:id="346"/>
    </w:p>
    <w:p w14:paraId="299F30C8" w14:textId="593EDB63" w:rsidR="00C80A28" w:rsidRPr="007A5B76" w:rsidRDefault="00C80A28" w:rsidP="00C80A28">
      <w:pPr>
        <w:tabs>
          <w:tab w:val="clear" w:pos="1134"/>
          <w:tab w:val="clear" w:pos="5940"/>
        </w:tabs>
        <w:ind w:left="0"/>
        <w:jc w:val="center"/>
        <w:outlineLvl w:val="0"/>
        <w:rPr>
          <w:szCs w:val="28"/>
        </w:rPr>
      </w:pPr>
      <w:bookmarkStart w:id="347" w:name="_Toc512091333"/>
      <w:bookmarkStart w:id="348" w:name="_Toc165701036"/>
      <w:r>
        <w:rPr>
          <w:szCs w:val="28"/>
        </w:rPr>
        <w:t>Г</w:t>
      </w:r>
      <w:r w:rsidRPr="007A5B76">
        <w:rPr>
          <w:szCs w:val="28"/>
        </w:rPr>
        <w:t>осударственное</w:t>
      </w:r>
      <w:r>
        <w:rPr>
          <w:szCs w:val="28"/>
        </w:rPr>
        <w:t xml:space="preserve"> </w:t>
      </w:r>
      <w:r w:rsidR="002C18D3">
        <w:rPr>
          <w:szCs w:val="28"/>
        </w:rPr>
        <w:t>автономное</w:t>
      </w:r>
      <w:r>
        <w:rPr>
          <w:szCs w:val="28"/>
        </w:rPr>
        <w:t xml:space="preserve"> профессиональное </w:t>
      </w:r>
      <w:r w:rsidRPr="007A5B76">
        <w:rPr>
          <w:szCs w:val="28"/>
        </w:rPr>
        <w:t>образовательное учреждение</w:t>
      </w:r>
      <w:bookmarkEnd w:id="347"/>
      <w:bookmarkEnd w:id="348"/>
    </w:p>
    <w:p w14:paraId="5B1F3EF9" w14:textId="77777777" w:rsidR="00C80A28" w:rsidRDefault="00C80A28" w:rsidP="00C80A28">
      <w:pPr>
        <w:tabs>
          <w:tab w:val="clear" w:pos="1134"/>
          <w:tab w:val="clear" w:pos="5940"/>
        </w:tabs>
        <w:ind w:left="0"/>
        <w:jc w:val="center"/>
        <w:outlineLvl w:val="0"/>
        <w:rPr>
          <w:szCs w:val="28"/>
        </w:rPr>
      </w:pPr>
      <w:bookmarkStart w:id="349" w:name="_Toc512091334"/>
      <w:bookmarkStart w:id="350" w:name="_Toc165701037"/>
      <w:r w:rsidRPr="007A5B76">
        <w:rPr>
          <w:szCs w:val="28"/>
        </w:rPr>
        <w:t>Уфимский колледж статистики, информатики и</w:t>
      </w:r>
      <w:bookmarkEnd w:id="349"/>
      <w:bookmarkEnd w:id="350"/>
    </w:p>
    <w:p w14:paraId="58BFB9E3" w14:textId="77777777" w:rsidR="00C80A28" w:rsidRPr="007A5B76" w:rsidRDefault="00C80A28" w:rsidP="00C80A28">
      <w:pPr>
        <w:tabs>
          <w:tab w:val="clear" w:pos="1134"/>
          <w:tab w:val="clear" w:pos="5940"/>
        </w:tabs>
        <w:ind w:left="0"/>
        <w:jc w:val="center"/>
        <w:outlineLvl w:val="0"/>
        <w:rPr>
          <w:szCs w:val="28"/>
        </w:rPr>
      </w:pPr>
      <w:bookmarkStart w:id="351" w:name="_Toc512091335"/>
      <w:bookmarkStart w:id="352" w:name="_Toc165701038"/>
      <w:r w:rsidRPr="007A5B76">
        <w:rPr>
          <w:szCs w:val="28"/>
        </w:rPr>
        <w:t>вычислительной техники</w:t>
      </w:r>
      <w:bookmarkEnd w:id="351"/>
      <w:bookmarkEnd w:id="352"/>
    </w:p>
    <w:p w14:paraId="4E4B14BA" w14:textId="77777777" w:rsidR="00C80A28" w:rsidRDefault="00C80A28" w:rsidP="00C80A28">
      <w:pPr>
        <w:jc w:val="center"/>
      </w:pPr>
    </w:p>
    <w:p w14:paraId="3167068D" w14:textId="77777777" w:rsidR="00C80A28" w:rsidRDefault="00C80A28" w:rsidP="00C80A28">
      <w:pPr>
        <w:tabs>
          <w:tab w:val="clear" w:pos="1134"/>
          <w:tab w:val="clear" w:pos="5940"/>
        </w:tabs>
        <w:ind w:left="0"/>
        <w:jc w:val="center"/>
        <w:outlineLvl w:val="0"/>
        <w:rPr>
          <w:color w:val="000000"/>
        </w:rPr>
      </w:pPr>
      <w:bookmarkStart w:id="353" w:name="_Toc512091336"/>
      <w:bookmarkStart w:id="354" w:name="_Toc165701039"/>
      <w:r>
        <w:rPr>
          <w:color w:val="000000"/>
        </w:rPr>
        <w:t>ЗАКЛЮЧЕНИЕ</w:t>
      </w:r>
      <w:bookmarkEnd w:id="353"/>
      <w:bookmarkEnd w:id="354"/>
    </w:p>
    <w:p w14:paraId="5873270A" w14:textId="77777777" w:rsidR="00C80A28" w:rsidRPr="008C31FB" w:rsidRDefault="00C80A28" w:rsidP="00C80A28">
      <w:pPr>
        <w:tabs>
          <w:tab w:val="clear" w:pos="1134"/>
          <w:tab w:val="clear" w:pos="5940"/>
        </w:tabs>
        <w:ind w:left="0"/>
        <w:jc w:val="center"/>
        <w:outlineLvl w:val="0"/>
        <w:rPr>
          <w:color w:val="000000"/>
        </w:rPr>
      </w:pPr>
      <w:bookmarkStart w:id="355" w:name="_Toc512091337"/>
      <w:bookmarkStart w:id="356" w:name="_Toc165701040"/>
      <w:r>
        <w:rPr>
          <w:color w:val="000000"/>
        </w:rPr>
        <w:t>на дипломный проект</w:t>
      </w:r>
      <w:bookmarkEnd w:id="355"/>
      <w:bookmarkEnd w:id="356"/>
    </w:p>
    <w:p w14:paraId="54AD7FFA" w14:textId="77777777" w:rsidR="00C80A28" w:rsidRDefault="00C80A28" w:rsidP="00C80A28">
      <w:pPr>
        <w:tabs>
          <w:tab w:val="clear" w:pos="1134"/>
          <w:tab w:val="clear" w:pos="5940"/>
        </w:tabs>
        <w:ind w:left="0"/>
      </w:pPr>
      <w:r>
        <w:t xml:space="preserve">Дипломник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F136F64" w14:textId="77777777" w:rsidR="00C80A28" w:rsidRDefault="00C80A28" w:rsidP="00C80A28">
      <w:pPr>
        <w:tabs>
          <w:tab w:val="clear" w:pos="1134"/>
          <w:tab w:val="clear" w:pos="5940"/>
        </w:tabs>
        <w:ind w:left="0"/>
      </w:pPr>
      <w:r>
        <w:t xml:space="preserve">Группа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7A51370" w14:textId="3C861646" w:rsidR="00C80A28" w:rsidRDefault="00C80A28" w:rsidP="00C80A28">
      <w:pPr>
        <w:tabs>
          <w:tab w:val="clear" w:pos="1134"/>
          <w:tab w:val="clear" w:pos="5940"/>
        </w:tabs>
        <w:ind w:left="0"/>
      </w:pPr>
      <w:r>
        <w:t>Специальность 09.02.0</w:t>
      </w:r>
      <w:r w:rsidR="002C18D3">
        <w:t>7</w:t>
      </w:r>
      <w:r>
        <w:t xml:space="preserve"> </w:t>
      </w:r>
      <w:r w:rsidR="002C18D3">
        <w:t>Информационные системы и программирование</w:t>
      </w:r>
    </w:p>
    <w:p w14:paraId="22E78DCD" w14:textId="77777777" w:rsidR="00C80A28" w:rsidRDefault="00C80A28" w:rsidP="00C80A28">
      <w:pPr>
        <w:tabs>
          <w:tab w:val="clear" w:pos="1134"/>
          <w:tab w:val="clear" w:pos="5940"/>
        </w:tabs>
        <w:ind w:left="0"/>
        <w:rPr>
          <w:u w:val="single"/>
          <w:lang w:eastAsia="ru-RU"/>
        </w:rPr>
      </w:pPr>
      <w:r>
        <w:t xml:space="preserve">Тема </w:t>
      </w:r>
      <w:r>
        <w:rPr>
          <w:u w:val="single"/>
        </w:rPr>
        <w:tab/>
      </w:r>
      <w:r>
        <w:rPr>
          <w:u w:val="single"/>
        </w:rPr>
        <w:tab/>
      </w:r>
      <w:r>
        <w:rPr>
          <w:u w:val="single"/>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p>
    <w:p w14:paraId="2837AA58" w14:textId="77777777" w:rsidR="00C80A28" w:rsidRDefault="00C80A28" w:rsidP="00C80A28">
      <w:pPr>
        <w:tabs>
          <w:tab w:val="clear" w:pos="1134"/>
          <w:tab w:val="clear" w:pos="5940"/>
        </w:tabs>
        <w:ind w:left="0"/>
        <w:rPr>
          <w:u w:val="single"/>
          <w:lang w:eastAsia="ru-RU"/>
        </w:rPr>
      </w:pP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p>
    <w:p w14:paraId="7A8EC6A2" w14:textId="77777777" w:rsidR="00C80A28" w:rsidRDefault="00C80A28" w:rsidP="00C80A28">
      <w:pPr>
        <w:pStyle w:val="af4"/>
        <w:tabs>
          <w:tab w:val="clear" w:pos="1134"/>
          <w:tab w:val="clear" w:pos="5940"/>
        </w:tabs>
        <w:ind w:hanging="283"/>
      </w:pPr>
      <w:r>
        <w:t>Объем дипломного проекта:</w:t>
      </w:r>
    </w:p>
    <w:p w14:paraId="52673ECB" w14:textId="77777777" w:rsidR="00C80A28" w:rsidRDefault="00C80A28" w:rsidP="00C80A28">
      <w:pPr>
        <w:pStyle w:val="af4"/>
        <w:tabs>
          <w:tab w:val="clear" w:pos="1134"/>
          <w:tab w:val="clear" w:pos="5940"/>
        </w:tabs>
        <w:ind w:firstLine="360"/>
        <w:rPr>
          <w:u w:val="single"/>
        </w:rPr>
      </w:pPr>
      <w:r>
        <w:t xml:space="preserve">количество листов пояснительной записки </w:t>
      </w:r>
      <w:r w:rsidRPr="00153776">
        <w:rPr>
          <w:u w:val="single"/>
        </w:rPr>
        <w:tab/>
      </w:r>
      <w:r w:rsidRPr="00153776">
        <w:rPr>
          <w:u w:val="single"/>
        </w:rPr>
        <w:tab/>
      </w:r>
      <w:r w:rsidRPr="00694287">
        <w:rPr>
          <w:u w:val="single"/>
        </w:rPr>
        <w:tab/>
      </w:r>
      <w:r w:rsidRPr="00694287">
        <w:rPr>
          <w:u w:val="single"/>
        </w:rPr>
        <w:tab/>
      </w:r>
      <w:r>
        <w:rPr>
          <w:u w:val="single"/>
        </w:rPr>
        <w:tab/>
      </w:r>
      <w:r w:rsidRPr="00694287">
        <w:rPr>
          <w:u w:val="single"/>
        </w:rPr>
        <w:tab/>
      </w:r>
    </w:p>
    <w:p w14:paraId="5DE0DB05" w14:textId="77777777" w:rsidR="00C80A28" w:rsidRPr="00694287" w:rsidRDefault="00C80A28" w:rsidP="00C80A28">
      <w:pPr>
        <w:pStyle w:val="af4"/>
        <w:tabs>
          <w:tab w:val="clear" w:pos="1134"/>
          <w:tab w:val="clear" w:pos="5940"/>
        </w:tabs>
        <w:ind w:firstLine="360"/>
      </w:pPr>
      <w:r>
        <w:t xml:space="preserve">количество листов графической части </w:t>
      </w:r>
      <w:r w:rsidRPr="00153776">
        <w:rPr>
          <w:u w:val="single"/>
        </w:rPr>
        <w:tab/>
      </w:r>
      <w:r w:rsidRPr="00153776">
        <w:rPr>
          <w:u w:val="single"/>
        </w:rPr>
        <w:tab/>
      </w:r>
      <w:r w:rsidRPr="00694287">
        <w:rPr>
          <w:u w:val="single"/>
        </w:rPr>
        <w:tab/>
      </w:r>
      <w:r w:rsidRPr="00694287">
        <w:rPr>
          <w:u w:val="single"/>
        </w:rPr>
        <w:tab/>
      </w:r>
      <w:r w:rsidRPr="00694287">
        <w:rPr>
          <w:u w:val="single"/>
        </w:rPr>
        <w:tab/>
      </w:r>
      <w:r>
        <w:rPr>
          <w:u w:val="single"/>
        </w:rPr>
        <w:tab/>
      </w:r>
      <w:r w:rsidRPr="00694287">
        <w:rPr>
          <w:u w:val="single"/>
        </w:rPr>
        <w:tab/>
      </w:r>
    </w:p>
    <w:p w14:paraId="163F3087" w14:textId="77777777" w:rsidR="00C80A28" w:rsidRPr="00153776" w:rsidRDefault="00C80A28" w:rsidP="00C80A28">
      <w:pPr>
        <w:pStyle w:val="af4"/>
        <w:tabs>
          <w:tab w:val="clear" w:pos="1134"/>
          <w:tab w:val="clear" w:pos="5940"/>
        </w:tabs>
        <w:ind w:hanging="283"/>
      </w:pPr>
      <w:r>
        <w:t>Заключение о степени соответствия заданию на дипломный проект</w:t>
      </w:r>
    </w:p>
    <w:p w14:paraId="11355921" w14:textId="77777777" w:rsidR="00C80A28" w:rsidRDefault="00C80A28" w:rsidP="00C80A28">
      <w:pPr>
        <w:tabs>
          <w:tab w:val="clear" w:pos="1134"/>
          <w:tab w:val="clear" w:pos="5940"/>
        </w:tabs>
        <w:ind w:left="0"/>
        <w:rPr>
          <w:u w:val="single"/>
          <w:lang w:eastAsia="ru-RU"/>
        </w:rPr>
      </w:pP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p>
    <w:p w14:paraId="46A8EF4D" w14:textId="77777777" w:rsidR="00C80A28" w:rsidRDefault="00C80A28" w:rsidP="00C80A28">
      <w:pPr>
        <w:tabs>
          <w:tab w:val="clear" w:pos="1134"/>
          <w:tab w:val="clear" w:pos="5940"/>
        </w:tabs>
        <w:ind w:left="0"/>
        <w:rPr>
          <w:u w:val="single"/>
          <w:lang w:eastAsia="ru-RU"/>
        </w:rPr>
      </w:pP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p>
    <w:p w14:paraId="59F12C2C" w14:textId="77777777" w:rsidR="00C80A28" w:rsidRDefault="00C80A28" w:rsidP="00C80A28">
      <w:pPr>
        <w:tabs>
          <w:tab w:val="clear" w:pos="1134"/>
          <w:tab w:val="clear" w:pos="5940"/>
        </w:tabs>
        <w:ind w:left="0"/>
        <w:rPr>
          <w:u w:val="single"/>
          <w:lang w:eastAsia="ru-RU"/>
        </w:rPr>
      </w:pP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p>
    <w:p w14:paraId="14386D9A" w14:textId="77777777" w:rsidR="00C80A28" w:rsidRDefault="00C80A28" w:rsidP="00C80A28">
      <w:pPr>
        <w:pStyle w:val="af4"/>
        <w:tabs>
          <w:tab w:val="clear" w:pos="1134"/>
          <w:tab w:val="clear" w:pos="5940"/>
        </w:tabs>
        <w:ind w:left="0"/>
      </w:pPr>
      <w:r w:rsidRPr="0086199B">
        <w:t xml:space="preserve">Характеристика качеств, проявленных </w:t>
      </w:r>
      <w:r>
        <w:t>выпускником</w:t>
      </w:r>
      <w:r w:rsidRPr="0086199B">
        <w:t xml:space="preserve"> при работе над </w:t>
      </w:r>
      <w:r>
        <w:t>дипломным проектом</w:t>
      </w:r>
      <w:r w:rsidRPr="0086199B">
        <w:t>: самостоятельност</w:t>
      </w:r>
      <w:r>
        <w:t>ь</w:t>
      </w:r>
      <w:r w:rsidRPr="0086199B">
        <w:t>, дисциплинированност</w:t>
      </w:r>
      <w:r>
        <w:t>ь</w:t>
      </w:r>
      <w:r w:rsidRPr="0086199B">
        <w:t>, умени</w:t>
      </w:r>
      <w:r>
        <w:t>е планировать</w:t>
      </w:r>
      <w:r w:rsidR="004F330B">
        <w:t xml:space="preserve"> </w:t>
      </w:r>
      <w:r>
        <w:t>работу и пользоваться литературным материалом и т.д.</w:t>
      </w:r>
    </w:p>
    <w:p w14:paraId="53D169B6" w14:textId="77777777" w:rsidR="00C80A28" w:rsidRDefault="00C80A28" w:rsidP="00C80A28">
      <w:pPr>
        <w:tabs>
          <w:tab w:val="clear" w:pos="1134"/>
          <w:tab w:val="clear" w:pos="5940"/>
        </w:tabs>
        <w:ind w:left="0"/>
        <w:rPr>
          <w:u w:val="single"/>
          <w:lang w:eastAsia="ru-RU"/>
        </w:rPr>
      </w:pP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p>
    <w:p w14:paraId="23D150DF" w14:textId="77777777" w:rsidR="00C80A28" w:rsidRDefault="00C80A28" w:rsidP="00C80A28">
      <w:pPr>
        <w:tabs>
          <w:tab w:val="clear" w:pos="1134"/>
          <w:tab w:val="clear" w:pos="5940"/>
        </w:tabs>
        <w:ind w:left="0"/>
        <w:rPr>
          <w:u w:val="single"/>
          <w:lang w:eastAsia="ru-RU"/>
        </w:rPr>
      </w:pP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p>
    <w:p w14:paraId="3018481D" w14:textId="77777777" w:rsidR="00C80A28" w:rsidRDefault="00C80A28" w:rsidP="00C80A28">
      <w:pPr>
        <w:tabs>
          <w:tab w:val="clear" w:pos="1134"/>
          <w:tab w:val="clear" w:pos="5940"/>
        </w:tabs>
        <w:ind w:left="0"/>
        <w:rPr>
          <w:u w:val="single"/>
          <w:lang w:eastAsia="ru-RU"/>
        </w:rPr>
      </w:pP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p>
    <w:p w14:paraId="2E9356DB" w14:textId="77777777" w:rsidR="00C80A28" w:rsidRDefault="00C80A28" w:rsidP="00C80A28">
      <w:pPr>
        <w:tabs>
          <w:tab w:val="clear" w:pos="1134"/>
          <w:tab w:val="clear" w:pos="5940"/>
        </w:tabs>
        <w:ind w:left="0"/>
        <w:rPr>
          <w:u w:val="single"/>
          <w:lang w:eastAsia="ru-RU"/>
        </w:rPr>
      </w:pP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p>
    <w:p w14:paraId="6577CCA0" w14:textId="77777777" w:rsidR="00F81701" w:rsidRDefault="00F81701">
      <w:pPr>
        <w:widowControl/>
        <w:tabs>
          <w:tab w:val="clear" w:pos="1134"/>
          <w:tab w:val="clear" w:pos="5940"/>
        </w:tabs>
        <w:suppressAutoHyphens w:val="0"/>
        <w:ind w:left="0"/>
        <w:jc w:val="left"/>
      </w:pPr>
      <w:r>
        <w:br w:type="page"/>
      </w:r>
    </w:p>
    <w:p w14:paraId="3FF1F163" w14:textId="77777777" w:rsidR="00C80A28" w:rsidRDefault="00C80A28" w:rsidP="00F81701">
      <w:pPr>
        <w:pStyle w:val="af4"/>
        <w:tabs>
          <w:tab w:val="clear" w:pos="1134"/>
          <w:tab w:val="clear" w:pos="5940"/>
        </w:tabs>
        <w:ind w:left="0"/>
        <w:jc w:val="center"/>
      </w:pPr>
      <w:r>
        <w:lastRenderedPageBreak/>
        <w:t>Продолжение приложения В</w:t>
      </w:r>
    </w:p>
    <w:p w14:paraId="3FC645F2" w14:textId="77777777" w:rsidR="00C80A28" w:rsidRDefault="00C80A28" w:rsidP="00C80A28">
      <w:pPr>
        <w:pStyle w:val="af4"/>
        <w:tabs>
          <w:tab w:val="clear" w:pos="1134"/>
          <w:tab w:val="clear" w:pos="5940"/>
        </w:tabs>
        <w:ind w:left="0"/>
      </w:pPr>
      <w:r>
        <w:t>Положительные стороны</w:t>
      </w:r>
    </w:p>
    <w:p w14:paraId="34762CBB" w14:textId="77777777" w:rsidR="00C80A28" w:rsidRDefault="00C80A28" w:rsidP="00C80A28">
      <w:pPr>
        <w:tabs>
          <w:tab w:val="clear" w:pos="1134"/>
          <w:tab w:val="clear" w:pos="5940"/>
        </w:tabs>
        <w:ind w:left="0"/>
        <w:rPr>
          <w:u w:val="single"/>
          <w:lang w:eastAsia="ru-RU"/>
        </w:rPr>
      </w:pP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p>
    <w:p w14:paraId="349ED747" w14:textId="77777777" w:rsidR="00C80A28" w:rsidRDefault="00C80A28" w:rsidP="00C80A28">
      <w:pPr>
        <w:tabs>
          <w:tab w:val="clear" w:pos="1134"/>
          <w:tab w:val="clear" w:pos="5940"/>
        </w:tabs>
        <w:ind w:left="0"/>
        <w:rPr>
          <w:u w:val="single"/>
          <w:lang w:eastAsia="ru-RU"/>
        </w:rPr>
      </w:pP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p>
    <w:p w14:paraId="4CB5945C" w14:textId="77777777" w:rsidR="00C80A28" w:rsidRDefault="00C80A28" w:rsidP="00C80A28">
      <w:pPr>
        <w:tabs>
          <w:tab w:val="clear" w:pos="1134"/>
          <w:tab w:val="clear" w:pos="5940"/>
        </w:tabs>
        <w:ind w:left="0"/>
        <w:rPr>
          <w:u w:val="single"/>
          <w:lang w:eastAsia="ru-RU"/>
        </w:rPr>
      </w:pP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p>
    <w:p w14:paraId="6D0977E4" w14:textId="77777777" w:rsidR="00C80A28" w:rsidRDefault="00C80A28" w:rsidP="00C80A28">
      <w:pPr>
        <w:tabs>
          <w:tab w:val="clear" w:pos="1134"/>
          <w:tab w:val="clear" w:pos="5940"/>
        </w:tabs>
        <w:ind w:left="0"/>
        <w:rPr>
          <w:u w:val="single"/>
          <w:lang w:eastAsia="ru-RU"/>
        </w:rPr>
      </w:pP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p>
    <w:p w14:paraId="1F496A4E" w14:textId="77777777" w:rsidR="00C80A28" w:rsidRDefault="00C80A28" w:rsidP="00C80A28">
      <w:pPr>
        <w:tabs>
          <w:tab w:val="clear" w:pos="1134"/>
          <w:tab w:val="clear" w:pos="5940"/>
        </w:tabs>
        <w:ind w:left="0"/>
        <w:rPr>
          <w:u w:val="single"/>
          <w:lang w:eastAsia="ru-RU"/>
        </w:rPr>
      </w:pP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p>
    <w:p w14:paraId="5E7FEB34" w14:textId="77777777" w:rsidR="00C80A28" w:rsidRDefault="00C80A28" w:rsidP="00C80A28">
      <w:pPr>
        <w:pStyle w:val="af4"/>
        <w:tabs>
          <w:tab w:val="clear" w:pos="1134"/>
          <w:tab w:val="clear" w:pos="5940"/>
        </w:tabs>
        <w:ind w:left="0"/>
      </w:pPr>
      <w:r>
        <w:t>Недостатки</w:t>
      </w:r>
    </w:p>
    <w:p w14:paraId="6C6F24EC" w14:textId="77777777" w:rsidR="00C80A28" w:rsidRDefault="00C80A28" w:rsidP="00C80A28">
      <w:pPr>
        <w:tabs>
          <w:tab w:val="clear" w:pos="1134"/>
          <w:tab w:val="clear" w:pos="5940"/>
        </w:tabs>
        <w:ind w:left="0"/>
        <w:rPr>
          <w:u w:val="single"/>
          <w:lang w:eastAsia="ru-RU"/>
        </w:rPr>
      </w:pP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p>
    <w:p w14:paraId="7EE85550" w14:textId="77777777" w:rsidR="00C80A28" w:rsidRDefault="00C80A28" w:rsidP="00C80A28">
      <w:pPr>
        <w:tabs>
          <w:tab w:val="clear" w:pos="1134"/>
          <w:tab w:val="clear" w:pos="5940"/>
        </w:tabs>
        <w:ind w:left="0"/>
        <w:rPr>
          <w:u w:val="single"/>
          <w:lang w:eastAsia="ru-RU"/>
        </w:rPr>
      </w:pP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p>
    <w:p w14:paraId="321DC757" w14:textId="77777777" w:rsidR="00C80A28" w:rsidRDefault="00C80A28" w:rsidP="00C80A28">
      <w:pPr>
        <w:tabs>
          <w:tab w:val="clear" w:pos="1134"/>
          <w:tab w:val="clear" w:pos="5940"/>
        </w:tabs>
        <w:ind w:left="0"/>
        <w:rPr>
          <w:u w:val="single"/>
          <w:lang w:eastAsia="ru-RU"/>
        </w:rPr>
      </w:pP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p>
    <w:p w14:paraId="3B751006" w14:textId="77777777" w:rsidR="00C80A28" w:rsidRDefault="00C80A28" w:rsidP="00C80A28">
      <w:pPr>
        <w:tabs>
          <w:tab w:val="clear" w:pos="1134"/>
          <w:tab w:val="clear" w:pos="5940"/>
        </w:tabs>
        <w:ind w:left="0"/>
        <w:rPr>
          <w:u w:val="single"/>
          <w:lang w:eastAsia="ru-RU"/>
        </w:rPr>
      </w:pP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p>
    <w:p w14:paraId="14F49198" w14:textId="77777777" w:rsidR="00C80A28" w:rsidRDefault="00C80A28" w:rsidP="00C80A28">
      <w:pPr>
        <w:tabs>
          <w:tab w:val="clear" w:pos="1134"/>
          <w:tab w:val="clear" w:pos="5940"/>
        </w:tabs>
        <w:ind w:left="0"/>
        <w:rPr>
          <w:u w:val="single"/>
          <w:lang w:eastAsia="ru-RU"/>
        </w:rPr>
      </w:pP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p>
    <w:p w14:paraId="05823EC7" w14:textId="77777777" w:rsidR="00C80A28" w:rsidRDefault="00C80A28" w:rsidP="00C80A28">
      <w:pPr>
        <w:pStyle w:val="af4"/>
        <w:tabs>
          <w:tab w:val="clear" w:pos="1134"/>
          <w:tab w:val="clear" w:pos="5940"/>
        </w:tabs>
        <w:ind w:left="0"/>
      </w:pPr>
      <w:r>
        <w:t>Характеристика общетехнической и специальной подготовки выпускника</w:t>
      </w:r>
    </w:p>
    <w:p w14:paraId="70AF0180" w14:textId="77777777" w:rsidR="00C80A28" w:rsidRDefault="00C80A28" w:rsidP="00C80A28">
      <w:pPr>
        <w:tabs>
          <w:tab w:val="clear" w:pos="1134"/>
          <w:tab w:val="clear" w:pos="5940"/>
        </w:tabs>
        <w:ind w:left="0"/>
        <w:rPr>
          <w:u w:val="single"/>
          <w:lang w:eastAsia="ru-RU"/>
        </w:rPr>
      </w:pP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p>
    <w:p w14:paraId="04D987F6" w14:textId="77777777" w:rsidR="00C80A28" w:rsidRDefault="00C80A28" w:rsidP="00C80A28">
      <w:pPr>
        <w:tabs>
          <w:tab w:val="clear" w:pos="1134"/>
          <w:tab w:val="clear" w:pos="5940"/>
        </w:tabs>
        <w:ind w:left="0"/>
        <w:rPr>
          <w:u w:val="single"/>
          <w:lang w:eastAsia="ru-RU"/>
        </w:rPr>
      </w:pP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p>
    <w:p w14:paraId="2841909B" w14:textId="77777777" w:rsidR="00C80A28" w:rsidRDefault="00C80A28" w:rsidP="00C80A28">
      <w:pPr>
        <w:pStyle w:val="af4"/>
        <w:tabs>
          <w:tab w:val="clear" w:pos="1134"/>
          <w:tab w:val="clear" w:pos="5940"/>
        </w:tabs>
        <w:ind w:left="0"/>
      </w:pPr>
      <w:r>
        <w:t xml:space="preserve">Заключение и предлагаемая оценка за </w:t>
      </w:r>
      <w:r w:rsidRPr="00C80A28">
        <w:t>дипломный проект</w:t>
      </w:r>
    </w:p>
    <w:p w14:paraId="76555289" w14:textId="77777777" w:rsidR="00C80A28" w:rsidRDefault="00C80A28" w:rsidP="00C80A28">
      <w:pPr>
        <w:tabs>
          <w:tab w:val="clear" w:pos="1134"/>
          <w:tab w:val="clear" w:pos="5940"/>
        </w:tabs>
        <w:ind w:left="0"/>
        <w:rPr>
          <w:u w:val="single"/>
          <w:lang w:eastAsia="ru-RU"/>
        </w:rPr>
      </w:pP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p>
    <w:p w14:paraId="424C55DE" w14:textId="77777777" w:rsidR="00C80A28" w:rsidRDefault="00C80A28" w:rsidP="00C80A28">
      <w:pPr>
        <w:tabs>
          <w:tab w:val="clear" w:pos="1134"/>
          <w:tab w:val="clear" w:pos="5940"/>
        </w:tabs>
        <w:ind w:left="0"/>
        <w:rPr>
          <w:u w:val="single"/>
          <w:lang w:eastAsia="ru-RU"/>
        </w:rPr>
      </w:pP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p>
    <w:p w14:paraId="0587087C" w14:textId="77777777" w:rsidR="00C80A28" w:rsidRDefault="00C80A28" w:rsidP="00C80A28">
      <w:pPr>
        <w:tabs>
          <w:tab w:val="clear" w:pos="1134"/>
          <w:tab w:val="clear" w:pos="5940"/>
        </w:tabs>
        <w:ind w:left="0"/>
        <w:rPr>
          <w:u w:val="single"/>
          <w:lang w:eastAsia="ru-RU"/>
        </w:rPr>
      </w:pP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p>
    <w:p w14:paraId="285D2091" w14:textId="77777777" w:rsidR="00C80A28" w:rsidRDefault="00C80A28" w:rsidP="00C80A28">
      <w:pPr>
        <w:pStyle w:val="af4"/>
        <w:tabs>
          <w:tab w:val="clear" w:pos="1134"/>
          <w:tab w:val="clear" w:pos="5940"/>
        </w:tabs>
        <w:ind w:left="0"/>
      </w:pPr>
      <w:r>
        <w:t>Руководитель</w:t>
      </w:r>
      <w:r w:rsidRPr="00F81701">
        <w:rPr>
          <w:u w:val="single"/>
        </w:rPr>
        <w:tab/>
      </w:r>
      <w:r w:rsidR="00F81701" w:rsidRPr="00F81701">
        <w:rPr>
          <w:u w:val="single"/>
        </w:rPr>
        <w:tab/>
      </w:r>
      <w:r w:rsidR="00F81701" w:rsidRPr="00F81701">
        <w:rPr>
          <w:u w:val="single"/>
        </w:rPr>
        <w:tab/>
      </w:r>
      <w:r w:rsidR="00F81701" w:rsidRPr="00F81701">
        <w:rPr>
          <w:u w:val="single"/>
        </w:rPr>
        <w:tab/>
      </w:r>
      <w:r w:rsidR="00F81701" w:rsidRPr="00F81701">
        <w:rPr>
          <w:u w:val="single"/>
        </w:rPr>
        <w:tab/>
      </w:r>
      <w:r w:rsidR="00F81701" w:rsidRPr="00F81701">
        <w:rPr>
          <w:u w:val="single"/>
        </w:rPr>
        <w:tab/>
      </w:r>
      <w:r w:rsidR="00F81701" w:rsidRPr="00F81701">
        <w:rPr>
          <w:u w:val="single"/>
        </w:rPr>
        <w:tab/>
      </w:r>
      <w:r w:rsidRPr="00F81701">
        <w:rPr>
          <w:u w:val="single"/>
        </w:rPr>
        <w:tab/>
      </w:r>
      <w:r w:rsidRPr="00F81701">
        <w:rPr>
          <w:u w:val="single"/>
        </w:rPr>
        <w:tab/>
      </w:r>
      <w:r w:rsidRPr="00F81701">
        <w:rPr>
          <w:u w:val="single"/>
        </w:rPr>
        <w:tab/>
      </w:r>
      <w:r w:rsidRPr="00F81701">
        <w:rPr>
          <w:u w:val="single"/>
        </w:rPr>
        <w:tab/>
      </w:r>
      <w:r w:rsidRPr="00F81701">
        <w:rPr>
          <w:u w:val="single"/>
        </w:rPr>
        <w:tab/>
      </w:r>
      <w:r w:rsidRPr="00F81701">
        <w:rPr>
          <w:u w:val="single"/>
        </w:rPr>
        <w:tab/>
      </w:r>
      <w:r w:rsidRPr="00F81701">
        <w:rPr>
          <w:u w:val="single"/>
        </w:rPr>
        <w:tab/>
      </w:r>
    </w:p>
    <w:p w14:paraId="17B711E7" w14:textId="77777777" w:rsidR="00C80A28" w:rsidRDefault="00C80A28" w:rsidP="00C80A28">
      <w:pPr>
        <w:pStyle w:val="af4"/>
        <w:tabs>
          <w:tab w:val="clear" w:pos="1134"/>
          <w:tab w:val="clear" w:pos="5940"/>
        </w:tabs>
        <w:ind w:left="0"/>
      </w:pPr>
      <w:r>
        <w:t>Должность</w:t>
      </w:r>
      <w:r>
        <w:tab/>
        <w:t>преподаватель</w:t>
      </w:r>
    </w:p>
    <w:p w14:paraId="6536795F" w14:textId="535AD3C5" w:rsidR="00C80A28" w:rsidRPr="002D67C0" w:rsidRDefault="00C80A28" w:rsidP="00C80A28">
      <w:pPr>
        <w:pStyle w:val="af4"/>
        <w:tabs>
          <w:tab w:val="clear" w:pos="1134"/>
          <w:tab w:val="clear" w:pos="5940"/>
        </w:tabs>
        <w:ind w:left="0"/>
      </w:pPr>
      <w:r>
        <w:t xml:space="preserve">Место работы </w:t>
      </w:r>
      <w:proofErr w:type="spellStart"/>
      <w:r w:rsidRPr="002D67C0">
        <w:t>Г</w:t>
      </w:r>
      <w:r w:rsidR="002C18D3" w:rsidRPr="002D67C0">
        <w:t>А</w:t>
      </w:r>
      <w:r w:rsidRPr="002D67C0">
        <w:t>ПОУ</w:t>
      </w:r>
      <w:proofErr w:type="spellEnd"/>
      <w:r w:rsidRPr="002D67C0">
        <w:t xml:space="preserve"> Уфимский колледж статистики, информатики и вычислительной техники</w:t>
      </w:r>
    </w:p>
    <w:p w14:paraId="75DB2306" w14:textId="77777777" w:rsidR="00C80A28" w:rsidRDefault="00C80A28" w:rsidP="00C80A28">
      <w:pPr>
        <w:pStyle w:val="af4"/>
        <w:tabs>
          <w:tab w:val="clear" w:pos="1134"/>
          <w:tab w:val="clear" w:pos="5940"/>
        </w:tabs>
        <w:ind w:left="0"/>
      </w:pPr>
      <w:r>
        <w:t>«</w:t>
      </w:r>
      <w:proofErr w:type="gramStart"/>
      <w:r w:rsidRPr="00F81701">
        <w:rPr>
          <w:u w:val="single"/>
        </w:rPr>
        <w:tab/>
      </w:r>
      <w:r>
        <w:t>»</w:t>
      </w:r>
      <w:r w:rsidR="00F81701" w:rsidRPr="00F81701">
        <w:rPr>
          <w:u w:val="single"/>
        </w:rPr>
        <w:tab/>
      </w:r>
      <w:proofErr w:type="gramEnd"/>
      <w:r w:rsidR="00F81701" w:rsidRPr="00F81701">
        <w:rPr>
          <w:u w:val="single"/>
        </w:rPr>
        <w:tab/>
      </w:r>
      <w:r w:rsidR="00F81701" w:rsidRPr="00F81701">
        <w:rPr>
          <w:u w:val="single"/>
        </w:rPr>
        <w:tab/>
      </w:r>
      <w:r w:rsidR="00F81701" w:rsidRPr="00F81701">
        <w:rPr>
          <w:u w:val="single"/>
        </w:rPr>
        <w:tab/>
      </w:r>
      <w:proofErr w:type="spellStart"/>
      <w:r>
        <w:t>20</w:t>
      </w:r>
      <w:r w:rsidRPr="00C80A28">
        <w:t>XX</w:t>
      </w:r>
      <w:r>
        <w:t>г</w:t>
      </w:r>
      <w:proofErr w:type="spellEnd"/>
      <w:r>
        <w:t>.</w:t>
      </w:r>
    </w:p>
    <w:p w14:paraId="72DBA47F" w14:textId="77777777" w:rsidR="00F81701" w:rsidRDefault="00C80A28" w:rsidP="00F81701">
      <w:pPr>
        <w:pStyle w:val="af4"/>
        <w:tabs>
          <w:tab w:val="clear" w:pos="1134"/>
          <w:tab w:val="clear" w:pos="5940"/>
        </w:tabs>
        <w:ind w:left="0"/>
        <w:rPr>
          <w:u w:val="single"/>
        </w:rPr>
      </w:pPr>
      <w:r>
        <w:t>П</w:t>
      </w:r>
      <w:r w:rsidRPr="009E53C4">
        <w:t>одпи</w:t>
      </w:r>
      <w:r>
        <w:t>сь</w:t>
      </w:r>
      <w:r w:rsidRPr="00C80A28">
        <w:tab/>
      </w:r>
      <w:r w:rsidRPr="00F81701">
        <w:rPr>
          <w:u w:val="single"/>
        </w:rPr>
        <w:tab/>
      </w:r>
      <w:r w:rsidRPr="00F81701">
        <w:rPr>
          <w:u w:val="single"/>
        </w:rPr>
        <w:tab/>
      </w:r>
      <w:r w:rsidRPr="00F81701">
        <w:rPr>
          <w:u w:val="single"/>
        </w:rPr>
        <w:tab/>
      </w:r>
      <w:r w:rsidRPr="00F81701">
        <w:rPr>
          <w:u w:val="single"/>
        </w:rPr>
        <w:tab/>
      </w:r>
    </w:p>
    <w:p w14:paraId="6F429E22" w14:textId="77777777" w:rsidR="00F81701" w:rsidRDefault="00F81701">
      <w:pPr>
        <w:widowControl/>
        <w:tabs>
          <w:tab w:val="clear" w:pos="1134"/>
          <w:tab w:val="clear" w:pos="5940"/>
        </w:tabs>
        <w:suppressAutoHyphens w:val="0"/>
        <w:ind w:left="0"/>
        <w:jc w:val="left"/>
        <w:rPr>
          <w:u w:val="single"/>
        </w:rPr>
      </w:pPr>
      <w:r>
        <w:rPr>
          <w:u w:val="single"/>
        </w:rPr>
        <w:br w:type="page"/>
      </w:r>
    </w:p>
    <w:p w14:paraId="69B9843F" w14:textId="77777777" w:rsidR="00F81701" w:rsidRDefault="00F81701" w:rsidP="00F81701">
      <w:pPr>
        <w:pStyle w:val="92"/>
        <w:tabs>
          <w:tab w:val="clear" w:pos="1134"/>
          <w:tab w:val="clear" w:pos="5940"/>
        </w:tabs>
        <w:ind w:left="0"/>
        <w:outlineLvl w:val="0"/>
        <w:rPr>
          <w:szCs w:val="28"/>
        </w:rPr>
      </w:pPr>
      <w:bookmarkStart w:id="357" w:name="_Toc512091338"/>
      <w:bookmarkStart w:id="358" w:name="_Toc165701041"/>
      <w:r>
        <w:rPr>
          <w:szCs w:val="28"/>
        </w:rPr>
        <w:lastRenderedPageBreak/>
        <w:t>Приложение Г</w:t>
      </w:r>
      <w:bookmarkEnd w:id="357"/>
      <w:bookmarkEnd w:id="358"/>
    </w:p>
    <w:p w14:paraId="0D135582" w14:textId="77777777" w:rsidR="00F81701" w:rsidRPr="00667A09" w:rsidRDefault="0055222E" w:rsidP="00F81701">
      <w:pPr>
        <w:tabs>
          <w:tab w:val="clear" w:pos="1134"/>
          <w:tab w:val="clear" w:pos="5940"/>
        </w:tabs>
        <w:ind w:left="0"/>
        <w:jc w:val="center"/>
        <w:outlineLvl w:val="0"/>
        <w:rPr>
          <w:szCs w:val="28"/>
        </w:rPr>
      </w:pPr>
      <w:bookmarkStart w:id="359" w:name="_Toc165701042"/>
      <w:r>
        <w:rPr>
          <w:szCs w:val="28"/>
        </w:rPr>
        <w:t>Министерство образования и науки Республики Башкортостан</w:t>
      </w:r>
      <w:bookmarkEnd w:id="359"/>
    </w:p>
    <w:p w14:paraId="39C40FEE" w14:textId="72463285" w:rsidR="00F81701" w:rsidRPr="007A5B76" w:rsidRDefault="00F81701" w:rsidP="00F81701">
      <w:pPr>
        <w:tabs>
          <w:tab w:val="clear" w:pos="1134"/>
          <w:tab w:val="clear" w:pos="5940"/>
        </w:tabs>
        <w:ind w:left="0"/>
        <w:jc w:val="center"/>
        <w:outlineLvl w:val="0"/>
        <w:rPr>
          <w:szCs w:val="28"/>
        </w:rPr>
      </w:pPr>
      <w:bookmarkStart w:id="360" w:name="_Toc512091340"/>
      <w:bookmarkStart w:id="361" w:name="_Toc165701043"/>
      <w:r>
        <w:rPr>
          <w:szCs w:val="28"/>
        </w:rPr>
        <w:t>Г</w:t>
      </w:r>
      <w:r w:rsidRPr="007A5B76">
        <w:rPr>
          <w:szCs w:val="28"/>
        </w:rPr>
        <w:t>осударственное</w:t>
      </w:r>
      <w:r>
        <w:rPr>
          <w:szCs w:val="28"/>
        </w:rPr>
        <w:t xml:space="preserve"> </w:t>
      </w:r>
      <w:r w:rsidR="002C18D3">
        <w:rPr>
          <w:szCs w:val="28"/>
        </w:rPr>
        <w:t>автономное</w:t>
      </w:r>
      <w:r w:rsidR="004F330B">
        <w:rPr>
          <w:szCs w:val="28"/>
        </w:rPr>
        <w:t xml:space="preserve"> </w:t>
      </w:r>
      <w:r>
        <w:rPr>
          <w:szCs w:val="28"/>
        </w:rPr>
        <w:t xml:space="preserve">профессиональное </w:t>
      </w:r>
      <w:r w:rsidRPr="007A5B76">
        <w:rPr>
          <w:szCs w:val="28"/>
        </w:rPr>
        <w:t>образовательное учреждение</w:t>
      </w:r>
      <w:bookmarkEnd w:id="360"/>
      <w:bookmarkEnd w:id="361"/>
    </w:p>
    <w:p w14:paraId="31A3DDAD" w14:textId="77777777" w:rsidR="00F81701" w:rsidRDefault="00F81701" w:rsidP="00F81701">
      <w:pPr>
        <w:tabs>
          <w:tab w:val="clear" w:pos="1134"/>
          <w:tab w:val="clear" w:pos="5940"/>
        </w:tabs>
        <w:ind w:left="0"/>
        <w:jc w:val="center"/>
        <w:outlineLvl w:val="0"/>
        <w:rPr>
          <w:szCs w:val="28"/>
        </w:rPr>
      </w:pPr>
      <w:bookmarkStart w:id="362" w:name="_Toc512091341"/>
      <w:bookmarkStart w:id="363" w:name="_Toc165701044"/>
      <w:r w:rsidRPr="007A5B76">
        <w:rPr>
          <w:szCs w:val="28"/>
        </w:rPr>
        <w:t>Уфимский колледж статистики, информатики и</w:t>
      </w:r>
      <w:bookmarkEnd w:id="362"/>
      <w:bookmarkEnd w:id="363"/>
    </w:p>
    <w:p w14:paraId="767C02DF" w14:textId="77777777" w:rsidR="00F81701" w:rsidRPr="007A5B76" w:rsidRDefault="00F81701" w:rsidP="00F81701">
      <w:pPr>
        <w:tabs>
          <w:tab w:val="clear" w:pos="1134"/>
          <w:tab w:val="clear" w:pos="5940"/>
        </w:tabs>
        <w:ind w:left="0"/>
        <w:jc w:val="center"/>
        <w:outlineLvl w:val="0"/>
        <w:rPr>
          <w:szCs w:val="28"/>
        </w:rPr>
      </w:pPr>
      <w:bookmarkStart w:id="364" w:name="_Toc512091342"/>
      <w:bookmarkStart w:id="365" w:name="_Toc165701045"/>
      <w:r w:rsidRPr="007A5B76">
        <w:rPr>
          <w:szCs w:val="28"/>
        </w:rPr>
        <w:t>вычислительной техники</w:t>
      </w:r>
      <w:bookmarkEnd w:id="364"/>
      <w:bookmarkEnd w:id="365"/>
    </w:p>
    <w:p w14:paraId="0E871ABA" w14:textId="77777777" w:rsidR="00F81701" w:rsidRDefault="00F81701" w:rsidP="00F81701">
      <w:pPr>
        <w:jc w:val="center"/>
      </w:pPr>
    </w:p>
    <w:p w14:paraId="701912D5" w14:textId="77777777" w:rsidR="00F81701" w:rsidRDefault="00F81701" w:rsidP="00F81701">
      <w:pPr>
        <w:tabs>
          <w:tab w:val="clear" w:pos="1134"/>
          <w:tab w:val="clear" w:pos="5940"/>
        </w:tabs>
        <w:ind w:left="0"/>
        <w:jc w:val="center"/>
        <w:outlineLvl w:val="0"/>
        <w:rPr>
          <w:color w:val="000000"/>
        </w:rPr>
      </w:pPr>
      <w:bookmarkStart w:id="366" w:name="_Toc512091343"/>
      <w:bookmarkStart w:id="367" w:name="_Toc165701046"/>
      <w:r>
        <w:rPr>
          <w:color w:val="000000"/>
        </w:rPr>
        <w:t>РЕЦЕНЗИЯ</w:t>
      </w:r>
      <w:bookmarkEnd w:id="366"/>
      <w:bookmarkEnd w:id="367"/>
    </w:p>
    <w:p w14:paraId="0CF4573D" w14:textId="77777777" w:rsidR="00F81701" w:rsidRPr="008C31FB" w:rsidRDefault="00F81701" w:rsidP="00F81701">
      <w:pPr>
        <w:tabs>
          <w:tab w:val="clear" w:pos="1134"/>
          <w:tab w:val="clear" w:pos="5940"/>
        </w:tabs>
        <w:ind w:left="0"/>
        <w:jc w:val="center"/>
        <w:outlineLvl w:val="0"/>
        <w:rPr>
          <w:color w:val="000000"/>
        </w:rPr>
      </w:pPr>
      <w:bookmarkStart w:id="368" w:name="_Toc512091344"/>
      <w:bookmarkStart w:id="369" w:name="_Toc165701047"/>
      <w:r>
        <w:rPr>
          <w:color w:val="000000"/>
        </w:rPr>
        <w:t>на выпускную квалификационную работу</w:t>
      </w:r>
      <w:bookmarkEnd w:id="368"/>
      <w:bookmarkEnd w:id="369"/>
    </w:p>
    <w:p w14:paraId="14C37B55" w14:textId="77777777" w:rsidR="00F81701" w:rsidRDefault="00F81701" w:rsidP="00F81701">
      <w:pPr>
        <w:tabs>
          <w:tab w:val="clear" w:pos="1134"/>
          <w:tab w:val="clear" w:pos="5940"/>
        </w:tabs>
        <w:ind w:left="0"/>
      </w:pPr>
      <w:r>
        <w:t xml:space="preserve">Дипломник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A5F19E3" w14:textId="77777777" w:rsidR="00F81701" w:rsidRDefault="00F81701" w:rsidP="00F81701">
      <w:pPr>
        <w:tabs>
          <w:tab w:val="clear" w:pos="1134"/>
          <w:tab w:val="clear" w:pos="5940"/>
        </w:tabs>
        <w:ind w:left="0"/>
      </w:pPr>
      <w:r>
        <w:t xml:space="preserve">Группа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B7E9A5C" w14:textId="77777777" w:rsidR="002C18D3" w:rsidRDefault="002C18D3" w:rsidP="00F81701">
      <w:pPr>
        <w:tabs>
          <w:tab w:val="clear" w:pos="1134"/>
          <w:tab w:val="clear" w:pos="5940"/>
        </w:tabs>
        <w:ind w:left="0"/>
      </w:pPr>
      <w:r w:rsidRPr="002C18D3">
        <w:t>Специальность 09.02.07 Информационные системы и программирование</w:t>
      </w:r>
    </w:p>
    <w:p w14:paraId="0E7B284F" w14:textId="72F49D93" w:rsidR="00F81701" w:rsidRDefault="00F81701" w:rsidP="00F81701">
      <w:pPr>
        <w:tabs>
          <w:tab w:val="clear" w:pos="1134"/>
          <w:tab w:val="clear" w:pos="5940"/>
        </w:tabs>
        <w:ind w:left="0"/>
        <w:rPr>
          <w:u w:val="single"/>
          <w:lang w:eastAsia="ru-RU"/>
        </w:rPr>
      </w:pPr>
      <w:r>
        <w:t xml:space="preserve">Тема </w:t>
      </w:r>
      <w:r w:rsidRPr="00F81701">
        <w:rPr>
          <w:u w:val="single"/>
        </w:rPr>
        <w:tab/>
      </w:r>
      <w:r w:rsidRPr="00F81701">
        <w:rPr>
          <w:u w:val="single"/>
        </w:rPr>
        <w:tab/>
      </w:r>
      <w:r w:rsidRPr="00F81701">
        <w:rPr>
          <w:u w:val="single"/>
        </w:rPr>
        <w:tab/>
      </w:r>
      <w:r>
        <w:rPr>
          <w:u w:val="single"/>
        </w:rPr>
        <w:tab/>
      </w:r>
      <w:r>
        <w:rPr>
          <w:u w:val="single"/>
        </w:rPr>
        <w:tab/>
      </w:r>
      <w:r w:rsidRPr="00F81701">
        <w:rPr>
          <w:u w:val="single"/>
        </w:rPr>
        <w:tab/>
      </w:r>
      <w:r w:rsidRPr="00F81701">
        <w:rPr>
          <w:u w:val="single"/>
        </w:rPr>
        <w:tab/>
      </w:r>
      <w:r>
        <w:rPr>
          <w:u w:val="single"/>
        </w:rPr>
        <w:tab/>
      </w:r>
      <w:r>
        <w:rPr>
          <w:u w:val="single"/>
        </w:rPr>
        <w:tab/>
      </w:r>
      <w:r>
        <w:rPr>
          <w:u w:val="single"/>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p>
    <w:p w14:paraId="25C61194" w14:textId="77777777" w:rsidR="00F81701" w:rsidRDefault="00F81701" w:rsidP="00F81701">
      <w:pPr>
        <w:tabs>
          <w:tab w:val="clear" w:pos="1134"/>
          <w:tab w:val="clear" w:pos="5940"/>
        </w:tabs>
        <w:ind w:left="0"/>
        <w:rPr>
          <w:u w:val="single"/>
          <w:lang w:eastAsia="ru-RU"/>
        </w:rPr>
      </w:pP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p>
    <w:p w14:paraId="3A9D1B0E" w14:textId="77777777" w:rsidR="00F81701" w:rsidRDefault="00F81701" w:rsidP="00F81701">
      <w:pPr>
        <w:pStyle w:val="af4"/>
        <w:tabs>
          <w:tab w:val="clear" w:pos="1134"/>
          <w:tab w:val="clear" w:pos="5940"/>
        </w:tabs>
        <w:ind w:left="0"/>
      </w:pPr>
      <w:r>
        <w:t>Объем дипломного проекта:</w:t>
      </w:r>
    </w:p>
    <w:p w14:paraId="3823BC15" w14:textId="77777777" w:rsidR="00F81701" w:rsidRDefault="00F81701" w:rsidP="00F81701">
      <w:pPr>
        <w:pStyle w:val="af4"/>
        <w:tabs>
          <w:tab w:val="clear" w:pos="1134"/>
          <w:tab w:val="clear" w:pos="5940"/>
        </w:tabs>
        <w:ind w:left="0" w:firstLine="567"/>
        <w:rPr>
          <w:u w:val="single"/>
        </w:rPr>
      </w:pPr>
      <w:r>
        <w:t>количество листов пояснительной записки</w:t>
      </w:r>
      <w:r w:rsidRPr="00153776">
        <w:rPr>
          <w:u w:val="single"/>
        </w:rPr>
        <w:tab/>
      </w:r>
      <w:r w:rsidRPr="00153776">
        <w:rPr>
          <w:u w:val="single"/>
        </w:rPr>
        <w:tab/>
      </w:r>
      <w:r w:rsidRPr="00694287">
        <w:rPr>
          <w:u w:val="single"/>
        </w:rPr>
        <w:tab/>
      </w:r>
      <w:r w:rsidRPr="00694287">
        <w:rPr>
          <w:u w:val="single"/>
        </w:rPr>
        <w:tab/>
      </w:r>
      <w:r w:rsidRPr="00694287">
        <w:rPr>
          <w:u w:val="single"/>
        </w:rPr>
        <w:tab/>
      </w:r>
      <w:r w:rsidRPr="00694287">
        <w:rPr>
          <w:u w:val="single"/>
        </w:rPr>
        <w:tab/>
      </w:r>
    </w:p>
    <w:p w14:paraId="4DF33CDB" w14:textId="77777777" w:rsidR="00F81701" w:rsidRPr="00694287" w:rsidRDefault="00F81701" w:rsidP="00F81701">
      <w:pPr>
        <w:pStyle w:val="af4"/>
        <w:tabs>
          <w:tab w:val="clear" w:pos="1134"/>
          <w:tab w:val="clear" w:pos="5940"/>
        </w:tabs>
        <w:ind w:left="0" w:firstLine="567"/>
      </w:pPr>
      <w:r>
        <w:t xml:space="preserve">количество листов графической части </w:t>
      </w:r>
      <w:r w:rsidRPr="00153776">
        <w:rPr>
          <w:u w:val="single"/>
        </w:rPr>
        <w:tab/>
      </w:r>
      <w:r>
        <w:rPr>
          <w:u w:val="single"/>
        </w:rPr>
        <w:tab/>
      </w:r>
      <w:r w:rsidRPr="00153776">
        <w:rPr>
          <w:u w:val="single"/>
        </w:rPr>
        <w:tab/>
      </w:r>
      <w:r w:rsidRPr="00694287">
        <w:rPr>
          <w:u w:val="single"/>
        </w:rPr>
        <w:tab/>
      </w:r>
      <w:r w:rsidRPr="00694287">
        <w:rPr>
          <w:u w:val="single"/>
        </w:rPr>
        <w:tab/>
      </w:r>
      <w:r w:rsidRPr="00694287">
        <w:rPr>
          <w:u w:val="single"/>
        </w:rPr>
        <w:tab/>
      </w:r>
      <w:r w:rsidRPr="00694287">
        <w:rPr>
          <w:u w:val="single"/>
        </w:rPr>
        <w:tab/>
      </w:r>
    </w:p>
    <w:p w14:paraId="0772857D" w14:textId="77777777" w:rsidR="00F81701" w:rsidRPr="00153776" w:rsidRDefault="00F81701" w:rsidP="00F81701">
      <w:pPr>
        <w:pStyle w:val="af4"/>
        <w:tabs>
          <w:tab w:val="clear" w:pos="1134"/>
          <w:tab w:val="clear" w:pos="5940"/>
        </w:tabs>
        <w:ind w:left="0"/>
      </w:pPr>
      <w:r>
        <w:t>Заключение о степени соответствия заданию на дипломный проект</w:t>
      </w:r>
    </w:p>
    <w:p w14:paraId="4F77BD6A" w14:textId="77777777" w:rsidR="00F81701" w:rsidRPr="00700A20" w:rsidRDefault="00F81701" w:rsidP="00F81701">
      <w:pPr>
        <w:pStyle w:val="af4"/>
        <w:tabs>
          <w:tab w:val="clear" w:pos="1134"/>
          <w:tab w:val="clear" w:pos="5940"/>
        </w:tabs>
        <w:ind w:left="0"/>
        <w:rPr>
          <w:u w:val="single"/>
        </w:rPr>
      </w:pPr>
      <w:r w:rsidRPr="00700A20">
        <w:rPr>
          <w:u w:val="single"/>
        </w:rPr>
        <w:tab/>
      </w:r>
      <w:r w:rsidRPr="00700A20">
        <w:rPr>
          <w:u w:val="single"/>
        </w:rPr>
        <w:tab/>
      </w:r>
      <w:r w:rsidRPr="00700A20">
        <w:rPr>
          <w:u w:val="single"/>
        </w:rPr>
        <w:tab/>
      </w:r>
      <w:r w:rsidRPr="00700A20">
        <w:rPr>
          <w:u w:val="single"/>
        </w:rPr>
        <w:tab/>
      </w:r>
      <w:r w:rsidRPr="00700A20">
        <w:rPr>
          <w:u w:val="single"/>
        </w:rPr>
        <w:tab/>
      </w:r>
      <w:r w:rsidRPr="00700A20">
        <w:rPr>
          <w:u w:val="single"/>
        </w:rPr>
        <w:tab/>
      </w:r>
      <w:r>
        <w:rPr>
          <w:u w:val="single"/>
        </w:rPr>
        <w:tab/>
      </w:r>
      <w:r>
        <w:rPr>
          <w:u w:val="single"/>
        </w:rPr>
        <w:tab/>
      </w:r>
      <w:r>
        <w:rPr>
          <w:u w:val="single"/>
        </w:rPr>
        <w:tab/>
      </w:r>
      <w:r w:rsidRPr="00700A20">
        <w:rPr>
          <w:u w:val="single"/>
        </w:rPr>
        <w:tab/>
      </w:r>
      <w:r w:rsidRPr="00700A20">
        <w:rPr>
          <w:u w:val="single"/>
        </w:rPr>
        <w:tab/>
      </w:r>
      <w:r w:rsidRPr="00700A20">
        <w:rPr>
          <w:u w:val="single"/>
        </w:rPr>
        <w:tab/>
      </w:r>
      <w:r w:rsidRPr="00700A20">
        <w:rPr>
          <w:u w:val="single"/>
        </w:rPr>
        <w:tab/>
      </w:r>
      <w:r w:rsidRPr="00700A20">
        <w:rPr>
          <w:u w:val="single"/>
        </w:rPr>
        <w:tab/>
      </w:r>
      <w:r w:rsidRPr="00700A20">
        <w:rPr>
          <w:u w:val="single"/>
        </w:rPr>
        <w:tab/>
      </w:r>
      <w:r w:rsidRPr="00700A20">
        <w:rPr>
          <w:u w:val="single"/>
        </w:rPr>
        <w:tab/>
      </w:r>
    </w:p>
    <w:p w14:paraId="3FAA5D68" w14:textId="77777777" w:rsidR="00F81701" w:rsidRDefault="00F81701" w:rsidP="00F81701">
      <w:pPr>
        <w:pStyle w:val="af4"/>
        <w:tabs>
          <w:tab w:val="clear" w:pos="1134"/>
          <w:tab w:val="clear" w:pos="5940"/>
        </w:tabs>
        <w:ind w:left="0"/>
        <w:rPr>
          <w:u w:val="single"/>
        </w:rPr>
      </w:pPr>
      <w:r w:rsidRPr="00700A20">
        <w:rPr>
          <w:u w:val="single"/>
        </w:rPr>
        <w:tab/>
      </w:r>
      <w:r w:rsidRPr="00700A20">
        <w:rPr>
          <w:u w:val="single"/>
        </w:rPr>
        <w:tab/>
      </w:r>
      <w:r w:rsidRPr="00700A20">
        <w:rPr>
          <w:u w:val="single"/>
        </w:rPr>
        <w:tab/>
      </w:r>
      <w:r w:rsidRPr="00700A20">
        <w:rPr>
          <w:u w:val="single"/>
        </w:rPr>
        <w:tab/>
      </w:r>
      <w:r w:rsidRPr="00700A20">
        <w:rPr>
          <w:u w:val="single"/>
        </w:rPr>
        <w:tab/>
      </w:r>
      <w:r w:rsidRPr="00700A20">
        <w:rPr>
          <w:u w:val="single"/>
        </w:rPr>
        <w:tab/>
      </w:r>
      <w:r w:rsidRPr="00700A20">
        <w:rPr>
          <w:u w:val="single"/>
        </w:rPr>
        <w:tab/>
      </w:r>
      <w:r w:rsidRPr="00700A20">
        <w:rPr>
          <w:u w:val="single"/>
        </w:rPr>
        <w:tab/>
      </w:r>
      <w:r>
        <w:rPr>
          <w:u w:val="single"/>
        </w:rPr>
        <w:tab/>
      </w:r>
      <w:r>
        <w:rPr>
          <w:u w:val="single"/>
        </w:rPr>
        <w:tab/>
      </w:r>
      <w:r>
        <w:rPr>
          <w:u w:val="single"/>
        </w:rPr>
        <w:tab/>
      </w:r>
      <w:r w:rsidRPr="00700A20">
        <w:rPr>
          <w:u w:val="single"/>
        </w:rPr>
        <w:tab/>
      </w:r>
      <w:r w:rsidRPr="00700A20">
        <w:rPr>
          <w:u w:val="single"/>
        </w:rPr>
        <w:tab/>
      </w:r>
      <w:r w:rsidRPr="00700A20">
        <w:rPr>
          <w:u w:val="single"/>
        </w:rPr>
        <w:tab/>
      </w:r>
      <w:r w:rsidRPr="00700A20">
        <w:rPr>
          <w:u w:val="single"/>
        </w:rPr>
        <w:tab/>
      </w:r>
      <w:r w:rsidRPr="00700A20">
        <w:rPr>
          <w:u w:val="single"/>
        </w:rPr>
        <w:tab/>
      </w:r>
    </w:p>
    <w:p w14:paraId="05CE26B7" w14:textId="77777777" w:rsidR="00F81701" w:rsidRDefault="00F81701" w:rsidP="00F81701">
      <w:pPr>
        <w:pStyle w:val="af4"/>
        <w:tabs>
          <w:tab w:val="clear" w:pos="1134"/>
          <w:tab w:val="clear" w:pos="5940"/>
        </w:tabs>
        <w:ind w:left="0"/>
      </w:pPr>
      <w:r>
        <w:t>Характеристика выполнения каждого раздела дипломного проекта</w:t>
      </w:r>
    </w:p>
    <w:p w14:paraId="50AFFC57" w14:textId="77777777" w:rsidR="00F81701" w:rsidRPr="00700A20" w:rsidRDefault="00F81701" w:rsidP="00F81701">
      <w:pPr>
        <w:pStyle w:val="af4"/>
        <w:tabs>
          <w:tab w:val="clear" w:pos="1134"/>
          <w:tab w:val="clear" w:pos="5940"/>
        </w:tabs>
        <w:ind w:left="0"/>
        <w:rPr>
          <w:u w:val="single"/>
        </w:rPr>
      </w:pPr>
      <w:r w:rsidRPr="00700A20">
        <w:rPr>
          <w:u w:val="single"/>
        </w:rPr>
        <w:tab/>
      </w:r>
      <w:r w:rsidRPr="00700A20">
        <w:rPr>
          <w:u w:val="single"/>
        </w:rPr>
        <w:tab/>
      </w:r>
      <w:r w:rsidRPr="00700A20">
        <w:rPr>
          <w:u w:val="single"/>
        </w:rPr>
        <w:tab/>
      </w:r>
      <w:r w:rsidRPr="00700A20">
        <w:rPr>
          <w:u w:val="single"/>
        </w:rPr>
        <w:tab/>
      </w:r>
      <w:r w:rsidRPr="00700A20">
        <w:rPr>
          <w:u w:val="single"/>
        </w:rPr>
        <w:tab/>
      </w:r>
      <w:r w:rsidRPr="00700A20">
        <w:rPr>
          <w:u w:val="single"/>
        </w:rPr>
        <w:tab/>
      </w:r>
      <w:r w:rsidRPr="00700A20">
        <w:rPr>
          <w:u w:val="single"/>
        </w:rPr>
        <w:tab/>
      </w:r>
      <w:r>
        <w:rPr>
          <w:u w:val="single"/>
        </w:rPr>
        <w:tab/>
      </w:r>
      <w:r>
        <w:rPr>
          <w:u w:val="single"/>
        </w:rPr>
        <w:tab/>
      </w:r>
      <w:r>
        <w:rPr>
          <w:u w:val="single"/>
        </w:rPr>
        <w:tab/>
      </w:r>
      <w:r w:rsidRPr="00700A20">
        <w:rPr>
          <w:u w:val="single"/>
        </w:rPr>
        <w:tab/>
      </w:r>
      <w:r w:rsidRPr="00700A20">
        <w:rPr>
          <w:u w:val="single"/>
        </w:rPr>
        <w:tab/>
      </w:r>
      <w:r w:rsidRPr="00700A20">
        <w:rPr>
          <w:u w:val="single"/>
        </w:rPr>
        <w:tab/>
      </w:r>
      <w:r w:rsidRPr="00700A20">
        <w:rPr>
          <w:u w:val="single"/>
        </w:rPr>
        <w:tab/>
      </w:r>
      <w:r w:rsidRPr="00700A20">
        <w:rPr>
          <w:u w:val="single"/>
        </w:rPr>
        <w:tab/>
      </w:r>
      <w:r w:rsidRPr="00700A20">
        <w:rPr>
          <w:u w:val="single"/>
        </w:rPr>
        <w:tab/>
      </w:r>
    </w:p>
    <w:p w14:paraId="0A7088D9" w14:textId="77777777" w:rsidR="00F81701" w:rsidRPr="00700A20" w:rsidRDefault="00F81701" w:rsidP="00F81701">
      <w:pPr>
        <w:pStyle w:val="af4"/>
        <w:tabs>
          <w:tab w:val="clear" w:pos="1134"/>
          <w:tab w:val="clear" w:pos="5940"/>
        </w:tabs>
        <w:ind w:left="0"/>
        <w:rPr>
          <w:u w:val="single"/>
        </w:rPr>
      </w:pPr>
      <w:r w:rsidRPr="00700A20">
        <w:rPr>
          <w:u w:val="single"/>
        </w:rPr>
        <w:tab/>
      </w:r>
      <w:r w:rsidRPr="00700A20">
        <w:rPr>
          <w:u w:val="single"/>
        </w:rPr>
        <w:tab/>
      </w:r>
      <w:r w:rsidRPr="00700A20">
        <w:rPr>
          <w:u w:val="single"/>
        </w:rPr>
        <w:tab/>
      </w:r>
      <w:r w:rsidRPr="00700A20">
        <w:rPr>
          <w:u w:val="single"/>
        </w:rPr>
        <w:tab/>
      </w:r>
      <w:r w:rsidRPr="00700A20">
        <w:rPr>
          <w:u w:val="single"/>
        </w:rPr>
        <w:tab/>
      </w:r>
      <w:r w:rsidRPr="00700A20">
        <w:rPr>
          <w:u w:val="single"/>
        </w:rPr>
        <w:tab/>
      </w:r>
      <w:r w:rsidRPr="00700A20">
        <w:rPr>
          <w:u w:val="single"/>
        </w:rPr>
        <w:tab/>
      </w:r>
      <w:r>
        <w:rPr>
          <w:u w:val="single"/>
        </w:rPr>
        <w:tab/>
      </w:r>
      <w:r>
        <w:rPr>
          <w:u w:val="single"/>
        </w:rPr>
        <w:tab/>
      </w:r>
      <w:r>
        <w:rPr>
          <w:u w:val="single"/>
        </w:rPr>
        <w:tab/>
      </w:r>
      <w:r w:rsidRPr="00700A20">
        <w:rPr>
          <w:u w:val="single"/>
        </w:rPr>
        <w:tab/>
      </w:r>
      <w:r w:rsidRPr="00700A20">
        <w:rPr>
          <w:u w:val="single"/>
        </w:rPr>
        <w:tab/>
      </w:r>
      <w:r w:rsidRPr="00700A20">
        <w:rPr>
          <w:u w:val="single"/>
        </w:rPr>
        <w:tab/>
      </w:r>
      <w:r w:rsidRPr="00700A20">
        <w:rPr>
          <w:u w:val="single"/>
        </w:rPr>
        <w:tab/>
      </w:r>
      <w:r w:rsidRPr="00700A20">
        <w:rPr>
          <w:u w:val="single"/>
        </w:rPr>
        <w:tab/>
      </w:r>
      <w:r w:rsidRPr="00700A20">
        <w:rPr>
          <w:u w:val="single"/>
        </w:rPr>
        <w:tab/>
      </w:r>
    </w:p>
    <w:p w14:paraId="1A3EAE3F" w14:textId="77777777" w:rsidR="00F81701" w:rsidRPr="00700A20" w:rsidRDefault="00F81701" w:rsidP="00F81701">
      <w:pPr>
        <w:pStyle w:val="af4"/>
        <w:tabs>
          <w:tab w:val="clear" w:pos="1134"/>
          <w:tab w:val="clear" w:pos="5940"/>
        </w:tabs>
        <w:ind w:left="0"/>
        <w:rPr>
          <w:u w:val="single"/>
        </w:rPr>
      </w:pPr>
      <w:r w:rsidRPr="00700A20">
        <w:rPr>
          <w:u w:val="single"/>
        </w:rPr>
        <w:tab/>
      </w:r>
      <w:r w:rsidRPr="00700A20">
        <w:rPr>
          <w:u w:val="single"/>
        </w:rPr>
        <w:tab/>
      </w:r>
      <w:r w:rsidRPr="00700A20">
        <w:rPr>
          <w:u w:val="single"/>
        </w:rPr>
        <w:tab/>
      </w:r>
      <w:r w:rsidRPr="00700A20">
        <w:rPr>
          <w:u w:val="single"/>
        </w:rPr>
        <w:tab/>
      </w:r>
      <w:r w:rsidRPr="00700A20">
        <w:rPr>
          <w:u w:val="single"/>
        </w:rPr>
        <w:tab/>
      </w:r>
      <w:r w:rsidRPr="00700A20">
        <w:rPr>
          <w:u w:val="single"/>
        </w:rPr>
        <w:tab/>
      </w:r>
      <w:r w:rsidRPr="00700A20">
        <w:rPr>
          <w:u w:val="single"/>
        </w:rPr>
        <w:tab/>
      </w:r>
      <w:r>
        <w:rPr>
          <w:u w:val="single"/>
        </w:rPr>
        <w:tab/>
      </w:r>
      <w:r>
        <w:rPr>
          <w:u w:val="single"/>
        </w:rPr>
        <w:tab/>
      </w:r>
      <w:r>
        <w:rPr>
          <w:u w:val="single"/>
        </w:rPr>
        <w:tab/>
      </w:r>
      <w:r w:rsidRPr="00700A20">
        <w:rPr>
          <w:u w:val="single"/>
        </w:rPr>
        <w:tab/>
      </w:r>
      <w:r w:rsidRPr="00700A20">
        <w:rPr>
          <w:u w:val="single"/>
        </w:rPr>
        <w:tab/>
      </w:r>
      <w:r w:rsidRPr="00700A20">
        <w:rPr>
          <w:u w:val="single"/>
        </w:rPr>
        <w:tab/>
      </w:r>
      <w:r w:rsidRPr="00700A20">
        <w:rPr>
          <w:u w:val="single"/>
        </w:rPr>
        <w:tab/>
      </w:r>
      <w:r w:rsidRPr="00700A20">
        <w:rPr>
          <w:u w:val="single"/>
        </w:rPr>
        <w:tab/>
      </w:r>
      <w:r w:rsidRPr="00700A20">
        <w:rPr>
          <w:u w:val="single"/>
        </w:rPr>
        <w:tab/>
      </w:r>
    </w:p>
    <w:p w14:paraId="71AF7050" w14:textId="77777777" w:rsidR="00F81701" w:rsidRDefault="00F81701" w:rsidP="00F81701">
      <w:pPr>
        <w:pStyle w:val="af4"/>
        <w:tabs>
          <w:tab w:val="clear" w:pos="1134"/>
          <w:tab w:val="clear" w:pos="5940"/>
        </w:tabs>
        <w:ind w:left="0"/>
      </w:pPr>
      <w:r>
        <w:t>Перечень положительных качеств дипломного проекта, возможность его использования на производстве</w:t>
      </w:r>
    </w:p>
    <w:p w14:paraId="7274AD90" w14:textId="77777777" w:rsidR="00F81701" w:rsidRPr="00700A20" w:rsidRDefault="00F81701" w:rsidP="00F81701">
      <w:pPr>
        <w:pStyle w:val="af4"/>
        <w:tabs>
          <w:tab w:val="clear" w:pos="1134"/>
          <w:tab w:val="clear" w:pos="5940"/>
        </w:tabs>
        <w:ind w:left="0"/>
        <w:rPr>
          <w:u w:val="single"/>
        </w:rPr>
      </w:pPr>
      <w:r w:rsidRPr="00700A20">
        <w:rPr>
          <w:u w:val="single"/>
        </w:rPr>
        <w:tab/>
      </w:r>
      <w:r w:rsidRPr="00700A20">
        <w:rPr>
          <w:u w:val="single"/>
        </w:rPr>
        <w:tab/>
      </w:r>
      <w:r w:rsidRPr="00700A20">
        <w:rPr>
          <w:u w:val="single"/>
        </w:rPr>
        <w:tab/>
      </w:r>
      <w:r w:rsidRPr="00700A20">
        <w:rPr>
          <w:u w:val="single"/>
        </w:rPr>
        <w:tab/>
      </w:r>
      <w:r w:rsidRPr="00700A20">
        <w:rPr>
          <w:u w:val="single"/>
        </w:rPr>
        <w:tab/>
      </w:r>
      <w:r w:rsidRPr="00700A20">
        <w:rPr>
          <w:u w:val="single"/>
        </w:rPr>
        <w:tab/>
      </w:r>
      <w:r w:rsidRPr="00700A20">
        <w:rPr>
          <w:u w:val="single"/>
        </w:rPr>
        <w:tab/>
      </w:r>
      <w:r>
        <w:rPr>
          <w:u w:val="single"/>
        </w:rPr>
        <w:tab/>
      </w:r>
      <w:r>
        <w:rPr>
          <w:u w:val="single"/>
        </w:rPr>
        <w:tab/>
      </w:r>
      <w:r>
        <w:rPr>
          <w:u w:val="single"/>
        </w:rPr>
        <w:tab/>
      </w:r>
      <w:r w:rsidRPr="00700A20">
        <w:rPr>
          <w:u w:val="single"/>
        </w:rPr>
        <w:tab/>
      </w:r>
      <w:r w:rsidRPr="00700A20">
        <w:rPr>
          <w:u w:val="single"/>
        </w:rPr>
        <w:tab/>
      </w:r>
      <w:r w:rsidRPr="00700A20">
        <w:rPr>
          <w:u w:val="single"/>
        </w:rPr>
        <w:tab/>
      </w:r>
      <w:r w:rsidRPr="00700A20">
        <w:rPr>
          <w:u w:val="single"/>
        </w:rPr>
        <w:tab/>
      </w:r>
      <w:r w:rsidRPr="00700A20">
        <w:rPr>
          <w:u w:val="single"/>
        </w:rPr>
        <w:tab/>
      </w:r>
      <w:r w:rsidRPr="00700A20">
        <w:rPr>
          <w:u w:val="single"/>
        </w:rPr>
        <w:tab/>
      </w:r>
    </w:p>
    <w:p w14:paraId="01335AF0" w14:textId="77777777" w:rsidR="00F81701" w:rsidRPr="00700A20" w:rsidRDefault="00F81701" w:rsidP="00F81701">
      <w:pPr>
        <w:pStyle w:val="af4"/>
        <w:tabs>
          <w:tab w:val="clear" w:pos="1134"/>
          <w:tab w:val="clear" w:pos="5940"/>
        </w:tabs>
        <w:ind w:left="0"/>
        <w:rPr>
          <w:u w:val="single"/>
        </w:rPr>
      </w:pPr>
      <w:r w:rsidRPr="00700A20">
        <w:rPr>
          <w:u w:val="single"/>
        </w:rPr>
        <w:tab/>
      </w:r>
      <w:r w:rsidRPr="00700A20">
        <w:rPr>
          <w:u w:val="single"/>
        </w:rPr>
        <w:tab/>
      </w:r>
      <w:r w:rsidRPr="00700A20">
        <w:rPr>
          <w:u w:val="single"/>
        </w:rPr>
        <w:tab/>
      </w:r>
      <w:r w:rsidRPr="00700A20">
        <w:rPr>
          <w:u w:val="single"/>
        </w:rPr>
        <w:tab/>
      </w:r>
      <w:r w:rsidRPr="00700A20">
        <w:rPr>
          <w:u w:val="single"/>
        </w:rPr>
        <w:tab/>
      </w:r>
      <w:r w:rsidRPr="00700A20">
        <w:rPr>
          <w:u w:val="single"/>
        </w:rPr>
        <w:tab/>
      </w:r>
      <w:r w:rsidRPr="00700A20">
        <w:rPr>
          <w:u w:val="single"/>
        </w:rPr>
        <w:tab/>
      </w:r>
      <w:r>
        <w:rPr>
          <w:u w:val="single"/>
        </w:rPr>
        <w:tab/>
      </w:r>
      <w:r>
        <w:rPr>
          <w:u w:val="single"/>
        </w:rPr>
        <w:tab/>
      </w:r>
      <w:r>
        <w:rPr>
          <w:u w:val="single"/>
        </w:rPr>
        <w:tab/>
      </w:r>
      <w:r w:rsidRPr="00700A20">
        <w:rPr>
          <w:u w:val="single"/>
        </w:rPr>
        <w:tab/>
      </w:r>
      <w:r w:rsidRPr="00700A20">
        <w:rPr>
          <w:u w:val="single"/>
        </w:rPr>
        <w:tab/>
      </w:r>
      <w:r w:rsidRPr="00700A20">
        <w:rPr>
          <w:u w:val="single"/>
        </w:rPr>
        <w:tab/>
      </w:r>
      <w:r w:rsidRPr="00700A20">
        <w:rPr>
          <w:u w:val="single"/>
        </w:rPr>
        <w:tab/>
      </w:r>
      <w:r w:rsidRPr="00700A20">
        <w:rPr>
          <w:u w:val="single"/>
        </w:rPr>
        <w:tab/>
      </w:r>
      <w:r w:rsidRPr="00700A20">
        <w:rPr>
          <w:u w:val="single"/>
        </w:rPr>
        <w:tab/>
      </w:r>
    </w:p>
    <w:p w14:paraId="2A3452C6" w14:textId="77777777" w:rsidR="00F81701" w:rsidRDefault="00F81701" w:rsidP="00F81701">
      <w:pPr>
        <w:pStyle w:val="af4"/>
        <w:tabs>
          <w:tab w:val="clear" w:pos="1134"/>
          <w:tab w:val="clear" w:pos="5940"/>
        </w:tabs>
        <w:ind w:left="0"/>
        <w:jc w:val="center"/>
      </w:pPr>
      <w:r>
        <w:lastRenderedPageBreak/>
        <w:t>Продолжение приложения Г</w:t>
      </w:r>
    </w:p>
    <w:p w14:paraId="34584881" w14:textId="77777777" w:rsidR="00F81701" w:rsidRDefault="00F81701" w:rsidP="00F81701">
      <w:pPr>
        <w:pStyle w:val="af4"/>
        <w:tabs>
          <w:tab w:val="clear" w:pos="1134"/>
          <w:tab w:val="clear" w:pos="5940"/>
        </w:tabs>
        <w:ind w:left="0"/>
      </w:pPr>
      <w:r>
        <w:t>Недостатки</w:t>
      </w:r>
    </w:p>
    <w:p w14:paraId="39E24249" w14:textId="77777777" w:rsidR="00F81701" w:rsidRPr="00700A20" w:rsidRDefault="00F81701" w:rsidP="00F81701">
      <w:pPr>
        <w:pStyle w:val="af4"/>
        <w:tabs>
          <w:tab w:val="clear" w:pos="1134"/>
          <w:tab w:val="clear" w:pos="5940"/>
        </w:tabs>
        <w:ind w:left="0"/>
        <w:rPr>
          <w:u w:val="single"/>
        </w:rPr>
      </w:pPr>
      <w:r w:rsidRPr="00700A20">
        <w:rPr>
          <w:u w:val="single"/>
        </w:rPr>
        <w:tab/>
      </w:r>
      <w:r w:rsidRPr="00700A20">
        <w:rPr>
          <w:u w:val="single"/>
        </w:rPr>
        <w:tab/>
      </w:r>
      <w:r w:rsidRPr="00700A20">
        <w:rPr>
          <w:u w:val="single"/>
        </w:rPr>
        <w:tab/>
      </w:r>
      <w:r w:rsidRPr="00700A20">
        <w:rPr>
          <w:u w:val="single"/>
        </w:rPr>
        <w:tab/>
      </w:r>
      <w:r w:rsidRPr="00700A20">
        <w:rPr>
          <w:u w:val="single"/>
        </w:rPr>
        <w:tab/>
      </w:r>
      <w:r w:rsidRPr="00700A20">
        <w:rPr>
          <w:u w:val="single"/>
        </w:rPr>
        <w:tab/>
      </w:r>
      <w:r w:rsidRPr="00700A20">
        <w:rPr>
          <w:u w:val="single"/>
        </w:rPr>
        <w:tab/>
      </w:r>
      <w:r>
        <w:rPr>
          <w:u w:val="single"/>
        </w:rPr>
        <w:tab/>
      </w:r>
      <w:r>
        <w:rPr>
          <w:u w:val="single"/>
        </w:rPr>
        <w:tab/>
      </w:r>
      <w:r>
        <w:rPr>
          <w:u w:val="single"/>
        </w:rPr>
        <w:tab/>
      </w:r>
      <w:r w:rsidRPr="00700A20">
        <w:rPr>
          <w:u w:val="single"/>
        </w:rPr>
        <w:tab/>
      </w:r>
      <w:r w:rsidRPr="00700A20">
        <w:rPr>
          <w:u w:val="single"/>
        </w:rPr>
        <w:tab/>
      </w:r>
      <w:r w:rsidRPr="00700A20">
        <w:rPr>
          <w:u w:val="single"/>
        </w:rPr>
        <w:tab/>
      </w:r>
      <w:r w:rsidRPr="00700A20">
        <w:rPr>
          <w:u w:val="single"/>
        </w:rPr>
        <w:tab/>
      </w:r>
      <w:r w:rsidRPr="00700A20">
        <w:rPr>
          <w:u w:val="single"/>
        </w:rPr>
        <w:tab/>
      </w:r>
      <w:r w:rsidRPr="00700A20">
        <w:rPr>
          <w:u w:val="single"/>
        </w:rPr>
        <w:tab/>
      </w:r>
    </w:p>
    <w:p w14:paraId="3815BC4E" w14:textId="77777777" w:rsidR="00F81701" w:rsidRPr="00700A20" w:rsidRDefault="00F81701" w:rsidP="00F81701">
      <w:pPr>
        <w:pStyle w:val="af4"/>
        <w:tabs>
          <w:tab w:val="clear" w:pos="1134"/>
          <w:tab w:val="clear" w:pos="5940"/>
        </w:tabs>
        <w:ind w:left="0"/>
        <w:rPr>
          <w:u w:val="single"/>
        </w:rPr>
      </w:pPr>
      <w:r w:rsidRPr="00700A20">
        <w:rPr>
          <w:u w:val="single"/>
        </w:rPr>
        <w:tab/>
      </w:r>
      <w:r w:rsidRPr="00700A20">
        <w:rPr>
          <w:u w:val="single"/>
        </w:rPr>
        <w:tab/>
      </w:r>
      <w:r w:rsidRPr="00700A20">
        <w:rPr>
          <w:u w:val="single"/>
        </w:rPr>
        <w:tab/>
      </w:r>
      <w:r w:rsidRPr="00700A20">
        <w:rPr>
          <w:u w:val="single"/>
        </w:rPr>
        <w:tab/>
      </w:r>
      <w:r w:rsidRPr="00700A20">
        <w:rPr>
          <w:u w:val="single"/>
        </w:rPr>
        <w:tab/>
      </w:r>
      <w:r w:rsidRPr="00700A20">
        <w:rPr>
          <w:u w:val="single"/>
        </w:rPr>
        <w:tab/>
      </w:r>
      <w:r w:rsidRPr="00700A20">
        <w:rPr>
          <w:u w:val="single"/>
        </w:rPr>
        <w:tab/>
      </w:r>
      <w:r>
        <w:rPr>
          <w:u w:val="single"/>
        </w:rPr>
        <w:tab/>
      </w:r>
      <w:r>
        <w:rPr>
          <w:u w:val="single"/>
        </w:rPr>
        <w:tab/>
      </w:r>
      <w:r>
        <w:rPr>
          <w:u w:val="single"/>
        </w:rPr>
        <w:tab/>
      </w:r>
      <w:r w:rsidRPr="00700A20">
        <w:rPr>
          <w:u w:val="single"/>
        </w:rPr>
        <w:tab/>
      </w:r>
      <w:r w:rsidRPr="00700A20">
        <w:rPr>
          <w:u w:val="single"/>
        </w:rPr>
        <w:tab/>
      </w:r>
      <w:r w:rsidRPr="00700A20">
        <w:rPr>
          <w:u w:val="single"/>
        </w:rPr>
        <w:tab/>
      </w:r>
      <w:r w:rsidRPr="00700A20">
        <w:rPr>
          <w:u w:val="single"/>
        </w:rPr>
        <w:tab/>
      </w:r>
      <w:r w:rsidRPr="00700A20">
        <w:rPr>
          <w:u w:val="single"/>
        </w:rPr>
        <w:tab/>
      </w:r>
      <w:r w:rsidRPr="00700A20">
        <w:rPr>
          <w:u w:val="single"/>
        </w:rPr>
        <w:tab/>
      </w:r>
    </w:p>
    <w:p w14:paraId="34E5CCF6" w14:textId="77777777" w:rsidR="00F81701" w:rsidRPr="00700A20" w:rsidRDefault="00F81701" w:rsidP="00F81701">
      <w:pPr>
        <w:pStyle w:val="af4"/>
        <w:tabs>
          <w:tab w:val="clear" w:pos="1134"/>
          <w:tab w:val="clear" w:pos="5940"/>
        </w:tabs>
        <w:ind w:left="0"/>
        <w:rPr>
          <w:u w:val="single"/>
        </w:rPr>
      </w:pPr>
      <w:r w:rsidRPr="00700A20">
        <w:rPr>
          <w:u w:val="single"/>
        </w:rPr>
        <w:tab/>
      </w:r>
      <w:r w:rsidRPr="00700A20">
        <w:rPr>
          <w:u w:val="single"/>
        </w:rPr>
        <w:tab/>
      </w:r>
      <w:r w:rsidRPr="00700A20">
        <w:rPr>
          <w:u w:val="single"/>
        </w:rPr>
        <w:tab/>
      </w:r>
      <w:r w:rsidRPr="00700A20">
        <w:rPr>
          <w:u w:val="single"/>
        </w:rPr>
        <w:tab/>
      </w:r>
      <w:r w:rsidRPr="00700A20">
        <w:rPr>
          <w:u w:val="single"/>
        </w:rPr>
        <w:tab/>
      </w:r>
      <w:r w:rsidRPr="00700A20">
        <w:rPr>
          <w:u w:val="single"/>
        </w:rPr>
        <w:tab/>
      </w:r>
      <w:r w:rsidRPr="00700A20">
        <w:rPr>
          <w:u w:val="single"/>
        </w:rPr>
        <w:tab/>
      </w:r>
      <w:r>
        <w:rPr>
          <w:u w:val="single"/>
        </w:rPr>
        <w:tab/>
      </w:r>
      <w:r>
        <w:rPr>
          <w:u w:val="single"/>
        </w:rPr>
        <w:tab/>
      </w:r>
      <w:r>
        <w:rPr>
          <w:u w:val="single"/>
        </w:rPr>
        <w:tab/>
      </w:r>
      <w:r w:rsidRPr="00700A20">
        <w:rPr>
          <w:u w:val="single"/>
        </w:rPr>
        <w:tab/>
      </w:r>
      <w:r w:rsidRPr="00700A20">
        <w:rPr>
          <w:u w:val="single"/>
        </w:rPr>
        <w:tab/>
      </w:r>
      <w:r w:rsidRPr="00700A20">
        <w:rPr>
          <w:u w:val="single"/>
        </w:rPr>
        <w:tab/>
      </w:r>
      <w:r w:rsidRPr="00700A20">
        <w:rPr>
          <w:u w:val="single"/>
        </w:rPr>
        <w:tab/>
      </w:r>
      <w:r w:rsidRPr="00700A20">
        <w:rPr>
          <w:u w:val="single"/>
        </w:rPr>
        <w:tab/>
      </w:r>
      <w:r w:rsidRPr="00700A20">
        <w:rPr>
          <w:u w:val="single"/>
        </w:rPr>
        <w:tab/>
      </w:r>
    </w:p>
    <w:p w14:paraId="6EF4BDED" w14:textId="77777777" w:rsidR="00F81701" w:rsidRDefault="00F81701" w:rsidP="00F81701">
      <w:pPr>
        <w:pStyle w:val="af4"/>
        <w:tabs>
          <w:tab w:val="clear" w:pos="1134"/>
          <w:tab w:val="clear" w:pos="5940"/>
        </w:tabs>
        <w:ind w:left="0"/>
      </w:pPr>
      <w:r>
        <w:t>Оценка качества выполнения графической части дипломного проекта</w:t>
      </w:r>
    </w:p>
    <w:p w14:paraId="3E270EA8" w14:textId="77777777" w:rsidR="00F81701" w:rsidRPr="00700A20" w:rsidRDefault="00F81701" w:rsidP="00F81701">
      <w:pPr>
        <w:pStyle w:val="af4"/>
        <w:tabs>
          <w:tab w:val="clear" w:pos="1134"/>
          <w:tab w:val="clear" w:pos="5940"/>
        </w:tabs>
        <w:ind w:left="0"/>
        <w:rPr>
          <w:u w:val="single"/>
        </w:rPr>
      </w:pPr>
      <w:r w:rsidRPr="00700A20">
        <w:rPr>
          <w:u w:val="single"/>
        </w:rPr>
        <w:tab/>
      </w:r>
      <w:r w:rsidRPr="00700A20">
        <w:rPr>
          <w:u w:val="single"/>
        </w:rPr>
        <w:tab/>
      </w:r>
      <w:r w:rsidRPr="00700A20">
        <w:rPr>
          <w:u w:val="single"/>
        </w:rPr>
        <w:tab/>
      </w:r>
      <w:r w:rsidRPr="00700A20">
        <w:rPr>
          <w:u w:val="single"/>
        </w:rPr>
        <w:tab/>
      </w:r>
      <w:r w:rsidRPr="00700A20">
        <w:rPr>
          <w:u w:val="single"/>
        </w:rPr>
        <w:tab/>
      </w:r>
      <w:r w:rsidRPr="00700A20">
        <w:rPr>
          <w:u w:val="single"/>
        </w:rPr>
        <w:tab/>
      </w:r>
      <w:r w:rsidRPr="00700A20">
        <w:rPr>
          <w:u w:val="single"/>
        </w:rPr>
        <w:tab/>
      </w:r>
      <w:r>
        <w:rPr>
          <w:u w:val="single"/>
        </w:rPr>
        <w:tab/>
      </w:r>
      <w:r>
        <w:rPr>
          <w:u w:val="single"/>
        </w:rPr>
        <w:tab/>
      </w:r>
      <w:r>
        <w:rPr>
          <w:u w:val="single"/>
        </w:rPr>
        <w:tab/>
      </w:r>
      <w:r w:rsidRPr="00700A20">
        <w:rPr>
          <w:u w:val="single"/>
        </w:rPr>
        <w:tab/>
      </w:r>
      <w:r w:rsidRPr="00700A20">
        <w:rPr>
          <w:u w:val="single"/>
        </w:rPr>
        <w:tab/>
      </w:r>
      <w:r w:rsidRPr="00700A20">
        <w:rPr>
          <w:u w:val="single"/>
        </w:rPr>
        <w:tab/>
      </w:r>
      <w:r w:rsidRPr="00700A20">
        <w:rPr>
          <w:u w:val="single"/>
        </w:rPr>
        <w:tab/>
      </w:r>
      <w:r w:rsidRPr="00700A20">
        <w:rPr>
          <w:u w:val="single"/>
        </w:rPr>
        <w:tab/>
      </w:r>
      <w:r w:rsidRPr="00700A20">
        <w:rPr>
          <w:u w:val="single"/>
        </w:rPr>
        <w:tab/>
      </w:r>
    </w:p>
    <w:p w14:paraId="7B6A09AF" w14:textId="77777777" w:rsidR="00F81701" w:rsidRPr="00700A20" w:rsidRDefault="00F81701" w:rsidP="00F81701">
      <w:pPr>
        <w:pStyle w:val="af4"/>
        <w:tabs>
          <w:tab w:val="clear" w:pos="1134"/>
          <w:tab w:val="clear" w:pos="5940"/>
        </w:tabs>
        <w:ind w:left="0"/>
        <w:rPr>
          <w:u w:val="single"/>
        </w:rPr>
      </w:pPr>
      <w:r w:rsidRPr="00700A20">
        <w:rPr>
          <w:u w:val="single"/>
        </w:rPr>
        <w:tab/>
      </w:r>
      <w:r w:rsidRPr="00700A20">
        <w:rPr>
          <w:u w:val="single"/>
        </w:rPr>
        <w:tab/>
      </w:r>
      <w:r w:rsidRPr="00700A20">
        <w:rPr>
          <w:u w:val="single"/>
        </w:rPr>
        <w:tab/>
      </w:r>
      <w:r w:rsidRPr="00700A20">
        <w:rPr>
          <w:u w:val="single"/>
        </w:rPr>
        <w:tab/>
      </w:r>
      <w:r w:rsidRPr="00700A20">
        <w:rPr>
          <w:u w:val="single"/>
        </w:rPr>
        <w:tab/>
      </w:r>
      <w:r w:rsidRPr="00700A20">
        <w:rPr>
          <w:u w:val="single"/>
        </w:rPr>
        <w:tab/>
      </w:r>
      <w:r w:rsidRPr="00700A20">
        <w:rPr>
          <w:u w:val="single"/>
        </w:rPr>
        <w:tab/>
      </w:r>
      <w:r>
        <w:rPr>
          <w:u w:val="single"/>
        </w:rPr>
        <w:tab/>
      </w:r>
      <w:r>
        <w:rPr>
          <w:u w:val="single"/>
        </w:rPr>
        <w:tab/>
      </w:r>
      <w:r>
        <w:rPr>
          <w:u w:val="single"/>
        </w:rPr>
        <w:tab/>
      </w:r>
      <w:r w:rsidRPr="00700A20">
        <w:rPr>
          <w:u w:val="single"/>
        </w:rPr>
        <w:tab/>
      </w:r>
      <w:r w:rsidRPr="00700A20">
        <w:rPr>
          <w:u w:val="single"/>
        </w:rPr>
        <w:tab/>
      </w:r>
      <w:r w:rsidRPr="00700A20">
        <w:rPr>
          <w:u w:val="single"/>
        </w:rPr>
        <w:tab/>
      </w:r>
      <w:r w:rsidRPr="00700A20">
        <w:rPr>
          <w:u w:val="single"/>
        </w:rPr>
        <w:tab/>
      </w:r>
      <w:r w:rsidRPr="00700A20">
        <w:rPr>
          <w:u w:val="single"/>
        </w:rPr>
        <w:tab/>
      </w:r>
      <w:r w:rsidRPr="00700A20">
        <w:rPr>
          <w:u w:val="single"/>
        </w:rPr>
        <w:tab/>
      </w:r>
    </w:p>
    <w:p w14:paraId="2E0289CB" w14:textId="77777777" w:rsidR="00F81701" w:rsidRPr="00700A20" w:rsidRDefault="00F81701" w:rsidP="00F81701">
      <w:pPr>
        <w:pStyle w:val="af4"/>
        <w:tabs>
          <w:tab w:val="clear" w:pos="1134"/>
          <w:tab w:val="clear" w:pos="5940"/>
        </w:tabs>
        <w:ind w:left="0"/>
        <w:rPr>
          <w:u w:val="single"/>
        </w:rPr>
      </w:pPr>
      <w:r w:rsidRPr="00700A20">
        <w:rPr>
          <w:u w:val="single"/>
        </w:rPr>
        <w:tab/>
      </w:r>
      <w:r w:rsidRPr="00700A20">
        <w:rPr>
          <w:u w:val="single"/>
        </w:rPr>
        <w:tab/>
      </w:r>
      <w:r w:rsidRPr="00700A20">
        <w:rPr>
          <w:u w:val="single"/>
        </w:rPr>
        <w:tab/>
      </w:r>
      <w:r w:rsidRPr="00700A20">
        <w:rPr>
          <w:u w:val="single"/>
        </w:rPr>
        <w:tab/>
      </w:r>
      <w:r w:rsidRPr="00700A20">
        <w:rPr>
          <w:u w:val="single"/>
        </w:rPr>
        <w:tab/>
      </w:r>
      <w:r w:rsidRPr="00700A20">
        <w:rPr>
          <w:u w:val="single"/>
        </w:rPr>
        <w:tab/>
      </w:r>
      <w:r w:rsidRPr="00700A20">
        <w:rPr>
          <w:u w:val="single"/>
        </w:rPr>
        <w:tab/>
      </w:r>
      <w:r>
        <w:rPr>
          <w:u w:val="single"/>
        </w:rPr>
        <w:tab/>
      </w:r>
      <w:r>
        <w:rPr>
          <w:u w:val="single"/>
        </w:rPr>
        <w:tab/>
      </w:r>
      <w:r>
        <w:rPr>
          <w:u w:val="single"/>
        </w:rPr>
        <w:tab/>
      </w:r>
      <w:r w:rsidRPr="00700A20">
        <w:rPr>
          <w:u w:val="single"/>
        </w:rPr>
        <w:tab/>
      </w:r>
      <w:r w:rsidRPr="00700A20">
        <w:rPr>
          <w:u w:val="single"/>
        </w:rPr>
        <w:tab/>
      </w:r>
      <w:r w:rsidRPr="00700A20">
        <w:rPr>
          <w:u w:val="single"/>
        </w:rPr>
        <w:tab/>
      </w:r>
      <w:r w:rsidRPr="00700A20">
        <w:rPr>
          <w:u w:val="single"/>
        </w:rPr>
        <w:tab/>
      </w:r>
      <w:r w:rsidRPr="00700A20">
        <w:rPr>
          <w:u w:val="single"/>
        </w:rPr>
        <w:tab/>
      </w:r>
      <w:r w:rsidRPr="00700A20">
        <w:rPr>
          <w:u w:val="single"/>
        </w:rPr>
        <w:tab/>
      </w:r>
    </w:p>
    <w:p w14:paraId="326CF71B" w14:textId="77777777" w:rsidR="00F81701" w:rsidRDefault="00F81701" w:rsidP="00F81701">
      <w:pPr>
        <w:pStyle w:val="af4"/>
        <w:tabs>
          <w:tab w:val="clear" w:pos="1134"/>
          <w:tab w:val="clear" w:pos="5940"/>
        </w:tabs>
        <w:ind w:left="0"/>
      </w:pPr>
      <w:r>
        <w:t>Оценка качества выполнения пояснительной записки дипломного проекта</w:t>
      </w:r>
      <w:r>
        <w:tab/>
      </w:r>
    </w:p>
    <w:p w14:paraId="19508FCB" w14:textId="77777777" w:rsidR="00F81701" w:rsidRPr="00700A20" w:rsidRDefault="00F81701" w:rsidP="00F81701">
      <w:pPr>
        <w:pStyle w:val="af4"/>
        <w:tabs>
          <w:tab w:val="clear" w:pos="1134"/>
          <w:tab w:val="clear" w:pos="5940"/>
        </w:tabs>
        <w:ind w:left="0"/>
        <w:rPr>
          <w:u w:val="single"/>
        </w:rPr>
      </w:pPr>
      <w:r w:rsidRPr="00700A20">
        <w:rPr>
          <w:u w:val="single"/>
        </w:rPr>
        <w:tab/>
      </w:r>
      <w:r w:rsidRPr="00700A20">
        <w:rPr>
          <w:u w:val="single"/>
        </w:rPr>
        <w:tab/>
      </w:r>
      <w:r w:rsidRPr="00700A20">
        <w:rPr>
          <w:u w:val="single"/>
        </w:rPr>
        <w:tab/>
      </w:r>
      <w:r w:rsidRPr="00700A20">
        <w:rPr>
          <w:u w:val="single"/>
        </w:rPr>
        <w:tab/>
      </w:r>
      <w:r w:rsidRPr="00700A20">
        <w:rPr>
          <w:u w:val="single"/>
        </w:rPr>
        <w:tab/>
      </w:r>
      <w:r w:rsidRPr="00700A20">
        <w:rPr>
          <w:u w:val="single"/>
        </w:rPr>
        <w:tab/>
      </w:r>
      <w:r w:rsidRPr="00700A20">
        <w:rPr>
          <w:u w:val="single"/>
        </w:rPr>
        <w:tab/>
      </w:r>
      <w:r>
        <w:rPr>
          <w:u w:val="single"/>
        </w:rPr>
        <w:tab/>
      </w:r>
      <w:r>
        <w:rPr>
          <w:u w:val="single"/>
        </w:rPr>
        <w:tab/>
      </w:r>
      <w:r>
        <w:rPr>
          <w:u w:val="single"/>
        </w:rPr>
        <w:tab/>
      </w:r>
      <w:r w:rsidRPr="00700A20">
        <w:rPr>
          <w:u w:val="single"/>
        </w:rPr>
        <w:tab/>
      </w:r>
      <w:r w:rsidRPr="00700A20">
        <w:rPr>
          <w:u w:val="single"/>
        </w:rPr>
        <w:tab/>
      </w:r>
      <w:r w:rsidRPr="00700A20">
        <w:rPr>
          <w:u w:val="single"/>
        </w:rPr>
        <w:tab/>
      </w:r>
      <w:r w:rsidRPr="00700A20">
        <w:rPr>
          <w:u w:val="single"/>
        </w:rPr>
        <w:tab/>
      </w:r>
      <w:r w:rsidRPr="00700A20">
        <w:rPr>
          <w:u w:val="single"/>
        </w:rPr>
        <w:tab/>
      </w:r>
      <w:r w:rsidRPr="00700A20">
        <w:rPr>
          <w:u w:val="single"/>
        </w:rPr>
        <w:tab/>
      </w:r>
    </w:p>
    <w:p w14:paraId="42A90F13" w14:textId="77777777" w:rsidR="00F81701" w:rsidRPr="00700A20" w:rsidRDefault="00F81701" w:rsidP="00F81701">
      <w:pPr>
        <w:pStyle w:val="af4"/>
        <w:tabs>
          <w:tab w:val="clear" w:pos="1134"/>
          <w:tab w:val="clear" w:pos="5940"/>
        </w:tabs>
        <w:ind w:left="0"/>
        <w:rPr>
          <w:u w:val="single"/>
        </w:rPr>
      </w:pPr>
      <w:r w:rsidRPr="00700A20">
        <w:rPr>
          <w:u w:val="single"/>
        </w:rPr>
        <w:tab/>
      </w:r>
      <w:r w:rsidRPr="00700A20">
        <w:rPr>
          <w:u w:val="single"/>
        </w:rPr>
        <w:tab/>
      </w:r>
      <w:r w:rsidRPr="00700A20">
        <w:rPr>
          <w:u w:val="single"/>
        </w:rPr>
        <w:tab/>
      </w:r>
      <w:r w:rsidRPr="00700A20">
        <w:rPr>
          <w:u w:val="single"/>
        </w:rPr>
        <w:tab/>
      </w:r>
      <w:r w:rsidRPr="00700A20">
        <w:rPr>
          <w:u w:val="single"/>
        </w:rPr>
        <w:tab/>
      </w:r>
      <w:r w:rsidRPr="00700A20">
        <w:rPr>
          <w:u w:val="single"/>
        </w:rPr>
        <w:tab/>
      </w:r>
      <w:r w:rsidRPr="00700A20">
        <w:rPr>
          <w:u w:val="single"/>
        </w:rPr>
        <w:tab/>
      </w:r>
      <w:r>
        <w:rPr>
          <w:u w:val="single"/>
        </w:rPr>
        <w:tab/>
      </w:r>
      <w:r>
        <w:rPr>
          <w:u w:val="single"/>
        </w:rPr>
        <w:tab/>
      </w:r>
      <w:r>
        <w:rPr>
          <w:u w:val="single"/>
        </w:rPr>
        <w:tab/>
      </w:r>
      <w:r w:rsidRPr="00700A20">
        <w:rPr>
          <w:u w:val="single"/>
        </w:rPr>
        <w:tab/>
      </w:r>
      <w:r w:rsidRPr="00700A20">
        <w:rPr>
          <w:u w:val="single"/>
        </w:rPr>
        <w:tab/>
      </w:r>
      <w:r w:rsidRPr="00700A20">
        <w:rPr>
          <w:u w:val="single"/>
        </w:rPr>
        <w:tab/>
      </w:r>
      <w:r w:rsidRPr="00700A20">
        <w:rPr>
          <w:u w:val="single"/>
        </w:rPr>
        <w:tab/>
      </w:r>
      <w:r w:rsidRPr="00700A20">
        <w:rPr>
          <w:u w:val="single"/>
        </w:rPr>
        <w:tab/>
      </w:r>
      <w:r w:rsidRPr="00700A20">
        <w:rPr>
          <w:u w:val="single"/>
        </w:rPr>
        <w:tab/>
      </w:r>
    </w:p>
    <w:p w14:paraId="6AB42BCF" w14:textId="77777777" w:rsidR="00F81701" w:rsidRDefault="00F81701" w:rsidP="00F81701">
      <w:pPr>
        <w:pStyle w:val="af4"/>
        <w:tabs>
          <w:tab w:val="clear" w:pos="1134"/>
          <w:tab w:val="clear" w:pos="5940"/>
        </w:tabs>
        <w:ind w:left="0"/>
      </w:pPr>
      <w:r>
        <w:t>Оценка общеобразовательной и технической подготовки выпускника</w:t>
      </w:r>
      <w:r>
        <w:tab/>
      </w:r>
      <w:r>
        <w:tab/>
      </w:r>
    </w:p>
    <w:p w14:paraId="1D019139" w14:textId="77777777" w:rsidR="00F81701" w:rsidRPr="00700A20" w:rsidRDefault="00F81701" w:rsidP="00F81701">
      <w:pPr>
        <w:pStyle w:val="af4"/>
        <w:tabs>
          <w:tab w:val="clear" w:pos="1134"/>
          <w:tab w:val="clear" w:pos="5940"/>
        </w:tabs>
        <w:ind w:left="0"/>
        <w:rPr>
          <w:u w:val="single"/>
        </w:rPr>
      </w:pPr>
      <w:r w:rsidRPr="00700A20">
        <w:rPr>
          <w:u w:val="single"/>
        </w:rPr>
        <w:tab/>
      </w:r>
      <w:r w:rsidRPr="00700A20">
        <w:rPr>
          <w:u w:val="single"/>
        </w:rPr>
        <w:tab/>
      </w:r>
      <w:r w:rsidRPr="00700A20">
        <w:rPr>
          <w:u w:val="single"/>
        </w:rPr>
        <w:tab/>
      </w:r>
      <w:r w:rsidRPr="00700A20">
        <w:rPr>
          <w:u w:val="single"/>
        </w:rPr>
        <w:tab/>
      </w:r>
      <w:r w:rsidRPr="00700A20">
        <w:rPr>
          <w:u w:val="single"/>
        </w:rPr>
        <w:tab/>
      </w:r>
      <w:r w:rsidRPr="00700A20">
        <w:rPr>
          <w:u w:val="single"/>
        </w:rPr>
        <w:tab/>
      </w:r>
      <w:r w:rsidRPr="00700A20">
        <w:rPr>
          <w:u w:val="single"/>
        </w:rPr>
        <w:tab/>
      </w:r>
      <w:r>
        <w:rPr>
          <w:u w:val="single"/>
        </w:rPr>
        <w:tab/>
      </w:r>
      <w:r>
        <w:rPr>
          <w:u w:val="single"/>
        </w:rPr>
        <w:tab/>
      </w:r>
      <w:r>
        <w:rPr>
          <w:u w:val="single"/>
        </w:rPr>
        <w:tab/>
      </w:r>
      <w:r w:rsidRPr="00700A20">
        <w:rPr>
          <w:u w:val="single"/>
        </w:rPr>
        <w:tab/>
      </w:r>
      <w:r w:rsidRPr="00700A20">
        <w:rPr>
          <w:u w:val="single"/>
        </w:rPr>
        <w:tab/>
      </w:r>
      <w:r w:rsidRPr="00700A20">
        <w:rPr>
          <w:u w:val="single"/>
        </w:rPr>
        <w:tab/>
      </w:r>
      <w:r w:rsidRPr="00700A20">
        <w:rPr>
          <w:u w:val="single"/>
        </w:rPr>
        <w:tab/>
      </w:r>
      <w:r w:rsidRPr="00700A20">
        <w:rPr>
          <w:u w:val="single"/>
        </w:rPr>
        <w:tab/>
      </w:r>
      <w:r w:rsidRPr="00700A20">
        <w:rPr>
          <w:u w:val="single"/>
        </w:rPr>
        <w:tab/>
      </w:r>
    </w:p>
    <w:p w14:paraId="602CF632" w14:textId="77777777" w:rsidR="00F81701" w:rsidRPr="00700A20" w:rsidRDefault="00F81701" w:rsidP="00F81701">
      <w:pPr>
        <w:pStyle w:val="af4"/>
        <w:tabs>
          <w:tab w:val="clear" w:pos="1134"/>
          <w:tab w:val="clear" w:pos="5940"/>
        </w:tabs>
        <w:ind w:left="0"/>
        <w:rPr>
          <w:u w:val="single"/>
        </w:rPr>
      </w:pPr>
      <w:r w:rsidRPr="00700A20">
        <w:rPr>
          <w:u w:val="single"/>
        </w:rPr>
        <w:tab/>
      </w:r>
      <w:r w:rsidRPr="00700A20">
        <w:rPr>
          <w:u w:val="single"/>
        </w:rPr>
        <w:tab/>
      </w:r>
      <w:r w:rsidRPr="00700A20">
        <w:rPr>
          <w:u w:val="single"/>
        </w:rPr>
        <w:tab/>
      </w:r>
      <w:r w:rsidRPr="00700A20">
        <w:rPr>
          <w:u w:val="single"/>
        </w:rPr>
        <w:tab/>
      </w:r>
      <w:r w:rsidRPr="00700A20">
        <w:rPr>
          <w:u w:val="single"/>
        </w:rPr>
        <w:tab/>
      </w:r>
      <w:r w:rsidRPr="00700A20">
        <w:rPr>
          <w:u w:val="single"/>
        </w:rPr>
        <w:tab/>
      </w:r>
      <w:r w:rsidRPr="00700A20">
        <w:rPr>
          <w:u w:val="single"/>
        </w:rPr>
        <w:tab/>
      </w:r>
      <w:r>
        <w:rPr>
          <w:u w:val="single"/>
        </w:rPr>
        <w:tab/>
      </w:r>
      <w:r>
        <w:rPr>
          <w:u w:val="single"/>
        </w:rPr>
        <w:tab/>
      </w:r>
      <w:r>
        <w:rPr>
          <w:u w:val="single"/>
        </w:rPr>
        <w:tab/>
      </w:r>
      <w:r w:rsidRPr="00700A20">
        <w:rPr>
          <w:u w:val="single"/>
        </w:rPr>
        <w:tab/>
      </w:r>
      <w:r w:rsidRPr="00700A20">
        <w:rPr>
          <w:u w:val="single"/>
        </w:rPr>
        <w:tab/>
      </w:r>
      <w:r w:rsidRPr="00700A20">
        <w:rPr>
          <w:u w:val="single"/>
        </w:rPr>
        <w:tab/>
      </w:r>
      <w:r w:rsidRPr="00700A20">
        <w:rPr>
          <w:u w:val="single"/>
        </w:rPr>
        <w:tab/>
      </w:r>
      <w:r w:rsidRPr="00700A20">
        <w:rPr>
          <w:u w:val="single"/>
        </w:rPr>
        <w:tab/>
      </w:r>
      <w:r w:rsidRPr="00700A20">
        <w:rPr>
          <w:u w:val="single"/>
        </w:rPr>
        <w:tab/>
      </w:r>
    </w:p>
    <w:p w14:paraId="37EDC8BC" w14:textId="77777777" w:rsidR="00F81701" w:rsidRDefault="00F81701" w:rsidP="00F81701">
      <w:pPr>
        <w:pStyle w:val="af4"/>
        <w:tabs>
          <w:tab w:val="clear" w:pos="1134"/>
          <w:tab w:val="clear" w:pos="5940"/>
        </w:tabs>
        <w:ind w:left="0"/>
      </w:pPr>
      <w:r>
        <w:t>Отзыв о дипломном проекте в целом, предлагаемая оценка</w:t>
      </w:r>
    </w:p>
    <w:p w14:paraId="383AB5B4" w14:textId="77777777" w:rsidR="00F81701" w:rsidRPr="00700A20" w:rsidRDefault="00F81701" w:rsidP="00F81701">
      <w:pPr>
        <w:pStyle w:val="af4"/>
        <w:tabs>
          <w:tab w:val="clear" w:pos="1134"/>
          <w:tab w:val="clear" w:pos="5940"/>
        </w:tabs>
        <w:ind w:left="0"/>
        <w:rPr>
          <w:u w:val="single"/>
        </w:rPr>
      </w:pPr>
      <w:r w:rsidRPr="00700A20">
        <w:rPr>
          <w:u w:val="single"/>
        </w:rPr>
        <w:tab/>
      </w:r>
      <w:r w:rsidRPr="00700A20">
        <w:rPr>
          <w:u w:val="single"/>
        </w:rPr>
        <w:tab/>
      </w:r>
      <w:r w:rsidRPr="00700A20">
        <w:rPr>
          <w:u w:val="single"/>
        </w:rPr>
        <w:tab/>
      </w:r>
      <w:r w:rsidRPr="00700A20">
        <w:rPr>
          <w:u w:val="single"/>
        </w:rPr>
        <w:tab/>
      </w:r>
      <w:r w:rsidRPr="00700A20">
        <w:rPr>
          <w:u w:val="single"/>
        </w:rPr>
        <w:tab/>
      </w:r>
      <w:r w:rsidRPr="00700A20">
        <w:rPr>
          <w:u w:val="single"/>
        </w:rPr>
        <w:tab/>
      </w:r>
      <w:r w:rsidRPr="00700A20">
        <w:rPr>
          <w:u w:val="single"/>
        </w:rPr>
        <w:tab/>
      </w:r>
      <w:r>
        <w:rPr>
          <w:u w:val="single"/>
        </w:rPr>
        <w:tab/>
      </w:r>
      <w:r>
        <w:rPr>
          <w:u w:val="single"/>
        </w:rPr>
        <w:tab/>
      </w:r>
      <w:r>
        <w:rPr>
          <w:u w:val="single"/>
        </w:rPr>
        <w:tab/>
      </w:r>
      <w:r w:rsidRPr="00700A20">
        <w:rPr>
          <w:u w:val="single"/>
        </w:rPr>
        <w:tab/>
      </w:r>
      <w:r w:rsidRPr="00700A20">
        <w:rPr>
          <w:u w:val="single"/>
        </w:rPr>
        <w:tab/>
      </w:r>
      <w:r w:rsidRPr="00700A20">
        <w:rPr>
          <w:u w:val="single"/>
        </w:rPr>
        <w:tab/>
      </w:r>
      <w:r w:rsidRPr="00700A20">
        <w:rPr>
          <w:u w:val="single"/>
        </w:rPr>
        <w:tab/>
      </w:r>
      <w:r w:rsidRPr="00700A20">
        <w:rPr>
          <w:u w:val="single"/>
        </w:rPr>
        <w:tab/>
      </w:r>
      <w:r w:rsidRPr="00700A20">
        <w:rPr>
          <w:u w:val="single"/>
        </w:rPr>
        <w:tab/>
      </w:r>
    </w:p>
    <w:p w14:paraId="3F599953" w14:textId="77777777" w:rsidR="00F81701" w:rsidRDefault="00F81701" w:rsidP="00F81701">
      <w:pPr>
        <w:pStyle w:val="af4"/>
        <w:tabs>
          <w:tab w:val="clear" w:pos="1134"/>
          <w:tab w:val="clear" w:pos="5940"/>
        </w:tabs>
        <w:ind w:left="0"/>
        <w:outlineLvl w:val="0"/>
      </w:pPr>
      <w:bookmarkStart w:id="370" w:name="_Toc512091345"/>
      <w:bookmarkStart w:id="371" w:name="_Toc165701048"/>
      <w:r>
        <w:t>Рецензент</w:t>
      </w:r>
      <w:bookmarkEnd w:id="370"/>
      <w:bookmarkEnd w:id="371"/>
      <w:r w:rsidRPr="00700A20">
        <w:rPr>
          <w:u w:val="single"/>
        </w:rPr>
        <w:tab/>
      </w:r>
      <w:r>
        <w:rPr>
          <w:u w:val="single"/>
        </w:rPr>
        <w:tab/>
      </w:r>
      <w:r>
        <w:rPr>
          <w:u w:val="single"/>
        </w:rPr>
        <w:tab/>
      </w:r>
      <w:r>
        <w:rPr>
          <w:u w:val="single"/>
        </w:rPr>
        <w:tab/>
      </w:r>
      <w:r>
        <w:rPr>
          <w:u w:val="single"/>
        </w:rPr>
        <w:tab/>
      </w:r>
      <w:r>
        <w:rPr>
          <w:u w:val="single"/>
        </w:rPr>
        <w:tab/>
      </w:r>
      <w:r>
        <w:rPr>
          <w:u w:val="single"/>
        </w:rPr>
        <w:tab/>
      </w:r>
      <w:r w:rsidRPr="00700A20">
        <w:rPr>
          <w:u w:val="single"/>
        </w:rPr>
        <w:tab/>
      </w:r>
      <w:r w:rsidRPr="00700A20">
        <w:rPr>
          <w:u w:val="single"/>
        </w:rPr>
        <w:tab/>
      </w:r>
      <w:r w:rsidRPr="00700A20">
        <w:rPr>
          <w:u w:val="single"/>
        </w:rPr>
        <w:tab/>
      </w:r>
      <w:r w:rsidRPr="00700A20">
        <w:rPr>
          <w:u w:val="single"/>
        </w:rPr>
        <w:tab/>
      </w:r>
      <w:r w:rsidRPr="00700A20">
        <w:rPr>
          <w:u w:val="single"/>
        </w:rPr>
        <w:tab/>
      </w:r>
      <w:r w:rsidRPr="00700A20">
        <w:rPr>
          <w:u w:val="single"/>
        </w:rPr>
        <w:tab/>
      </w:r>
      <w:r w:rsidRPr="00700A20">
        <w:rPr>
          <w:u w:val="single"/>
        </w:rPr>
        <w:tab/>
      </w:r>
    </w:p>
    <w:p w14:paraId="6B5BE44F" w14:textId="77777777" w:rsidR="00F81701" w:rsidRPr="00700A20" w:rsidRDefault="00F81701" w:rsidP="00F81701">
      <w:pPr>
        <w:pStyle w:val="af4"/>
        <w:tabs>
          <w:tab w:val="clear" w:pos="1134"/>
          <w:tab w:val="clear" w:pos="5940"/>
        </w:tabs>
        <w:ind w:left="0"/>
        <w:rPr>
          <w:u w:val="single"/>
        </w:rPr>
      </w:pPr>
      <w:r>
        <w:t>Должность</w:t>
      </w:r>
      <w:r>
        <w:tab/>
      </w:r>
      <w:r w:rsidRPr="00700A20">
        <w:rPr>
          <w:u w:val="single"/>
        </w:rPr>
        <w:tab/>
      </w:r>
      <w:r w:rsidRPr="00700A20">
        <w:rPr>
          <w:u w:val="single"/>
        </w:rPr>
        <w:tab/>
      </w:r>
      <w:r>
        <w:rPr>
          <w:u w:val="single"/>
        </w:rPr>
        <w:tab/>
      </w:r>
      <w:r>
        <w:rPr>
          <w:u w:val="single"/>
        </w:rPr>
        <w:tab/>
      </w:r>
      <w:r w:rsidRPr="00700A20">
        <w:rPr>
          <w:u w:val="single"/>
        </w:rPr>
        <w:tab/>
      </w:r>
      <w:r w:rsidRPr="00700A20">
        <w:rPr>
          <w:u w:val="single"/>
        </w:rPr>
        <w:tab/>
      </w:r>
      <w:r w:rsidRPr="00700A20">
        <w:rPr>
          <w:u w:val="single"/>
        </w:rPr>
        <w:tab/>
      </w:r>
      <w:r w:rsidRPr="00700A20">
        <w:rPr>
          <w:u w:val="single"/>
        </w:rPr>
        <w:tab/>
      </w:r>
      <w:r w:rsidRPr="00700A20">
        <w:rPr>
          <w:u w:val="single"/>
        </w:rPr>
        <w:tab/>
      </w:r>
      <w:r w:rsidRPr="00700A20">
        <w:rPr>
          <w:u w:val="single"/>
        </w:rPr>
        <w:tab/>
      </w:r>
      <w:r w:rsidRPr="00700A20">
        <w:rPr>
          <w:u w:val="single"/>
        </w:rPr>
        <w:tab/>
      </w:r>
      <w:r w:rsidRPr="00700A20">
        <w:rPr>
          <w:u w:val="single"/>
        </w:rPr>
        <w:tab/>
      </w:r>
      <w:r w:rsidRPr="00700A20">
        <w:rPr>
          <w:u w:val="single"/>
        </w:rPr>
        <w:tab/>
      </w:r>
    </w:p>
    <w:p w14:paraId="3F529EC3" w14:textId="459991F7" w:rsidR="00F81701" w:rsidRPr="00700A20" w:rsidRDefault="00F81701" w:rsidP="00F81701">
      <w:pPr>
        <w:pStyle w:val="af4"/>
        <w:tabs>
          <w:tab w:val="clear" w:pos="1134"/>
          <w:tab w:val="clear" w:pos="5940"/>
        </w:tabs>
        <w:ind w:left="0"/>
        <w:rPr>
          <w:u w:val="single"/>
        </w:rPr>
      </w:pPr>
      <w:r>
        <w:t>Место работы</w:t>
      </w:r>
      <w:r w:rsidRPr="00700A20">
        <w:rPr>
          <w:u w:val="single"/>
        </w:rPr>
        <w:tab/>
      </w:r>
      <w:r>
        <w:rPr>
          <w:u w:val="single"/>
        </w:rPr>
        <w:tab/>
      </w:r>
      <w:r>
        <w:rPr>
          <w:u w:val="single"/>
        </w:rPr>
        <w:tab/>
      </w:r>
      <w:r w:rsidRPr="00700A20">
        <w:rPr>
          <w:u w:val="single"/>
        </w:rPr>
        <w:tab/>
      </w:r>
      <w:r w:rsidRPr="00700A20">
        <w:rPr>
          <w:u w:val="single"/>
        </w:rPr>
        <w:tab/>
      </w:r>
      <w:r w:rsidRPr="00700A20">
        <w:rPr>
          <w:u w:val="single"/>
        </w:rPr>
        <w:tab/>
      </w:r>
      <w:r w:rsidRPr="00700A20">
        <w:rPr>
          <w:u w:val="single"/>
        </w:rPr>
        <w:tab/>
      </w:r>
      <w:r w:rsidRPr="00700A20">
        <w:rPr>
          <w:u w:val="single"/>
        </w:rPr>
        <w:tab/>
      </w:r>
      <w:r w:rsidRPr="00700A20">
        <w:rPr>
          <w:u w:val="single"/>
        </w:rPr>
        <w:tab/>
      </w:r>
      <w:r w:rsidRPr="00700A20">
        <w:rPr>
          <w:u w:val="single"/>
        </w:rPr>
        <w:tab/>
      </w:r>
      <w:r w:rsidRPr="00700A20">
        <w:rPr>
          <w:u w:val="single"/>
        </w:rPr>
        <w:tab/>
      </w:r>
      <w:r w:rsidR="007C1C60">
        <w:rPr>
          <w:u w:val="single"/>
        </w:rPr>
        <w:tab/>
      </w:r>
      <w:r w:rsidRPr="00700A20">
        <w:rPr>
          <w:u w:val="single"/>
        </w:rPr>
        <w:tab/>
      </w:r>
      <w:r w:rsidRPr="00700A20">
        <w:rPr>
          <w:u w:val="single"/>
        </w:rPr>
        <w:tab/>
      </w:r>
    </w:p>
    <w:p w14:paraId="5FA1869D" w14:textId="77777777" w:rsidR="00F81701" w:rsidRDefault="00F81701" w:rsidP="00F81701">
      <w:pPr>
        <w:pStyle w:val="af4"/>
        <w:tabs>
          <w:tab w:val="clear" w:pos="1134"/>
          <w:tab w:val="clear" w:pos="5940"/>
        </w:tabs>
        <w:ind w:left="0"/>
      </w:pPr>
      <w:r>
        <w:t>«___» ______________ 20</w:t>
      </w:r>
      <w:r>
        <w:rPr>
          <w:lang w:val="en-US"/>
        </w:rPr>
        <w:t>XX</w:t>
      </w:r>
      <w:r>
        <w:t xml:space="preserve"> г.</w:t>
      </w:r>
    </w:p>
    <w:p w14:paraId="52B624D4" w14:textId="10B85697" w:rsidR="00F81701" w:rsidRDefault="00F81701" w:rsidP="00F81701">
      <w:pPr>
        <w:pStyle w:val="af4"/>
        <w:tabs>
          <w:tab w:val="clear" w:pos="1134"/>
          <w:tab w:val="clear" w:pos="5940"/>
        </w:tabs>
        <w:ind w:left="0"/>
      </w:pPr>
      <w:r>
        <w:t xml:space="preserve">Подпись </w:t>
      </w:r>
      <w:r w:rsidRPr="00700A20">
        <w:rPr>
          <w:u w:val="single"/>
        </w:rPr>
        <w:tab/>
      </w:r>
      <w:r w:rsidRPr="00700A20">
        <w:rPr>
          <w:u w:val="single"/>
        </w:rPr>
        <w:tab/>
      </w:r>
      <w:r>
        <w:rPr>
          <w:u w:val="single"/>
        </w:rPr>
        <w:tab/>
      </w:r>
      <w:r>
        <w:rPr>
          <w:u w:val="single"/>
        </w:rPr>
        <w:tab/>
      </w:r>
      <w:r>
        <w:rPr>
          <w:u w:val="single"/>
        </w:rPr>
        <w:tab/>
      </w:r>
      <w:r w:rsidRPr="00700A20">
        <w:rPr>
          <w:u w:val="single"/>
        </w:rPr>
        <w:tab/>
      </w:r>
    </w:p>
    <w:p w14:paraId="30AFB328" w14:textId="77777777" w:rsidR="00F81701" w:rsidRDefault="00F81701">
      <w:pPr>
        <w:widowControl/>
        <w:tabs>
          <w:tab w:val="clear" w:pos="1134"/>
          <w:tab w:val="clear" w:pos="5940"/>
        </w:tabs>
        <w:suppressAutoHyphens w:val="0"/>
        <w:ind w:left="0"/>
        <w:sectPr w:rsidR="00F81701" w:rsidSect="00F23292">
          <w:footerReference w:type="even" r:id="rId10"/>
          <w:footerReference w:type="default" r:id="rId11"/>
          <w:type w:val="continuous"/>
          <w:pgSz w:w="11906" w:h="16838" w:code="9"/>
          <w:pgMar w:top="1134" w:right="567" w:bottom="1134" w:left="1701" w:header="709" w:footer="709" w:gutter="0"/>
          <w:cols w:space="708"/>
          <w:titlePg/>
          <w:docGrid w:linePitch="360"/>
        </w:sectPr>
      </w:pPr>
    </w:p>
    <w:p w14:paraId="5F78CCB6" w14:textId="77777777" w:rsidR="00F81701" w:rsidRDefault="00F81701">
      <w:pPr>
        <w:widowControl/>
        <w:tabs>
          <w:tab w:val="clear" w:pos="1134"/>
          <w:tab w:val="clear" w:pos="5940"/>
        </w:tabs>
        <w:suppressAutoHyphens w:val="0"/>
        <w:ind w:left="0"/>
      </w:pPr>
      <w:r>
        <w:lastRenderedPageBreak/>
        <w:br w:type="page"/>
      </w:r>
    </w:p>
    <w:p w14:paraId="38525163" w14:textId="2A1DBFBC" w:rsidR="00F81701" w:rsidRDefault="005C6074" w:rsidP="00F81701">
      <w:pPr>
        <w:ind w:right="138"/>
        <w:jc w:val="center"/>
      </w:pPr>
      <w:r>
        <w:rPr>
          <w:noProof/>
          <w:lang w:eastAsia="ru-RU"/>
        </w:rPr>
        <w:lastRenderedPageBreak/>
        <mc:AlternateContent>
          <mc:Choice Requires="wpg">
            <w:drawing>
              <wp:anchor distT="0" distB="0" distL="114300" distR="114300" simplePos="0" relativeHeight="251662336" behindDoc="0" locked="1" layoutInCell="0" allowOverlap="1" wp14:anchorId="606416FD" wp14:editId="29927AA4">
                <wp:simplePos x="0" y="0"/>
                <wp:positionH relativeFrom="page">
                  <wp:posOffset>659765</wp:posOffset>
                </wp:positionH>
                <wp:positionV relativeFrom="page">
                  <wp:posOffset>285750</wp:posOffset>
                </wp:positionV>
                <wp:extent cx="6692900" cy="10177145"/>
                <wp:effectExtent l="0" t="0" r="31750" b="14605"/>
                <wp:wrapNone/>
                <wp:docPr id="176"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2900" cy="10177145"/>
                          <a:chOff x="0" y="0"/>
                          <a:chExt cx="20000" cy="20000"/>
                        </a:xfrm>
                      </wpg:grpSpPr>
                      <wps:wsp>
                        <wps:cNvPr id="177" name="Rectangle 96"/>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 name="Line 97"/>
                        <wps:cNvCnPr>
                          <a:cxnSpLocks noChangeShapeType="1"/>
                        </wps:cNvCnPr>
                        <wps:spPr bwMode="auto">
                          <a:xfrm>
                            <a:off x="993" y="17183"/>
                            <a:ext cx="2" cy="1038"/>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79" name="Line 98"/>
                        <wps:cNvCnPr>
                          <a:cxnSpLocks noChangeShapeType="1"/>
                        </wps:cNvCnPr>
                        <wps:spPr bwMode="auto">
                          <a:xfrm>
                            <a:off x="10" y="17173"/>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80" name="Line 99"/>
                        <wps:cNvCnPr>
                          <a:cxnSpLocks noChangeShapeType="1"/>
                        </wps:cNvCnPr>
                        <wps:spPr bwMode="auto">
                          <a:xfrm>
                            <a:off x="2186" y="17192"/>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81" name="Line 100"/>
                        <wps:cNvCnPr>
                          <a:cxnSpLocks noChangeShapeType="1"/>
                        </wps:cNvCnPr>
                        <wps:spPr bwMode="auto">
                          <a:xfrm>
                            <a:off x="4919" y="17192"/>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82" name="Line 101"/>
                        <wps:cNvCnPr>
                          <a:cxnSpLocks noChangeShapeType="1"/>
                        </wps:cNvCnPr>
                        <wps:spPr bwMode="auto">
                          <a:xfrm>
                            <a:off x="6557" y="17192"/>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83" name="Line 102"/>
                        <wps:cNvCnPr>
                          <a:cxnSpLocks noChangeShapeType="1"/>
                        </wps:cNvCnPr>
                        <wps:spPr bwMode="auto">
                          <a:xfrm>
                            <a:off x="7650" y="17183"/>
                            <a:ext cx="2" cy="2796"/>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84" name="Line 103"/>
                        <wps:cNvCnPr>
                          <a:cxnSpLocks noChangeShapeType="1"/>
                        </wps:cNvCnPr>
                        <wps:spPr bwMode="auto">
                          <a:xfrm>
                            <a:off x="15848" y="18239"/>
                            <a:ext cx="4" cy="69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85" name="Line 104"/>
                        <wps:cNvCnPr>
                          <a:cxnSpLocks noChangeShapeType="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6" name="Line 105"/>
                        <wps:cNvCnPr>
                          <a:cxnSpLocks noChangeShapeType="1"/>
                        </wps:cNvCnPr>
                        <wps:spPr bwMode="auto">
                          <a:xfrm>
                            <a:off x="10" y="19646"/>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7" name="Rectangle 106"/>
                        <wps:cNvSpPr>
                          <a:spLocks noChangeArrowheads="1"/>
                        </wps:cNvSpPr>
                        <wps:spPr bwMode="auto">
                          <a:xfrm>
                            <a:off x="54" y="17912"/>
                            <a:ext cx="88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764CF43E" w14:textId="77777777" w:rsidR="006A0FC2" w:rsidRDefault="006A0FC2" w:rsidP="00F81701">
                              <w:pPr>
                                <w:pStyle w:val="af9"/>
                                <w:jc w:val="center"/>
                                <w:rPr>
                                  <w:sz w:val="18"/>
                                </w:rPr>
                              </w:pPr>
                              <w:proofErr w:type="spellStart"/>
                              <w:r>
                                <w:rPr>
                                  <w:sz w:val="18"/>
                                </w:rPr>
                                <w:t>Изм</w:t>
                              </w:r>
                              <w:proofErr w:type="spellEnd"/>
                              <w:r>
                                <w:rPr>
                                  <w:sz w:val="18"/>
                                </w:rPr>
                                <w:t>.</w:t>
                              </w:r>
                            </w:p>
                          </w:txbxContent>
                        </wps:txbx>
                        <wps:bodyPr rot="0" vert="horz" wrap="square" lIns="12700" tIns="12700" rIns="12700" bIns="12700" anchor="t" anchorCtr="0" upright="1">
                          <a:noAutofit/>
                        </wps:bodyPr>
                      </wps:wsp>
                      <wps:wsp>
                        <wps:cNvPr id="188" name="Rectangle 107"/>
                        <wps:cNvSpPr>
                          <a:spLocks noChangeArrowheads="1"/>
                        </wps:cNvSpPr>
                        <wps:spPr bwMode="auto">
                          <a:xfrm>
                            <a:off x="1051" y="17912"/>
                            <a:ext cx="11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7F688BC4" w14:textId="77777777" w:rsidR="006A0FC2" w:rsidRDefault="006A0FC2" w:rsidP="00F81701">
                              <w:pPr>
                                <w:pStyle w:val="af9"/>
                                <w:jc w:val="center"/>
                                <w:rPr>
                                  <w:sz w:val="18"/>
                                </w:rPr>
                              </w:pPr>
                              <w:r>
                                <w:rPr>
                                  <w:sz w:val="18"/>
                                </w:rPr>
                                <w:t>Лист</w:t>
                              </w:r>
                            </w:p>
                          </w:txbxContent>
                        </wps:txbx>
                        <wps:bodyPr rot="0" vert="horz" wrap="square" lIns="12700" tIns="12700" rIns="12700" bIns="12700" anchor="t" anchorCtr="0" upright="1">
                          <a:noAutofit/>
                        </wps:bodyPr>
                      </wps:wsp>
                      <wps:wsp>
                        <wps:cNvPr id="189" name="Rectangle 108"/>
                        <wps:cNvSpPr>
                          <a:spLocks noChangeArrowheads="1"/>
                        </wps:cNvSpPr>
                        <wps:spPr bwMode="auto">
                          <a:xfrm>
                            <a:off x="2267" y="17912"/>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EDC49AD" w14:textId="77777777" w:rsidR="006A0FC2" w:rsidRDefault="006A0FC2" w:rsidP="00F81701">
                              <w:pPr>
                                <w:pStyle w:val="af9"/>
                                <w:jc w:val="center"/>
                                <w:rPr>
                                  <w:sz w:val="18"/>
                                </w:rPr>
                              </w:pPr>
                              <w:r>
                                <w:rPr>
                                  <w:sz w:val="18"/>
                                </w:rPr>
                                <w:t xml:space="preserve">№ </w:t>
                              </w:r>
                              <w:proofErr w:type="spellStart"/>
                              <w:r>
                                <w:rPr>
                                  <w:sz w:val="18"/>
                                </w:rPr>
                                <w:t>докум</w:t>
                              </w:r>
                              <w:proofErr w:type="spellEnd"/>
                              <w:r>
                                <w:rPr>
                                  <w:sz w:val="18"/>
                                </w:rPr>
                                <w:t>.</w:t>
                              </w:r>
                            </w:p>
                          </w:txbxContent>
                        </wps:txbx>
                        <wps:bodyPr rot="0" vert="horz" wrap="square" lIns="12700" tIns="12700" rIns="12700" bIns="12700" anchor="t" anchorCtr="0" upright="1">
                          <a:noAutofit/>
                        </wps:bodyPr>
                      </wps:wsp>
                      <wps:wsp>
                        <wps:cNvPr id="190" name="Rectangle 109"/>
                        <wps:cNvSpPr>
                          <a:spLocks noChangeArrowheads="1"/>
                        </wps:cNvSpPr>
                        <wps:spPr bwMode="auto">
                          <a:xfrm>
                            <a:off x="4983" y="17912"/>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1C701CA4" w14:textId="77777777" w:rsidR="006A0FC2" w:rsidRDefault="006A0FC2" w:rsidP="00F81701">
                              <w:pPr>
                                <w:pStyle w:val="af9"/>
                                <w:jc w:val="center"/>
                                <w:rPr>
                                  <w:sz w:val="18"/>
                                </w:rPr>
                              </w:pPr>
                              <w:proofErr w:type="spellStart"/>
                              <w:r>
                                <w:rPr>
                                  <w:sz w:val="18"/>
                                </w:rPr>
                                <w:t>Подпись</w:t>
                              </w:r>
                              <w:proofErr w:type="spellEnd"/>
                            </w:p>
                          </w:txbxContent>
                        </wps:txbx>
                        <wps:bodyPr rot="0" vert="horz" wrap="square" lIns="12700" tIns="12700" rIns="12700" bIns="12700" anchor="t" anchorCtr="0" upright="1">
                          <a:noAutofit/>
                        </wps:bodyPr>
                      </wps:wsp>
                      <wps:wsp>
                        <wps:cNvPr id="191" name="Rectangle 110"/>
                        <wps:cNvSpPr>
                          <a:spLocks noChangeArrowheads="1"/>
                        </wps:cNvSpPr>
                        <wps:spPr bwMode="auto">
                          <a:xfrm>
                            <a:off x="6604" y="17912"/>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7CB6132D" w14:textId="77777777" w:rsidR="006A0FC2" w:rsidRDefault="006A0FC2" w:rsidP="00F81701">
                              <w:pPr>
                                <w:pStyle w:val="af9"/>
                                <w:jc w:val="center"/>
                                <w:rPr>
                                  <w:sz w:val="18"/>
                                </w:rPr>
                              </w:pPr>
                              <w:r>
                                <w:rPr>
                                  <w:sz w:val="18"/>
                                </w:rPr>
                                <w:t>Дата</w:t>
                              </w:r>
                            </w:p>
                          </w:txbxContent>
                        </wps:txbx>
                        <wps:bodyPr rot="0" vert="horz" wrap="square" lIns="12700" tIns="12700" rIns="12700" bIns="12700" anchor="t" anchorCtr="0" upright="1">
                          <a:noAutofit/>
                        </wps:bodyPr>
                      </wps:wsp>
                      <wps:wsp>
                        <wps:cNvPr id="192" name="Rectangle 111"/>
                        <wps:cNvSpPr>
                          <a:spLocks noChangeArrowheads="1"/>
                        </wps:cNvSpPr>
                        <wps:spPr bwMode="auto">
                          <a:xfrm>
                            <a:off x="15929" y="18258"/>
                            <a:ext cx="1475"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6477F8CB" w14:textId="77777777" w:rsidR="006A0FC2" w:rsidRDefault="006A0FC2" w:rsidP="00F81701">
                              <w:pPr>
                                <w:pStyle w:val="af9"/>
                                <w:jc w:val="center"/>
                                <w:rPr>
                                  <w:sz w:val="18"/>
                                </w:rPr>
                              </w:pPr>
                              <w:r>
                                <w:rPr>
                                  <w:sz w:val="18"/>
                                </w:rPr>
                                <w:t>Лист</w:t>
                              </w:r>
                            </w:p>
                          </w:txbxContent>
                        </wps:txbx>
                        <wps:bodyPr rot="0" vert="horz" wrap="square" lIns="12700" tIns="12700" rIns="12700" bIns="12700" anchor="t" anchorCtr="0" upright="1">
                          <a:noAutofit/>
                        </wps:bodyPr>
                      </wps:wsp>
                      <wps:wsp>
                        <wps:cNvPr id="193" name="Rectangle 112"/>
                        <wps:cNvSpPr>
                          <a:spLocks noChangeArrowheads="1"/>
                        </wps:cNvSpPr>
                        <wps:spPr bwMode="auto">
                          <a:xfrm>
                            <a:off x="15929" y="18623"/>
                            <a:ext cx="1475" cy="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626E94A5" w14:textId="77777777" w:rsidR="006A0FC2" w:rsidRPr="00412974" w:rsidRDefault="006A0FC2" w:rsidP="00F81701">
                              <w:pPr>
                                <w:pStyle w:val="af9"/>
                                <w:jc w:val="center"/>
                                <w:rPr>
                                  <w:sz w:val="18"/>
                                  <w:lang w:val="en-US"/>
                                </w:rPr>
                              </w:pPr>
                              <w:r>
                                <w:rPr>
                                  <w:sz w:val="18"/>
                                  <w:lang w:val="en-US"/>
                                </w:rPr>
                                <w:t>2</w:t>
                              </w:r>
                            </w:p>
                          </w:txbxContent>
                        </wps:txbx>
                        <wps:bodyPr rot="0" vert="horz" wrap="square" lIns="12700" tIns="12700" rIns="12700" bIns="12700" anchor="t" anchorCtr="0" upright="1">
                          <a:noAutofit/>
                        </wps:bodyPr>
                      </wps:wsp>
                      <wps:wsp>
                        <wps:cNvPr id="194" name="Rectangle 113"/>
                        <wps:cNvSpPr>
                          <a:spLocks noChangeArrowheads="1"/>
                        </wps:cNvSpPr>
                        <wps:spPr bwMode="auto">
                          <a:xfrm>
                            <a:off x="7760" y="17481"/>
                            <a:ext cx="12159"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66EF8057" w14:textId="269ADF29" w:rsidR="006A0FC2" w:rsidRPr="00EA2236" w:rsidRDefault="006A0FC2" w:rsidP="00F81701">
                              <w:pPr>
                                <w:pStyle w:val="af9"/>
                                <w:jc w:val="center"/>
                                <w:rPr>
                                  <w:rFonts w:ascii="Journal" w:hAnsi="Journal"/>
                                  <w:lang w:val="ru-RU"/>
                                </w:rPr>
                              </w:pPr>
                              <w:proofErr w:type="spellStart"/>
                              <w:r>
                                <w:rPr>
                                  <w:lang w:val="ru-RU"/>
                                </w:rPr>
                                <w:t>40</w:t>
                              </w:r>
                              <w:r w:rsidRPr="00AE4D14">
                                <w:rPr>
                                  <w:lang w:val="ru-RU"/>
                                </w:rPr>
                                <w:t>.</w:t>
                              </w:r>
                              <w:r>
                                <w:rPr>
                                  <w:lang w:val="ru-RU"/>
                                </w:rPr>
                                <w:t>С231</w:t>
                              </w:r>
                              <w:proofErr w:type="spellEnd"/>
                              <w:r w:rsidRPr="00AE4D14">
                                <w:rPr>
                                  <w:lang w:val="ru-RU"/>
                                </w:rPr>
                                <w:t>-</w:t>
                              </w:r>
                              <w:r>
                                <w:rPr>
                                  <w:lang w:val="en-US"/>
                                </w:rPr>
                                <w:t>XX</w:t>
                              </w:r>
                              <w:r w:rsidRPr="00AE4D14">
                                <w:rPr>
                                  <w:lang w:val="ru-RU"/>
                                </w:rPr>
                                <w:t xml:space="preserve"> 09.02.</w:t>
                              </w:r>
                              <w:r>
                                <w:rPr>
                                  <w:lang w:val="ru-RU"/>
                                </w:rPr>
                                <w:t xml:space="preserve">07 </w:t>
                              </w:r>
                              <w:proofErr w:type="spellStart"/>
                              <w:r>
                                <w:rPr>
                                  <w:lang w:val="ru-RU"/>
                                </w:rPr>
                                <w:t>ДП-ПЗ</w:t>
                              </w:r>
                              <w:proofErr w:type="spellEnd"/>
                            </w:p>
                          </w:txbxContent>
                        </wps:txbx>
                        <wps:bodyPr rot="0" vert="horz" wrap="square" lIns="12700" tIns="12700" rIns="12700" bIns="12700" anchor="t" anchorCtr="0" upright="1">
                          <a:noAutofit/>
                        </wps:bodyPr>
                      </wps:wsp>
                      <wps:wsp>
                        <wps:cNvPr id="195" name="Line 114"/>
                        <wps:cNvCnPr>
                          <a:cxnSpLocks noChangeShapeType="1"/>
                        </wps:cNvCnPr>
                        <wps:spPr bwMode="auto">
                          <a:xfrm>
                            <a:off x="12" y="18233"/>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96" name="Line 115"/>
                        <wps:cNvCnPr>
                          <a:cxnSpLocks noChangeShapeType="1"/>
                        </wps:cNvCnPr>
                        <wps:spPr bwMode="auto">
                          <a:xfrm>
                            <a:off x="25" y="17881"/>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97" name="Line 116"/>
                        <wps:cNvCnPr>
                          <a:cxnSpLocks noChangeShapeType="1"/>
                        </wps:cNvCnPr>
                        <wps:spPr bwMode="auto">
                          <a:xfrm>
                            <a:off x="10" y="17526"/>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98" name="Line 117"/>
                        <wps:cNvCnPr>
                          <a:cxnSpLocks noChangeShapeType="1"/>
                        </wps:cNvCnPr>
                        <wps:spPr bwMode="auto">
                          <a:xfrm>
                            <a:off x="10" y="18938"/>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99" name="Line 118"/>
                        <wps:cNvCnPr>
                          <a:cxnSpLocks noChangeShapeType="1"/>
                        </wps:cNvCnPr>
                        <wps:spPr bwMode="auto">
                          <a:xfrm>
                            <a:off x="10" y="18583"/>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200" name="Group 119"/>
                        <wpg:cNvGrpSpPr>
                          <a:grpSpLocks/>
                        </wpg:cNvGrpSpPr>
                        <wpg:grpSpPr bwMode="auto">
                          <a:xfrm>
                            <a:off x="39" y="18267"/>
                            <a:ext cx="4801" cy="310"/>
                            <a:chOff x="0" y="0"/>
                            <a:chExt cx="19999" cy="20000"/>
                          </a:xfrm>
                        </wpg:grpSpPr>
                        <wps:wsp>
                          <wps:cNvPr id="201" name="Rectangle 120"/>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7049CC7F" w14:textId="77777777" w:rsidR="006A0FC2" w:rsidRDefault="006A0FC2" w:rsidP="00F81701">
                                <w:pPr>
                                  <w:pStyle w:val="af9"/>
                                  <w:rPr>
                                    <w:sz w:val="18"/>
                                  </w:rPr>
                                </w:pPr>
                                <w:r>
                                  <w:rPr>
                                    <w:sz w:val="18"/>
                                  </w:rPr>
                                  <w:t xml:space="preserve"> </w:t>
                                </w:r>
                                <w:proofErr w:type="spellStart"/>
                                <w:r>
                                  <w:rPr>
                                    <w:sz w:val="18"/>
                                  </w:rPr>
                                  <w:t>Разраб</w:t>
                                </w:r>
                                <w:proofErr w:type="spellEnd"/>
                                <w:r>
                                  <w:rPr>
                                    <w:sz w:val="18"/>
                                  </w:rPr>
                                  <w:t>.</w:t>
                                </w:r>
                              </w:p>
                            </w:txbxContent>
                          </wps:txbx>
                          <wps:bodyPr rot="0" vert="horz" wrap="square" lIns="12700" tIns="12700" rIns="12700" bIns="12700" anchor="t" anchorCtr="0" upright="1">
                            <a:noAutofit/>
                          </wps:bodyPr>
                        </wps:wsp>
                        <wps:wsp>
                          <wps:cNvPr id="202" name="Rectangle 121"/>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CE7D87B" w14:textId="06C20D99" w:rsidR="006A0FC2" w:rsidRPr="002C18D3" w:rsidRDefault="006A0FC2" w:rsidP="00F81701">
                                <w:pPr>
                                  <w:pStyle w:val="af9"/>
                                  <w:rPr>
                                    <w:sz w:val="18"/>
                                    <w:lang w:val="en-US"/>
                                  </w:rPr>
                                </w:pPr>
                                <w:proofErr w:type="spellStart"/>
                                <w:r>
                                  <w:rPr>
                                    <w:sz w:val="18"/>
                                    <w:lang w:val="en-US"/>
                                  </w:rPr>
                                  <w:t>XXXXXXXXXX</w:t>
                                </w:r>
                                <w:proofErr w:type="spellEnd"/>
                              </w:p>
                            </w:txbxContent>
                          </wps:txbx>
                          <wps:bodyPr rot="0" vert="horz" wrap="square" lIns="12700" tIns="12700" rIns="12700" bIns="12700" anchor="t" anchorCtr="0" upright="1">
                            <a:noAutofit/>
                          </wps:bodyPr>
                        </wps:wsp>
                      </wpg:grpSp>
                      <wpg:grpSp>
                        <wpg:cNvPr id="203" name="Group 122"/>
                        <wpg:cNvGrpSpPr>
                          <a:grpSpLocks/>
                        </wpg:cNvGrpSpPr>
                        <wpg:grpSpPr bwMode="auto">
                          <a:xfrm>
                            <a:off x="39" y="18614"/>
                            <a:ext cx="4801" cy="309"/>
                            <a:chOff x="0" y="0"/>
                            <a:chExt cx="19999" cy="20000"/>
                          </a:xfrm>
                        </wpg:grpSpPr>
                        <wps:wsp>
                          <wps:cNvPr id="204" name="Rectangle 123"/>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AD4B2B7" w14:textId="77777777" w:rsidR="006A0FC2" w:rsidRDefault="006A0FC2" w:rsidP="00F81701">
                                <w:pPr>
                                  <w:pStyle w:val="af9"/>
                                  <w:rPr>
                                    <w:sz w:val="18"/>
                                  </w:rPr>
                                </w:pPr>
                                <w:r>
                                  <w:rPr>
                                    <w:sz w:val="18"/>
                                  </w:rPr>
                                  <w:t xml:space="preserve"> </w:t>
                                </w:r>
                                <w:proofErr w:type="spellStart"/>
                                <w:r>
                                  <w:rPr>
                                    <w:sz w:val="18"/>
                                  </w:rPr>
                                  <w:t>Провер</w:t>
                                </w:r>
                                <w:proofErr w:type="spellEnd"/>
                                <w:r>
                                  <w:rPr>
                                    <w:sz w:val="18"/>
                                  </w:rPr>
                                  <w:t>.</w:t>
                                </w:r>
                              </w:p>
                            </w:txbxContent>
                          </wps:txbx>
                          <wps:bodyPr rot="0" vert="horz" wrap="square" lIns="12700" tIns="12700" rIns="12700" bIns="12700" anchor="t" anchorCtr="0" upright="1">
                            <a:noAutofit/>
                          </wps:bodyPr>
                        </wps:wsp>
                        <wps:wsp>
                          <wps:cNvPr id="205" name="Rectangle 124"/>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42D438AB" w14:textId="10C332C0" w:rsidR="006A0FC2" w:rsidRPr="002C18D3" w:rsidRDefault="006A0FC2" w:rsidP="00F81701">
                                <w:pPr>
                                  <w:pStyle w:val="af9"/>
                                  <w:rPr>
                                    <w:sz w:val="18"/>
                                    <w:lang w:val="en-US"/>
                                  </w:rPr>
                                </w:pPr>
                                <w:proofErr w:type="spellStart"/>
                                <w:r>
                                  <w:rPr>
                                    <w:sz w:val="18"/>
                                    <w:lang w:val="en-US"/>
                                  </w:rPr>
                                  <w:t>YYYYYYYYYY</w:t>
                                </w:r>
                                <w:proofErr w:type="spellEnd"/>
                              </w:p>
                            </w:txbxContent>
                          </wps:txbx>
                          <wps:bodyPr rot="0" vert="horz" wrap="square" lIns="12700" tIns="12700" rIns="12700" bIns="12700" anchor="t" anchorCtr="0" upright="1">
                            <a:noAutofit/>
                          </wps:bodyPr>
                        </wps:wsp>
                      </wpg:grpSp>
                      <wpg:grpSp>
                        <wpg:cNvPr id="206" name="Group 125"/>
                        <wpg:cNvGrpSpPr>
                          <a:grpSpLocks/>
                        </wpg:cNvGrpSpPr>
                        <wpg:grpSpPr bwMode="auto">
                          <a:xfrm>
                            <a:off x="39" y="18969"/>
                            <a:ext cx="4801" cy="309"/>
                            <a:chOff x="0" y="0"/>
                            <a:chExt cx="19999" cy="20000"/>
                          </a:xfrm>
                        </wpg:grpSpPr>
                        <wps:wsp>
                          <wps:cNvPr id="207" name="Rectangle 126"/>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1CC8F427" w14:textId="77777777" w:rsidR="006A0FC2" w:rsidRDefault="006A0FC2" w:rsidP="00F81701">
                                <w:pPr>
                                  <w:pStyle w:val="af9"/>
                                  <w:rPr>
                                    <w:sz w:val="18"/>
                                  </w:rPr>
                                </w:pPr>
                                <w:r>
                                  <w:rPr>
                                    <w:sz w:val="18"/>
                                  </w:rPr>
                                  <w:t xml:space="preserve"> </w:t>
                                </w:r>
                                <w:proofErr w:type="spellStart"/>
                                <w:r>
                                  <w:rPr>
                                    <w:sz w:val="18"/>
                                  </w:rPr>
                                  <w:t>Реценз</w:t>
                                </w:r>
                                <w:proofErr w:type="spellEnd"/>
                                <w:r>
                                  <w:rPr>
                                    <w:sz w:val="18"/>
                                  </w:rPr>
                                  <w:t>.</w:t>
                                </w:r>
                              </w:p>
                            </w:txbxContent>
                          </wps:txbx>
                          <wps:bodyPr rot="0" vert="horz" wrap="square" lIns="12700" tIns="12700" rIns="12700" bIns="12700" anchor="t" anchorCtr="0" upright="1">
                            <a:noAutofit/>
                          </wps:bodyPr>
                        </wps:wsp>
                        <wps:wsp>
                          <wps:cNvPr id="208" name="Rectangle 127"/>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35F0A1C6" w14:textId="3628C425" w:rsidR="006A0FC2" w:rsidRPr="002C18D3" w:rsidRDefault="006A0FC2" w:rsidP="00F81701">
                                <w:pPr>
                                  <w:pStyle w:val="af9"/>
                                  <w:rPr>
                                    <w:sz w:val="18"/>
                                    <w:lang w:val="en-US"/>
                                  </w:rPr>
                                </w:pPr>
                                <w:proofErr w:type="spellStart"/>
                                <w:r>
                                  <w:rPr>
                                    <w:sz w:val="18"/>
                                    <w:lang w:val="en-US"/>
                                  </w:rPr>
                                  <w:t>ZZZZZZZZZZZ</w:t>
                                </w:r>
                                <w:proofErr w:type="spellEnd"/>
                              </w:p>
                            </w:txbxContent>
                          </wps:txbx>
                          <wps:bodyPr rot="0" vert="horz" wrap="square" lIns="12700" tIns="12700" rIns="12700" bIns="12700" anchor="t" anchorCtr="0" upright="1">
                            <a:noAutofit/>
                          </wps:bodyPr>
                        </wps:wsp>
                      </wpg:grpSp>
                      <wpg:grpSp>
                        <wpg:cNvPr id="209" name="Group 128"/>
                        <wpg:cNvGrpSpPr>
                          <a:grpSpLocks/>
                        </wpg:cNvGrpSpPr>
                        <wpg:grpSpPr bwMode="auto">
                          <a:xfrm>
                            <a:off x="39" y="19314"/>
                            <a:ext cx="4801" cy="310"/>
                            <a:chOff x="0" y="0"/>
                            <a:chExt cx="19999" cy="20000"/>
                          </a:xfrm>
                        </wpg:grpSpPr>
                        <wps:wsp>
                          <wps:cNvPr id="210" name="Rectangle 129"/>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6956EF0A" w14:textId="77777777" w:rsidR="006A0FC2" w:rsidRDefault="006A0FC2" w:rsidP="00F81701">
                                <w:pPr>
                                  <w:pStyle w:val="af9"/>
                                  <w:rPr>
                                    <w:sz w:val="18"/>
                                  </w:rPr>
                                </w:pPr>
                                <w:r>
                                  <w:rPr>
                                    <w:sz w:val="18"/>
                                  </w:rPr>
                                  <w:t xml:space="preserve"> </w:t>
                                </w:r>
                                <w:r>
                                  <w:rPr>
                                    <w:sz w:val="18"/>
                                  </w:rPr>
                                  <w:t>Н. Контр.</w:t>
                                </w:r>
                              </w:p>
                            </w:txbxContent>
                          </wps:txbx>
                          <wps:bodyPr rot="0" vert="horz" wrap="square" lIns="12700" tIns="12700" rIns="12700" bIns="12700" anchor="t" anchorCtr="0" upright="1">
                            <a:noAutofit/>
                          </wps:bodyPr>
                        </wps:wsp>
                        <wps:wsp>
                          <wps:cNvPr id="211" name="Rectangle 130"/>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463164C4" w14:textId="77777777" w:rsidR="006A0FC2" w:rsidRPr="00412974" w:rsidRDefault="006A0FC2" w:rsidP="00F81701">
                                <w:pPr>
                                  <w:pStyle w:val="af9"/>
                                  <w:rPr>
                                    <w:sz w:val="18"/>
                                    <w:lang w:val="ru-RU"/>
                                  </w:rPr>
                                </w:pPr>
                                <w:r>
                                  <w:rPr>
                                    <w:sz w:val="18"/>
                                    <w:lang w:val="ru-RU"/>
                                  </w:rPr>
                                  <w:t xml:space="preserve">Каримова </w:t>
                                </w:r>
                                <w:proofErr w:type="spellStart"/>
                                <w:r>
                                  <w:rPr>
                                    <w:sz w:val="18"/>
                                    <w:lang w:val="ru-RU"/>
                                  </w:rPr>
                                  <w:t>Р.Ф</w:t>
                                </w:r>
                                <w:proofErr w:type="spellEnd"/>
                                <w:r>
                                  <w:rPr>
                                    <w:sz w:val="18"/>
                                    <w:lang w:val="ru-RU"/>
                                  </w:rPr>
                                  <w:t>.</w:t>
                                </w:r>
                              </w:p>
                            </w:txbxContent>
                          </wps:txbx>
                          <wps:bodyPr rot="0" vert="horz" wrap="square" lIns="12700" tIns="12700" rIns="12700" bIns="12700" anchor="t" anchorCtr="0" upright="1">
                            <a:noAutofit/>
                          </wps:bodyPr>
                        </wps:wsp>
                      </wpg:grpSp>
                      <wpg:grpSp>
                        <wpg:cNvPr id="212" name="Group 131"/>
                        <wpg:cNvGrpSpPr>
                          <a:grpSpLocks/>
                        </wpg:cNvGrpSpPr>
                        <wpg:grpSpPr bwMode="auto">
                          <a:xfrm>
                            <a:off x="39" y="19660"/>
                            <a:ext cx="4801" cy="309"/>
                            <a:chOff x="0" y="0"/>
                            <a:chExt cx="19999" cy="20000"/>
                          </a:xfrm>
                        </wpg:grpSpPr>
                        <wps:wsp>
                          <wps:cNvPr id="213" name="Rectangle 132"/>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6D42F2FE" w14:textId="77777777" w:rsidR="006A0FC2" w:rsidRDefault="006A0FC2" w:rsidP="00F81701">
                                <w:pPr>
                                  <w:pStyle w:val="af9"/>
                                  <w:rPr>
                                    <w:sz w:val="18"/>
                                  </w:rPr>
                                </w:pPr>
                                <w:r>
                                  <w:rPr>
                                    <w:sz w:val="18"/>
                                  </w:rPr>
                                  <w:t xml:space="preserve"> </w:t>
                                </w:r>
                                <w:proofErr w:type="spellStart"/>
                                <w:r>
                                  <w:rPr>
                                    <w:sz w:val="18"/>
                                  </w:rPr>
                                  <w:t>Утверд</w:t>
                                </w:r>
                                <w:proofErr w:type="spellEnd"/>
                                <w:r>
                                  <w:rPr>
                                    <w:sz w:val="18"/>
                                  </w:rPr>
                                  <w:t>.</w:t>
                                </w:r>
                              </w:p>
                            </w:txbxContent>
                          </wps:txbx>
                          <wps:bodyPr rot="0" vert="horz" wrap="square" lIns="12700" tIns="12700" rIns="12700" bIns="12700" anchor="t" anchorCtr="0" upright="1">
                            <a:noAutofit/>
                          </wps:bodyPr>
                        </wps:wsp>
                        <wps:wsp>
                          <wps:cNvPr id="214" name="Rectangle 133"/>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54D2F13D" w14:textId="77777777" w:rsidR="006A0FC2" w:rsidRPr="00412974" w:rsidRDefault="006A0FC2" w:rsidP="00F81701">
                                <w:pPr>
                                  <w:pStyle w:val="af9"/>
                                  <w:rPr>
                                    <w:sz w:val="16"/>
                                    <w:szCs w:val="16"/>
                                    <w:lang w:val="ru-RU"/>
                                  </w:rPr>
                                </w:pPr>
                                <w:proofErr w:type="spellStart"/>
                                <w:r>
                                  <w:rPr>
                                    <w:sz w:val="16"/>
                                    <w:szCs w:val="16"/>
                                    <w:lang w:val="ru-RU"/>
                                  </w:rPr>
                                  <w:t>Курмашева</w:t>
                                </w:r>
                                <w:proofErr w:type="spellEnd"/>
                                <w:r>
                                  <w:rPr>
                                    <w:sz w:val="16"/>
                                    <w:szCs w:val="16"/>
                                    <w:lang w:val="ru-RU"/>
                                  </w:rPr>
                                  <w:t xml:space="preserve"> </w:t>
                                </w:r>
                                <w:proofErr w:type="spellStart"/>
                                <w:r>
                                  <w:rPr>
                                    <w:sz w:val="16"/>
                                    <w:szCs w:val="16"/>
                                    <w:lang w:val="ru-RU"/>
                                  </w:rPr>
                                  <w:t>З.З</w:t>
                                </w:r>
                                <w:proofErr w:type="spellEnd"/>
                                <w:r>
                                  <w:rPr>
                                    <w:sz w:val="16"/>
                                    <w:szCs w:val="16"/>
                                    <w:lang w:val="ru-RU"/>
                                  </w:rPr>
                                  <w:t>.</w:t>
                                </w:r>
                              </w:p>
                            </w:txbxContent>
                          </wps:txbx>
                          <wps:bodyPr rot="0" vert="horz" wrap="square" lIns="12700" tIns="12700" rIns="12700" bIns="12700" anchor="t" anchorCtr="0" upright="1">
                            <a:noAutofit/>
                          </wps:bodyPr>
                        </wps:wsp>
                      </wpg:grpSp>
                      <wps:wsp>
                        <wps:cNvPr id="215" name="Line 134"/>
                        <wps:cNvCnPr>
                          <a:cxnSpLocks noChangeShapeType="1"/>
                        </wps:cNvCnPr>
                        <wps:spPr bwMode="auto">
                          <a:xfrm>
                            <a:off x="14208" y="18239"/>
                            <a:ext cx="2" cy="17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6" name="Rectangle 135"/>
                        <wps:cNvSpPr>
                          <a:spLocks noChangeArrowheads="1"/>
                        </wps:cNvSpPr>
                        <wps:spPr bwMode="auto">
                          <a:xfrm>
                            <a:off x="7787" y="18314"/>
                            <a:ext cx="6292" cy="1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5CF951C3" w14:textId="77777777" w:rsidR="006A0FC2" w:rsidRPr="00412974" w:rsidRDefault="006A0FC2" w:rsidP="00F81701">
                              <w:pPr>
                                <w:pStyle w:val="af9"/>
                                <w:jc w:val="center"/>
                                <w:rPr>
                                  <w:sz w:val="18"/>
                                  <w:lang w:val="ru-RU"/>
                                </w:rPr>
                              </w:pPr>
                              <w:r>
                                <w:rPr>
                                  <w:sz w:val="18"/>
                                  <w:lang w:val="ru-RU"/>
                                </w:rPr>
                                <w:t>Автоматизация учета движения компьютеров в учебном заведении</w:t>
                              </w:r>
                            </w:p>
                          </w:txbxContent>
                        </wps:txbx>
                        <wps:bodyPr rot="0" vert="horz" wrap="square" lIns="12700" tIns="12700" rIns="12700" bIns="12700" anchor="t" anchorCtr="0" upright="1">
                          <a:noAutofit/>
                        </wps:bodyPr>
                      </wps:wsp>
                      <wps:wsp>
                        <wps:cNvPr id="217" name="Line 136"/>
                        <wps:cNvCnPr>
                          <a:cxnSpLocks noChangeShapeType="1"/>
                        </wps:cNvCnPr>
                        <wps:spPr bwMode="auto">
                          <a:xfrm>
                            <a:off x="14221" y="18587"/>
                            <a:ext cx="5769"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8" name="Line 137"/>
                        <wps:cNvCnPr>
                          <a:cxnSpLocks noChangeShapeType="1"/>
                        </wps:cNvCnPr>
                        <wps:spPr bwMode="auto">
                          <a:xfrm>
                            <a:off x="14219" y="18939"/>
                            <a:ext cx="5769" cy="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9" name="Line 138"/>
                        <wps:cNvCnPr>
                          <a:cxnSpLocks noChangeShapeType="1"/>
                        </wps:cNvCnPr>
                        <wps:spPr bwMode="auto">
                          <a:xfrm>
                            <a:off x="17487" y="18239"/>
                            <a:ext cx="3" cy="69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20" name="Rectangle 139"/>
                        <wps:cNvSpPr>
                          <a:spLocks noChangeArrowheads="1"/>
                        </wps:cNvSpPr>
                        <wps:spPr bwMode="auto">
                          <a:xfrm>
                            <a:off x="14295" y="18258"/>
                            <a:ext cx="147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3977D310" w14:textId="77777777" w:rsidR="006A0FC2" w:rsidRDefault="006A0FC2" w:rsidP="00F81701">
                              <w:pPr>
                                <w:pStyle w:val="af9"/>
                                <w:jc w:val="center"/>
                                <w:rPr>
                                  <w:sz w:val="18"/>
                                </w:rPr>
                              </w:pPr>
                              <w:proofErr w:type="spellStart"/>
                              <w:r>
                                <w:rPr>
                                  <w:sz w:val="18"/>
                                </w:rPr>
                                <w:t>Лит</w:t>
                              </w:r>
                              <w:proofErr w:type="spellEnd"/>
                              <w:r>
                                <w:rPr>
                                  <w:sz w:val="18"/>
                                </w:rPr>
                                <w:t>.</w:t>
                              </w:r>
                            </w:p>
                          </w:txbxContent>
                        </wps:txbx>
                        <wps:bodyPr rot="0" vert="horz" wrap="square" lIns="12700" tIns="12700" rIns="12700" bIns="12700" anchor="t" anchorCtr="0" upright="1">
                          <a:noAutofit/>
                        </wps:bodyPr>
                      </wps:wsp>
                      <wps:wsp>
                        <wps:cNvPr id="221" name="Rectangle 140"/>
                        <wps:cNvSpPr>
                          <a:spLocks noChangeArrowheads="1"/>
                        </wps:cNvSpPr>
                        <wps:spPr bwMode="auto">
                          <a:xfrm>
                            <a:off x="17577" y="18258"/>
                            <a:ext cx="2327"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34221AA5" w14:textId="77777777" w:rsidR="006A0FC2" w:rsidRDefault="006A0FC2" w:rsidP="00F81701">
                              <w:pPr>
                                <w:pStyle w:val="af9"/>
                                <w:jc w:val="center"/>
                                <w:rPr>
                                  <w:sz w:val="18"/>
                                </w:rPr>
                              </w:pPr>
                              <w:r>
                                <w:rPr>
                                  <w:sz w:val="18"/>
                                </w:rPr>
                                <w:t>Листов</w:t>
                              </w:r>
                            </w:p>
                          </w:txbxContent>
                        </wps:txbx>
                        <wps:bodyPr rot="0" vert="horz" wrap="square" lIns="12700" tIns="12700" rIns="12700" bIns="12700" anchor="t" anchorCtr="0" upright="1">
                          <a:noAutofit/>
                        </wps:bodyPr>
                      </wps:wsp>
                      <wps:wsp>
                        <wps:cNvPr id="222" name="Rectangle 141"/>
                        <wps:cNvSpPr>
                          <a:spLocks noChangeArrowheads="1"/>
                        </wps:cNvSpPr>
                        <wps:spPr bwMode="auto">
                          <a:xfrm>
                            <a:off x="17591" y="18613"/>
                            <a:ext cx="2326"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CC40508" w14:textId="77777777" w:rsidR="006A0FC2" w:rsidRPr="00412974" w:rsidRDefault="006A0FC2" w:rsidP="00F81701">
                              <w:pPr>
                                <w:pStyle w:val="af9"/>
                                <w:jc w:val="center"/>
                                <w:rPr>
                                  <w:sz w:val="18"/>
                                  <w:lang w:val="en-US"/>
                                </w:rPr>
                              </w:pPr>
                              <w:r>
                                <w:rPr>
                                  <w:sz w:val="18"/>
                                  <w:lang w:val="en-US"/>
                                </w:rPr>
                                <w:t>X</w:t>
                              </w:r>
                            </w:p>
                          </w:txbxContent>
                        </wps:txbx>
                        <wps:bodyPr rot="0" vert="horz" wrap="square" lIns="12700" tIns="12700" rIns="12700" bIns="12700" anchor="t" anchorCtr="0" upright="1">
                          <a:noAutofit/>
                        </wps:bodyPr>
                      </wps:wsp>
                      <wps:wsp>
                        <wps:cNvPr id="223" name="Line 142"/>
                        <wps:cNvCnPr>
                          <a:cxnSpLocks noChangeShapeType="1"/>
                        </wps:cNvCnPr>
                        <wps:spPr bwMode="auto">
                          <a:xfrm>
                            <a:off x="14755" y="18594"/>
                            <a:ext cx="2" cy="33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4" name="Line 143"/>
                        <wps:cNvCnPr>
                          <a:cxnSpLocks noChangeShapeType="1"/>
                        </wps:cNvCnPr>
                        <wps:spPr bwMode="auto">
                          <a:xfrm>
                            <a:off x="15301" y="18595"/>
                            <a:ext cx="2" cy="33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5" name="Rectangle 144"/>
                        <wps:cNvSpPr>
                          <a:spLocks noChangeArrowheads="1"/>
                        </wps:cNvSpPr>
                        <wps:spPr bwMode="auto">
                          <a:xfrm>
                            <a:off x="14295" y="19221"/>
                            <a:ext cx="5609"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7827194C" w14:textId="488C8BA7" w:rsidR="006A0FC2" w:rsidRPr="00B203BC" w:rsidRDefault="006A0FC2" w:rsidP="00F81701">
                              <w:pPr>
                                <w:pStyle w:val="af9"/>
                                <w:jc w:val="center"/>
                                <w:rPr>
                                  <w:rFonts w:ascii="Journal" w:hAnsi="Journal"/>
                                  <w:sz w:val="24"/>
                                  <w:lang w:val="ru-RU"/>
                                </w:rPr>
                              </w:pPr>
                              <w:proofErr w:type="spellStart"/>
                              <w:r>
                                <w:rPr>
                                  <w:sz w:val="24"/>
                                  <w:lang w:val="ru-RU"/>
                                </w:rPr>
                                <w:t>УКСИВТ</w:t>
                              </w:r>
                              <w:proofErr w:type="spellEnd"/>
                              <w:r>
                                <w:rPr>
                                  <w:sz w:val="24"/>
                                  <w:lang w:val="ru-RU"/>
                                </w:rPr>
                                <w:t xml:space="preserve"> </w:t>
                              </w:r>
                              <w:proofErr w:type="spellStart"/>
                              <w:r>
                                <w:rPr>
                                  <w:sz w:val="24"/>
                                  <w:lang w:val="ru-RU"/>
                                </w:rPr>
                                <w:t>ХХХ</w:t>
                              </w:r>
                              <w:proofErr w:type="spellEnd"/>
                              <w:r>
                                <w:rPr>
                                  <w:sz w:val="24"/>
                                  <w:lang w:val="en-US"/>
                                </w:rPr>
                                <w:t>-</w:t>
                              </w:r>
                              <w:r>
                                <w:rPr>
                                  <w:sz w:val="24"/>
                                  <w:lang w:val="ru-RU"/>
                                </w:rPr>
                                <w:t>Х</w:t>
                              </w:r>
                              <w:bookmarkStart w:id="372" w:name="_GoBack"/>
                              <w:bookmarkEnd w:id="372"/>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6416FD" id="Group 95" o:spid="_x0000_s1034" style="position:absolute;left:0;text-align:left;margin-left:51.95pt;margin-top:22.5pt;width:527pt;height:801.35pt;z-index:251662336;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" o:allowincell="f">
                <v:rect id="Rectangle 96" o:spid="_x0000_s1035"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YiHMEA&#10;AADcAAAADwAAAGRycy9kb3ducmV2LnhtbERPzYrCMBC+L/gOYYS9rakeVluNUhcET4tWH2BoxrbY&#10;TLpNbKtPvxEEb/Px/c5qM5hadNS6yrKC6SQCQZxbXXGh4HzafS1AOI+ssbZMCu7kYLMefaww0bbn&#10;I3WZL0QIYZeggtL7JpHS5SUZdBPbEAfuYluDPsC2kLrFPoSbWs6i6FsarDg0lNjQT0n5NbsZBVc/&#10;dL9pkT128Xkb54dt2t/+UqU+x0O6BOFp8G/xy73XYf58Ds9nwgV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6mIhzBAAAA3AAAAA8AAAAAAAAAAAAAAAAAmAIAAGRycy9kb3du&#10;cmV2LnhtbFBLBQYAAAAABAAEAPUAAACGAwAAAAA=&#10;" filled="f" strokeweight="2pt"/>
                <v:line id="Line 97" o:spid="_x0000_s1036" style="position:absolute;visibility:visible;mso-wrap-style:square" from="993,17183" to="995,18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Nbr8IAAADcAAAADwAAAGRycy9kb3ducmV2LnhtbESPQYvCQAyF74L/YYiwN50q7CrVUUSo&#10;eFu2evEWO7EtdjKlM2r99+aw4C3hvbz3ZbXpXaMe1IXas4HpJAFFXHhbc2ngdMzGC1AhIltsPJOB&#10;FwXYrIeDFabWP/mPHnkslYRwSNFAFWObah2KihyGiW+JRbv6zmGUtSu17fAp4a7RsyT50Q5rloYK&#10;W9pVVNzyuzNwO5++s/3vzh6bfGsvZRbPl6s15mvUb5egIvXxY/6/PljBnwutPCMT6PU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gNbr8IAAADcAAAADwAAAAAAAAAAAAAA&#10;AAChAgAAZHJzL2Rvd25yZXYueG1sUEsFBgAAAAAEAAQA+QAAAJADAAAAAA==&#10;" strokeweight="2pt"/>
                <v:line id="Line 98" o:spid="_x0000_s1037" style="position:absolute;visibility:visible;mso-wrap-style:square" from="10,17173" to="19977,17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NMEAAADcAAAADwAAAGRycy9kb3ducmV2LnhtbERPS4vCMBC+C/sfwix403QXXLU2iggV&#10;b7KtF29jM31gMylN1PrvzcKCt/n4npNsBtOKO/WusazgaxqBIC6sbrhScMrTyQKE88gaW8uk4EkO&#10;NuuPUYKxtg/+pXvmKxFC2MWooPa+i6V0RU0G3dR2xIErbW/QB9hXUvf4COGmld9R9CMNNhwaauxo&#10;V1NxzW5GwfV8mqX7407nbbbVlyr150uplRp/DtsVCE+Df4v/3Qcd5s+X8PdMuECu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T/40wQAAANwAAAAPAAAAAAAAAAAAAAAA&#10;AKECAABkcnMvZG93bnJldi54bWxQSwUGAAAAAAQABAD5AAAAjwMAAAAA&#10;" strokeweight="2pt"/>
                <v:line id="Line 99" o:spid="_x0000_s1038" style="position:absolute;visibility:visible;mso-wrap-style:square" from="2186,17192"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AnjsIAAADcAAAADwAAAGRycy9kb3ducmV2LnhtbESPQYvCQAyF74L/YYiwN50qKFIdRYTK&#10;3sTqxVvsxLbYyZTOqN1/vzkI3hLey3tf1tveNepFXag9G5hOElDEhbc1lwYu52y8BBUissXGMxn4&#10;owDbzXCwxtT6N5/olcdSSQiHFA1UMbap1qGoyGGY+JZYtLvvHEZZu1LbDt8S7ho9S5KFdlizNFTY&#10;0r6i4pE/nYHH9TLPDse9PTf5zt7KLF5vd2vMz6jfrUBF6uPX/Ln+tYK/FHx5RibQm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aAnjsIAAADcAAAADwAAAAAAAAAAAAAA&#10;AAChAgAAZHJzL2Rvd25yZXYueG1sUEsFBgAAAAAEAAQA+QAAAJADAAAAAA==&#10;" strokeweight="2pt"/>
                <v:line id="Line 100" o:spid="_x0000_s1039" style="position:absolute;visibility:visible;mso-wrap-style:square" from="4919,17192"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yCFb0AAADcAAAADwAAAGRycy9kb3ducmV2LnhtbERPvQrCMBDeBd8hnOCmqYIi1SgiVNzE&#10;6tLtbM622FxKE7W+vREEt/v4fm+16UwtntS6yrKCyTgCQZxbXXGh4HJORgsQziNrrC2Tgjc52Kz7&#10;vRXG2r74RM/UFyKEsItRQel9E0vp8pIMurFtiAN3s61BH2BbSN3iK4SbWk6jaC4NVhwaSmxoV1J+&#10;Tx9GwT27zJL9cafPdbrV1yLx2fWmlRoOuu0ShKfO/8U/90GH+YsJfJ8JF8j1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GbsghW9AAAA3AAAAA8AAAAAAAAAAAAAAAAAoQIA&#10;AGRycy9kb3ducmV2LnhtbFBLBQYAAAAABAAEAPkAAACLAwAAAAA=&#10;" strokeweight="2pt"/>
                <v:line id="Line 101" o:spid="_x0000_s1040" style="position:absolute;visibility:visible;mso-wrap-style:square" from="6557,17192"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4cYr0AAADcAAAADwAAAGRycy9kb3ducmV2LnhtbERPvQrCMBDeBd8hnOCmqYIi1SgiVNzE&#10;6tLtbM622FxKE7W+vREEt/v4fm+16UwtntS6yrKCyTgCQZxbXXGh4HJORgsQziNrrC2Tgjc52Kz7&#10;vRXG2r74RM/UFyKEsItRQel9E0vp8pIMurFtiAN3s61BH2BbSN3iK4SbWk6jaC4NVhwaSmxoV1J+&#10;Tx9GwT27zJL9cafPdbrV1yLx2fWmlRoOuu0ShKfO/8U/90GH+YspfJ8JF8j1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Y+HGK9AAAA3AAAAA8AAAAAAAAAAAAAAAAAoQIA&#10;AGRycy9kb3ducmV2LnhtbFBLBQYAAAAABAAEAPkAAACLAwAAAAA=&#10;" strokeweight="2pt"/>
                <v:line id="Line 102" o:spid="_x0000_s1041" style="position:absolute;visibility:visible;mso-wrap-style:square" from="7650,17183"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5+b4AAADcAAAADwAAAGRycy9kb3ducmV2LnhtbERPvQrCMBDeBd8hnOCmqYoi1SgiVNzE&#10;6uJ2NmdbbC6liVrf3giC2318v7dct6YST2pcaVnBaBiBIM6sLjlXcD4lgzkI55E1VpZJwZscrFfd&#10;zhJjbV98pGfqcxFC2MWooPC+jqV0WUEG3dDWxIG72cagD7DJpW7wFcJNJcdRNJMGSw4NBda0LSi7&#10;pw+j4H45T5PdYatPVbrR1zzxl+tNK9XvtZsFCE+t/4t/7r0O8+cT+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5crn5vgAAANwAAAAPAAAAAAAAAAAAAAAAAKEC&#10;AABkcnMvZG93bnJldi54bWxQSwUGAAAAAAQABAD5AAAAjAMAAAAA&#10;" strokeweight="2pt"/>
                <v:line id="Line 103" o:spid="_x0000_s1042" style="position:absolute;visibility:visible;mso-wrap-style:square" from="15848,18239" to="15852,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shjb4AAADcAAAADwAAAGRycy9kb3ducmV2LnhtbERPvQrCMBDeBd8hnOCmqaIi1SgiVNzE&#10;6uJ2NmdbbC6liVrf3giC2318v7dct6YST2pcaVnBaBiBIM6sLjlXcD4lgzkI55E1VpZJwZscrFfd&#10;zhJjbV98pGfqcxFC2MWooPC+jqV0WUEG3dDWxIG72cagD7DJpW7wFcJNJcdRNJMGSw4NBda0LSi7&#10;pw+j4H45T5PdYatPVbrR1zzxl+tNK9XvtZsFCE+t/4t/7r0O8+cT+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2myGNvgAAANwAAAAPAAAAAAAAAAAAAAAAAKEC&#10;AABkcnMvZG93bnJldi54bWxQSwUGAAAAAAQABAD5AAAAjAMAAAAA&#10;" strokeweight="2pt"/>
                <v:line id="Line 104" o:spid="_x0000_s1043"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QGpcIAAADcAAAADwAAAGRycy9kb3ducmV2LnhtbERP22oCMRB9L/gPYQTfNKtgsatRxAtU&#10;+lCqfsC4GTerm8mSRN3265uC0Lc5nOvMFq2txZ18qBwrGA4yEMSF0xWXCo6HbX8CIkRkjbVjUvBN&#10;ARbzzssMc+0e/EX3fSxFCuGQowITY5NLGQpDFsPANcSJOztvMSboS6k9PlK4reUoy16lxYpTg8GG&#10;VoaK6/5mFez86eM6/CmNPPHOb+rP9VuwF6V63XY5BRGpjf/ip/tdp/mTMfw9ky6Q8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WQGpcIAAADcAAAADwAAAAAAAAAAAAAA&#10;AAChAgAAZHJzL2Rvd25yZXYueG1sUEsFBgAAAAAEAAQA+QAAAJADAAAAAA==&#10;" strokeweight="1pt"/>
                <v:line id="Line 105" o:spid="_x0000_s1044"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aY0sMAAADcAAAADwAAAGRycy9kb3ducmV2LnhtbERPzWoCMRC+C75DGKE3N2sPYrdmF1EL&#10;FQ+ltg8wbsbN6mayJKluffqmUOhtPr7fWVaD7cSVfGgdK5hlOQji2umWGwWfHy/TBYgQkTV2jknB&#10;NwWoyvFoiYV2N36n6yE2IoVwKFCBibEvpAy1IYshcz1x4k7OW4wJ+kZqj7cUbjv5mOdzabHl1GCw&#10;p7Wh+nL4sgp2/ri/zO6NkUfe+W33tnkK9qzUw2RYPYOINMR/8Z/7Vaf5izn8PpMukO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22mNLDAAAA3AAAAA8AAAAAAAAAAAAA&#10;AAAAoQIAAGRycy9kb3ducmV2LnhtbFBLBQYAAAAABAAEAPkAAACRAwAAAAA=&#10;" strokeweight="1pt"/>
                <v:rect id="Rectangle 106" o:spid="_x0000_s1045" style="position:absolute;left:54;top:17912;width:88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6yxb8A&#10;AADcAAAADwAAAGRycy9kb3ducmV2LnhtbERPTYvCMBC9C/6HMII3TRVxu12jFEHwal3B49DMtl2b&#10;SU2i1n9vFha8zeN9zmrTm1bcyfnGsoLZNAFBXFrdcKXg+7ibpCB8QNbYWiYFT/KwWQ8HK8y0ffCB&#10;7kWoRAxhn6GCOoQuk9KXNRn0U9sRR+7HOoMhQldJ7fARw00r50mylAYbjg01drStqbwUN6Mgz3/7&#10;07X4xJ2XaeKWeqGr/KzUeNTnXyAC9eEt/nfvdZyffsDfM/ECuX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frLFvwAAANwAAAAPAAAAAAAAAAAAAAAAAJgCAABkcnMvZG93bnJl&#10;di54bWxQSwUGAAAAAAQABAD1AAAAhAMAAAAA&#10;" filled="f" stroked="f" strokeweight=".25pt">
                  <v:textbox inset="1pt,1pt,1pt,1pt">
                    <w:txbxContent>
                      <w:p w14:paraId="764CF43E" w14:textId="77777777" w:rsidR="006A0FC2" w:rsidRDefault="006A0FC2" w:rsidP="00F81701">
                        <w:pPr>
                          <w:pStyle w:val="af9"/>
                          <w:jc w:val="center"/>
                          <w:rPr>
                            <w:sz w:val="18"/>
                          </w:rPr>
                        </w:pPr>
                        <w:r>
                          <w:rPr>
                            <w:sz w:val="18"/>
                          </w:rPr>
                          <w:t>Изм.</w:t>
                        </w:r>
                      </w:p>
                    </w:txbxContent>
                  </v:textbox>
                </v:rect>
                <v:rect id="Rectangle 107" o:spid="_x0000_s1046" style="position:absolute;left:1051;top:17912;width:11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mt8IA&#10;AADcAAAADwAAAGRycy9kb3ducmV2LnhtbESPQWvCQBCF7wX/wzJCb3VjEYnRVUJB6NW0BY9Ddkyi&#10;2dm4u9X03zsHobcZ3pv3vtnsRterG4XYeTYwn2WgiGtvO24MfH/t33JQMSFb7D2TgT+KsNtOXjZY&#10;WH/nA92q1CgJ4ViggTalodA61i05jDM/EIt28sFhkjU02ga8S7jr9XuWLbXDjqWhxYE+Wqov1a8z&#10;UJbn8edarXAfdZ6FpV3Ypjwa8zodyzWoRGP6Nz+vP63g50Irz8gEev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4Sa3wgAAANwAAAAPAAAAAAAAAAAAAAAAAJgCAABkcnMvZG93&#10;bnJldi54bWxQSwUGAAAAAAQABAD1AAAAhwMAAAAA&#10;" filled="f" stroked="f" strokeweight=".25pt">
                  <v:textbox inset="1pt,1pt,1pt,1pt">
                    <w:txbxContent>
                      <w:p w14:paraId="7F688BC4" w14:textId="77777777" w:rsidR="006A0FC2" w:rsidRDefault="006A0FC2" w:rsidP="00F81701">
                        <w:pPr>
                          <w:pStyle w:val="af9"/>
                          <w:jc w:val="center"/>
                          <w:rPr>
                            <w:sz w:val="18"/>
                          </w:rPr>
                        </w:pPr>
                        <w:r>
                          <w:rPr>
                            <w:sz w:val="18"/>
                          </w:rPr>
                          <w:t>Лист</w:t>
                        </w:r>
                      </w:p>
                    </w:txbxContent>
                  </v:textbox>
                </v:rect>
                <v:rect id="Rectangle 108" o:spid="_x0000_s1047" style="position:absolute;left:2267;top:17912;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2DLL8A&#10;AADcAAAADwAAAGRycy9kb3ducmV2LnhtbERPTYvCMBC9L/gfwgje1nRFpO0apQiCV7sKHodmbLvb&#10;TGoStf57syB4m8f7nOV6MJ24kfOtZQVf0wQEcWV1y7WCw8/2MwXhA7LGzjIpeJCH9Wr0scRc2zvv&#10;6VaGWsQQ9jkqaELocyl91ZBBP7U9ceTO1hkMEbpaaof3GG46OUuShTTYcmxosKdNQ9VfeTUKiuJ3&#10;OF7KDLdepolb6Lmui5NSk/FQfIMINIS3+OXe6Tg/zeD/mXiBXD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YrYMsvwAAANwAAAAPAAAAAAAAAAAAAAAAAJgCAABkcnMvZG93bnJl&#10;di54bWxQSwUGAAAAAAQABAD1AAAAhAMAAAAA&#10;" filled="f" stroked="f" strokeweight=".25pt">
                  <v:textbox inset="1pt,1pt,1pt,1pt">
                    <w:txbxContent>
                      <w:p w14:paraId="2EDC49AD" w14:textId="77777777" w:rsidR="006A0FC2" w:rsidRDefault="006A0FC2" w:rsidP="00F81701">
                        <w:pPr>
                          <w:pStyle w:val="af9"/>
                          <w:jc w:val="center"/>
                          <w:rPr>
                            <w:sz w:val="18"/>
                          </w:rPr>
                        </w:pPr>
                        <w:r>
                          <w:rPr>
                            <w:sz w:val="18"/>
                          </w:rPr>
                          <w:t>№ докум.</w:t>
                        </w:r>
                      </w:p>
                    </w:txbxContent>
                  </v:textbox>
                </v:rect>
                <v:rect id="Rectangle 109" o:spid="_x0000_s1048" style="position:absolute;left:4983;top:17912;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68bMIA&#10;AADcAAAADwAAAGRycy9kb3ducmV2LnhtbESPQWvCQBCF7wX/wzJCb3VjEdHoKqEg9Gqq4HHIjkk0&#10;Oxt3t5r+e+cg9DbDe/PeN+vt4Dp1pxBbzwamkwwUceVty7WBw8/uYwEqJmSLnWcy8EcRtpvR2xpz&#10;6x+8p3uZaiUhHHM00KTU51rHqiGHceJ7YtHOPjhMsoZa24APCXed/syyuXbYsjQ02NNXQ9W1/HUG&#10;iuIyHG/lEndRL7IwtzNbFydj3sdDsQKVaEj/5tf1txX8peDLMzKB3j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TrxswgAAANwAAAAPAAAAAAAAAAAAAAAAAJgCAABkcnMvZG93&#10;bnJldi54bWxQSwUGAAAAAAQABAD1AAAAhwMAAAAA&#10;" filled="f" stroked="f" strokeweight=".25pt">
                  <v:textbox inset="1pt,1pt,1pt,1pt">
                    <w:txbxContent>
                      <w:p w14:paraId="1C701CA4" w14:textId="77777777" w:rsidR="006A0FC2" w:rsidRDefault="006A0FC2" w:rsidP="00F81701">
                        <w:pPr>
                          <w:pStyle w:val="af9"/>
                          <w:jc w:val="center"/>
                          <w:rPr>
                            <w:sz w:val="18"/>
                          </w:rPr>
                        </w:pPr>
                        <w:r>
                          <w:rPr>
                            <w:sz w:val="18"/>
                          </w:rPr>
                          <w:t>Подпись</w:t>
                        </w:r>
                      </w:p>
                    </w:txbxContent>
                  </v:textbox>
                </v:rect>
                <v:rect id="Rectangle 110" o:spid="_x0000_s1049" style="position:absolute;left:6604;top:17912;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IZ978A&#10;AADcAAAADwAAAGRycy9kb3ducmV2LnhtbERPTYvCMBC9C/6HMMLeNO2yiFZjKQuCV6uCx6EZ2+42&#10;k26S1frvjSB4m8f7nHU+mE5cyfnWsoJ0loAgrqxuuVZwPGynCxA+IGvsLJOCO3nIN+PRGjNtb7yn&#10;axlqEUPYZ6igCaHPpPRVQwb9zPbEkbtYZzBE6GqpHd5iuOnkZ5LMpcGWY0ODPX03VP2W/0ZBUfwM&#10;p79yiVsvF4mb6y9dF2elPiZDsQIRaAhv8cu903H+MoXnM/ECuXk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Ahn3vwAAANwAAAAPAAAAAAAAAAAAAAAAAJgCAABkcnMvZG93bnJl&#10;di54bWxQSwUGAAAAAAQABAD1AAAAhAMAAAAA&#10;" filled="f" stroked="f" strokeweight=".25pt">
                  <v:textbox inset="1pt,1pt,1pt,1pt">
                    <w:txbxContent>
                      <w:p w14:paraId="7CB6132D" w14:textId="77777777" w:rsidR="006A0FC2" w:rsidRDefault="006A0FC2" w:rsidP="00F81701">
                        <w:pPr>
                          <w:pStyle w:val="af9"/>
                          <w:jc w:val="center"/>
                          <w:rPr>
                            <w:sz w:val="18"/>
                          </w:rPr>
                        </w:pPr>
                        <w:r>
                          <w:rPr>
                            <w:sz w:val="18"/>
                          </w:rPr>
                          <w:t>Дата</w:t>
                        </w:r>
                      </w:p>
                    </w:txbxContent>
                  </v:textbox>
                </v:rect>
                <v:rect id="Rectangle 111" o:spid="_x0000_s1050" style="position:absolute;left:15929;top:18258;width:1475;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CHgL8A&#10;AADcAAAADwAAAGRycy9kb3ducmV2LnhtbERPTYvCMBC9C/6HMMLeNLUsotVYyoLg1boLHodmbKvN&#10;pCZZrf/eCAt7m8f7nE0+mE7cyfnWsoL5LAFBXFndcq3g+7ibLkH4gKyxs0wKnuQh345HG8y0ffCB&#10;7mWoRQxhn6GCJoQ+k9JXDRn0M9sTR+5sncEQoauldviI4aaTaZIspMGWY0ODPX01VF3LX6OgKC7D&#10;z61c4c7LZeIW+lPXxUmpj8lQrEEEGsK/+M+913H+KoX3M/ECuX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0IeAvwAAANwAAAAPAAAAAAAAAAAAAAAAAJgCAABkcnMvZG93bnJl&#10;di54bWxQSwUGAAAAAAQABAD1AAAAhAMAAAAA&#10;" filled="f" stroked="f" strokeweight=".25pt">
                  <v:textbox inset="1pt,1pt,1pt,1pt">
                    <w:txbxContent>
                      <w:p w14:paraId="6477F8CB" w14:textId="77777777" w:rsidR="006A0FC2" w:rsidRDefault="006A0FC2" w:rsidP="00F81701">
                        <w:pPr>
                          <w:pStyle w:val="af9"/>
                          <w:jc w:val="center"/>
                          <w:rPr>
                            <w:sz w:val="18"/>
                          </w:rPr>
                        </w:pPr>
                        <w:r>
                          <w:rPr>
                            <w:sz w:val="18"/>
                          </w:rPr>
                          <w:t>Лист</w:t>
                        </w:r>
                      </w:p>
                    </w:txbxContent>
                  </v:textbox>
                </v:rect>
                <v:rect id="Rectangle 112" o:spid="_x0000_s1051" style="position:absolute;left:15929;top:18623;width:1475;height: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wiG78A&#10;AADcAAAADwAAAGRycy9kb3ducmV2LnhtbERPTYvCMBC9C/6HMMLeNF0V0a5RiiB4tSp4HJqx7W4z&#10;qUnU7r83guBtHu9zluvONOJOzteWFXyPEhDEhdU1lwqOh+1wDsIHZI2NZVLwTx7Wq35viam2D97T&#10;PQ+liCHsU1RQhdCmUvqiIoN+ZFviyF2sMxgidKXUDh8x3DRynCQzabDm2FBhS5uKir/8ZhRk2W93&#10;uuYL3Ho5T9xMT3WZnZX6GnTZD4hAXfiI3+6djvMXE3g9Ey+Qq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nCIbvwAAANwAAAAPAAAAAAAAAAAAAAAAAJgCAABkcnMvZG93bnJl&#10;di54bWxQSwUGAAAAAAQABAD1AAAAhAMAAAAA&#10;" filled="f" stroked="f" strokeweight=".25pt">
                  <v:textbox inset="1pt,1pt,1pt,1pt">
                    <w:txbxContent>
                      <w:p w14:paraId="626E94A5" w14:textId="77777777" w:rsidR="006A0FC2" w:rsidRPr="00412974" w:rsidRDefault="006A0FC2" w:rsidP="00F81701">
                        <w:pPr>
                          <w:pStyle w:val="af9"/>
                          <w:jc w:val="center"/>
                          <w:rPr>
                            <w:sz w:val="18"/>
                            <w:lang w:val="en-US"/>
                          </w:rPr>
                        </w:pPr>
                        <w:r>
                          <w:rPr>
                            <w:sz w:val="18"/>
                            <w:lang w:val="en-US"/>
                          </w:rPr>
                          <w:t>2</w:t>
                        </w:r>
                      </w:p>
                    </w:txbxContent>
                  </v:textbox>
                </v:rect>
                <v:rect id="Rectangle 113" o:spid="_x0000_s1052" style="position:absolute;left:7760;top:17481;width:12159;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W6b74A&#10;AADcAAAADwAAAGRycy9kb3ducmV2LnhtbERPTYvCMBC9C/6HMII3TRURrUYpgrBX6y54HJqxrTaT&#10;mmS1/nsjCN7m8T5nve1MI+7kfG1ZwWScgCAurK65VPB73I8WIHxA1thYJgVP8rDd9HtrTLV98IHu&#10;eShFDGGfooIqhDaV0hcVGfRj2xJH7mydwRChK6V2+IjhppHTJJlLgzXHhgpb2lVUXPN/oyDLLt3f&#10;LV/i3stF4uZ6psvspNRw0GUrEIG68BV/3D86zl/O4P1MvEBuX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N1um++AAAA3AAAAA8AAAAAAAAAAAAAAAAAmAIAAGRycy9kb3ducmV2&#10;LnhtbFBLBQYAAAAABAAEAPUAAACDAwAAAAA=&#10;" filled="f" stroked="f" strokeweight=".25pt">
                  <v:textbox inset="1pt,1pt,1pt,1pt">
                    <w:txbxContent>
                      <w:p w14:paraId="66EF8057" w14:textId="269ADF29" w:rsidR="006A0FC2" w:rsidRPr="00EA2236" w:rsidRDefault="006A0FC2" w:rsidP="00F81701">
                        <w:pPr>
                          <w:pStyle w:val="af9"/>
                          <w:jc w:val="center"/>
                          <w:rPr>
                            <w:rFonts w:ascii="Journal" w:hAnsi="Journal"/>
                            <w:lang w:val="ru-RU"/>
                          </w:rPr>
                        </w:pPr>
                        <w:r>
                          <w:rPr>
                            <w:lang w:val="ru-RU"/>
                          </w:rPr>
                          <w:t>40</w:t>
                        </w:r>
                        <w:r w:rsidRPr="00AE4D14">
                          <w:rPr>
                            <w:lang w:val="ru-RU"/>
                          </w:rPr>
                          <w:t>.</w:t>
                        </w:r>
                        <w:r>
                          <w:rPr>
                            <w:lang w:val="ru-RU"/>
                          </w:rPr>
                          <w:t>С231</w:t>
                        </w:r>
                        <w:r w:rsidRPr="00AE4D14">
                          <w:rPr>
                            <w:lang w:val="ru-RU"/>
                          </w:rPr>
                          <w:t>-</w:t>
                        </w:r>
                        <w:r>
                          <w:rPr>
                            <w:lang w:val="en-US"/>
                          </w:rPr>
                          <w:t>XX</w:t>
                        </w:r>
                        <w:r w:rsidRPr="00AE4D14">
                          <w:rPr>
                            <w:lang w:val="ru-RU"/>
                          </w:rPr>
                          <w:t xml:space="preserve"> 09.02.</w:t>
                        </w:r>
                        <w:r>
                          <w:rPr>
                            <w:lang w:val="ru-RU"/>
                          </w:rPr>
                          <w:t>07 ДП-ПЗ</w:t>
                        </w:r>
                      </w:p>
                    </w:txbxContent>
                  </v:textbox>
                </v:rect>
                <v:line id="Line 114" o:spid="_x0000_s1053" style="position:absolute;visibility:visible;mso-wrap-style:square" from="12,18233" to="19979,18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4Sy74AAADcAAAADwAAAGRycy9kb3ducmV2LnhtbERPvQrCMBDeBd8hnOCmqYKi1SgiVNzE&#10;6uJ2NmdbbC6liVrf3giC2318v7dct6YST2pcaVnBaBiBIM6sLjlXcD4lgxkI55E1VpZJwZscrFfd&#10;zhJjbV98pGfqcxFC2MWooPC+jqV0WUEG3dDWxIG72cagD7DJpW7wFcJNJcdRNJUGSw4NBda0LSi7&#10;pw+j4H45T5LdYatPVbrR1zzxl+tNK9XvtZsFCE+t/4t/7r0O8+cT+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cDhLLvgAAANwAAAAPAAAAAAAAAAAAAAAAAKEC&#10;AABkcnMvZG93bnJldi54bWxQSwUGAAAAAAQABAD5AAAAjAMAAAAA&#10;" strokeweight="2pt"/>
                <v:line id="Line 115" o:spid="_x0000_s1054" style="position:absolute;visibility:visible;mso-wrap-style:square" from="25,17881" to="7646,17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yMvL4AAADcAAAADwAAAGRycy9kb3ducmV2LnhtbERPvQrCMBDeBd8hnOCmqYKi1SgiVNzE&#10;6uJ2NmdbbC6liVrf3giC2318v7dct6YST2pcaVnBaBiBIM6sLjlXcD4lgxkI55E1VpZJwZscrFfd&#10;zhJjbV98pGfqcxFC2MWooPC+jqV0WUEG3dDWxIG72cagD7DJpW7wFcJNJcdRNJUGSw4NBda0LSi7&#10;pw+j4H45T5LdYatPVbrR1zzxl+tNK9XvtZsFCE+t/4t/7r0O8+dT+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s3Iy8vgAAANwAAAAPAAAAAAAAAAAAAAAAAKEC&#10;AABkcnMvZG93bnJldi54bWxQSwUGAAAAAAQABAD5AAAAjAMAAAAA&#10;" strokeweight="2pt"/>
                <v:line id="Line 116" o:spid="_x0000_s1055" style="position:absolute;visibility:visible;mso-wrap-style:square" from="10,17526" to="7631,17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OrlMIAAADcAAAADwAAAGRycy9kb3ducmV2LnhtbERPzWoCMRC+F3yHMIK3mtWD1dUo4g9U&#10;eihVH2DcjJvVzWRJom779E1B6G0+vt+ZLVpbizv5UDlWMOhnIIgLpysuFRwP29cxiBCRNdaOScE3&#10;BVjMOy8zzLV78Bfd97EUKYRDjgpMjE0uZSgMWQx91xAn7uy8xZigL6X2+EjhtpbDLBtJixWnBoMN&#10;rQwV1/3NKtj508d18FMaeeKd39Sf60mwF6V63XY5BRGpjf/ip/tdp/mTN/h7Jl0g5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yOrlMIAAADcAAAADwAAAAAAAAAAAAAA&#10;AAChAgAAZHJzL2Rvd25yZXYueG1sUEsFBgAAAAAEAAQA+QAAAJADAAAAAA==&#10;" strokeweight="1pt"/>
                <v:line id="Line 117" o:spid="_x0000_s1056" style="position:absolute;visibility:visible;mso-wrap-style:square" from="10,18938" to="7631,18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rw/5sUAAADcAAAADwAAAGRycy9kb3ducmV2LnhtbESPwW4CMQxE70j8Q2Sk3iBLD1VZCAhB&#10;KxX1UEH7AWZjNgsbZ5WksO3X14dK3GzNeOZ5sep9q64UUxPYwHRSgCKugm24NvD1+Tp+BpUyssU2&#10;MBn4oQSr5XCwwNKGG+/pesi1khBOJRpwOXel1qly5DFNQkcs2ilEj1nWWGsb8SbhvtWPRfGkPTYs&#10;DQ472jiqLodvb2AXj++X6W/t9JF38aX92M6SPxvzMOrXc1CZ+nw3/1+/WcGfCa08IxPo5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rw/5sUAAADcAAAADwAAAAAAAAAA&#10;AAAAAAChAgAAZHJzL2Rvd25yZXYueG1sUEsFBgAAAAAEAAQA+QAAAJMDAAAAAA==&#10;" strokeweight="1pt"/>
                <v:line id="Line 118" o:spid="_x0000_s1057" style="position:absolute;visibility:visible;mso-wrap-style:square" from="10,18583" to="7631,18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CafcEAAADcAAAADwAAAGRycy9kb3ducmV2LnhtbERPzWoCMRC+F3yHMEJvNasHcbdGKWpB&#10;8SBVH2DcTDdbN5MlSXXr0xuh4G0+vt+ZzjvbiAv5UDtWMBxkIIhLp2uuFBwPn28TECEia2wck4I/&#10;CjCf9V6mWGh35S+67GMlUgiHAhWYGNtCylAashgGriVO3LfzFmOCvpLa4zWF20aOsmwsLdacGgy2&#10;tDBUnve/VsHGn7bn4a0y8sQbv2p2yzzYH6Ve+93HO4hIXXyK/91rnebnOTyeSRfI2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8Jp9wQAAANwAAAAPAAAAAAAAAAAAAAAA&#10;AKECAABkcnMvZG93bnJldi54bWxQSwUGAAAAAAQABAD5AAAAjwMAAAAA&#10;" strokeweight="1pt"/>
                <v:group id="Group 119" o:spid="_x0000_s1058" style="position:absolute;left:39;top:18267;width:4801;height:310"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Dh+yDFAAAA3AAA&#10;AA8AAAAAAAAAAAAAAAAAqgIAAGRycy9kb3ducmV2LnhtbFBLBQYAAAAABAAEAPoAAACcAwAAAAA=&#10;">
                  <v:rect id="Rectangle 120" o:spid="_x0000_s1059"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3tDMEA&#10;AADcAAAADwAAAGRycy9kb3ducmV2LnhtbESPQYvCMBSE7wv+h/CEva2JsohWoxRB8Gp3Fzw+mmdb&#10;bV5qErX+e7MgeBxm5htmue5tK27kQ+NYw3ikQBCXzjRcafj92X7NQISIbLB1TBoeFGC9GnwsMTPu&#10;znu6FbESCcIhQw11jF0mZShrshhGriNO3tF5izFJX0nj8Z7gtpUTpabSYsNpocaONjWV5+JqNeT5&#10;qf+7FHPcBjlTfmq+TZUftP4c9vkCRKQ+vsOv9s5omKgx/J9JR0C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At7QzBAAAA3AAAAA8AAAAAAAAAAAAAAAAAmAIAAGRycy9kb3du&#10;cmV2LnhtbFBLBQYAAAAABAAEAPUAAACGAwAAAAA=&#10;" filled="f" stroked="f" strokeweight=".25pt">
                    <v:textbox inset="1pt,1pt,1pt,1pt">
                      <w:txbxContent>
                        <w:p w14:paraId="7049CC7F" w14:textId="77777777" w:rsidR="006A0FC2" w:rsidRDefault="006A0FC2" w:rsidP="00F81701">
                          <w:pPr>
                            <w:pStyle w:val="af9"/>
                            <w:rPr>
                              <w:sz w:val="18"/>
                            </w:rPr>
                          </w:pPr>
                          <w:r>
                            <w:rPr>
                              <w:sz w:val="18"/>
                            </w:rPr>
                            <w:t xml:space="preserve"> Разраб.</w:t>
                          </w:r>
                        </w:p>
                      </w:txbxContent>
                    </v:textbox>
                  </v:rect>
                  <v:rect id="Rectangle 121" o:spid="_x0000_s1060"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9ze8IA&#10;AADcAAAADwAAAGRycy9kb3ducmV2LnhtbESPQWvCQBSE7wX/w/KE3ppdQxGNrhIKglfTFjw+ss8k&#10;mn0bd7ca/71bKPQ4zMw3zHo72l7cyIfOsYZZpkAQ18503Gj4+ty9LUCEiGywd0waHhRgu5m8rLEw&#10;7s4HulWxEQnCoUANbYxDIWWoW7IYMjcQJ+/kvMWYpG+k8XhPcNvLXKm5tNhxWmhxoI+W6kv1YzWU&#10;5Xn8vlZL3AW5UH5u3k1THrV+nY7lCkSkMf6H/9p7oyFXOfyeS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3N7wgAAANwAAAAPAAAAAAAAAAAAAAAAAJgCAABkcnMvZG93&#10;bnJldi54bWxQSwUGAAAAAAQABAD1AAAAhwMAAAAA&#10;" filled="f" stroked="f" strokeweight=".25pt">
                    <v:textbox inset="1pt,1pt,1pt,1pt">
                      <w:txbxContent>
                        <w:p w14:paraId="0CE7D87B" w14:textId="06C20D99" w:rsidR="006A0FC2" w:rsidRPr="002C18D3" w:rsidRDefault="006A0FC2" w:rsidP="00F81701">
                          <w:pPr>
                            <w:pStyle w:val="af9"/>
                            <w:rPr>
                              <w:sz w:val="18"/>
                              <w:lang w:val="en-US"/>
                            </w:rPr>
                          </w:pPr>
                          <w:r>
                            <w:rPr>
                              <w:sz w:val="18"/>
                              <w:lang w:val="en-US"/>
                            </w:rPr>
                            <w:t>XXXXXXXXXX</w:t>
                          </w:r>
                        </w:p>
                      </w:txbxContent>
                    </v:textbox>
                  </v:rect>
                </v:group>
                <v:group id="Group 122" o:spid="_x0000_s1061" style="position:absolute;left:39;top:18614;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DNlV8YAAADcAAAADwAAAGRycy9kb3ducmV2LnhtbESPQWvCQBSE74X+h+UV&#10;ems2UVokuoYgWnoQoUYQb4/sMwlm34bsNon/visUehxm5htmlU2mFQP1rrGsIIliEMSl1Q1XCk7F&#10;7m0Bwnlkja1lUnAnB9n6+WmFqbYjf9Nw9JUIEHYpKqi971IpXVmTQRfZjjh4V9sb9EH2ldQ9jgFu&#10;WjmL4w9psOGwUGNHm5rK2/HHKPgcccznyXbY366b+6V4P5z3CSn1+jLlSxCeJv8f/mt/aQWzeA6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M2VXxgAAANwA&#10;AAAPAAAAAAAAAAAAAAAAAKoCAABkcnMvZG93bnJldi54bWxQSwUGAAAAAAQABAD6AAAAnQMAAAAA&#10;">
                  <v:rect id="Rectangle 123" o:spid="_x0000_s1062"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pOlMEA&#10;AADcAAAADwAAAGRycy9kb3ducmV2LnhtbESPQYvCMBSE78L+h/AWvGmyIqJdoxRB8GpV8Phonm13&#10;m5eaRO3++40geBxm5htmue5tK+7kQ+NYw9dYgSAunWm40nA8bEdzECEiG2wdk4Y/CrBefQyWmBn3&#10;4D3di1iJBOGQoYY6xi6TMpQ1WQxj1xEn7+K8xZikr6Tx+Ehw28qJUjNpseG0UGNHm5rK3+JmNeT5&#10;T3+6FgvcBjlXfmampsrPWg8/+/wbRKQ+vsOv9s5omKgpPM+kIy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BaTpTBAAAA3AAAAA8AAAAAAAAAAAAAAAAAmAIAAGRycy9kb3du&#10;cmV2LnhtbFBLBQYAAAAABAAEAPUAAACGAwAAAAA=&#10;" filled="f" stroked="f" strokeweight=".25pt">
                    <v:textbox inset="1pt,1pt,1pt,1pt">
                      <w:txbxContent>
                        <w:p w14:paraId="0AD4B2B7" w14:textId="77777777" w:rsidR="006A0FC2" w:rsidRDefault="006A0FC2" w:rsidP="00F81701">
                          <w:pPr>
                            <w:pStyle w:val="af9"/>
                            <w:rPr>
                              <w:sz w:val="18"/>
                            </w:rPr>
                          </w:pPr>
                          <w:r>
                            <w:rPr>
                              <w:sz w:val="18"/>
                            </w:rPr>
                            <w:t xml:space="preserve"> Провер.</w:t>
                          </w:r>
                        </w:p>
                      </w:txbxContent>
                    </v:textbox>
                  </v:rect>
                  <v:rect id="Rectangle 124" o:spid="_x0000_s1063"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brD8IA&#10;AADcAAAADwAAAGRycy9kb3ducmV2LnhtbESPQWsCMRSE7wX/Q3iCt5ooKro1ylIQvLpW8PjYvO5u&#10;u3lZk1TXf28EocdhZr5h1tvetuJKPjSONUzGCgRx6UzDlYav4+59CSJEZIOtY9JwpwDbzeBtjZlx&#10;Nz7QtYiVSBAOGWqoY+wyKUNZk8Uwdh1x8r6dtxiT9JU0Hm8Jbls5VWohLTacFmrs6LOm8rf4sxry&#10;/Kc/XYoV7oJcKr8wM1PlZ61Hwz7/ABGpj//hV3tvNEzVHJ5n0hGQm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FusPwgAAANwAAAAPAAAAAAAAAAAAAAAAAJgCAABkcnMvZG93&#10;bnJldi54bWxQSwUGAAAAAAQABAD1AAAAhwMAAAAA&#10;" filled="f" stroked="f" strokeweight=".25pt">
                    <v:textbox inset="1pt,1pt,1pt,1pt">
                      <w:txbxContent>
                        <w:p w14:paraId="42D438AB" w14:textId="10C332C0" w:rsidR="006A0FC2" w:rsidRPr="002C18D3" w:rsidRDefault="006A0FC2" w:rsidP="00F81701">
                          <w:pPr>
                            <w:pStyle w:val="af9"/>
                            <w:rPr>
                              <w:sz w:val="18"/>
                              <w:lang w:val="en-US"/>
                            </w:rPr>
                          </w:pPr>
                          <w:r>
                            <w:rPr>
                              <w:sz w:val="18"/>
                              <w:lang w:val="en-US"/>
                            </w:rPr>
                            <w:t>YYYYYYYYYY</w:t>
                          </w:r>
                        </w:p>
                      </w:txbxContent>
                    </v:textbox>
                  </v:rect>
                </v:group>
                <v:group id="Group 125" o:spid="_x0000_s1064" style="position:absolute;left:39;top:18969;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RMbPxgAAANwA&#10;AAAPAAAAAAAAAAAAAAAAAKoCAABkcnMvZG93bnJldi54bWxQSwUGAAAAAAQABAD6AAAAnQMAAAAA&#10;">
                  <v:rect id="Rectangle 126" o:spid="_x0000_s1065"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jQ48IA&#10;AADcAAAADwAAAGRycy9kb3ducmV2LnhtbESPQWsCMRSE7wX/Q3iCt5ooYnVrlKUgeHWt4PGxed3d&#10;dvOyJqmu/94IgsdhZr5hVpvetuJCPjSONUzGCgRx6UzDlYbvw/Z9ASJEZIOtY9JwowCb9eBthZlx&#10;V97TpYiVSBAOGWqoY+wyKUNZk8Uwdh1x8n6ctxiT9JU0Hq8Jbls5VWouLTacFmrs6Kum8q/4txry&#10;/Lc/noslboNcKD83M1PlJ61Hwz7/BBGpj6/ws70zGqbqAx5n0hGQ6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iNDjwgAAANwAAAAPAAAAAAAAAAAAAAAAAJgCAABkcnMvZG93&#10;bnJldi54bWxQSwUGAAAAAAQABAD1AAAAhwMAAAAA&#10;" filled="f" stroked="f" strokeweight=".25pt">
                    <v:textbox inset="1pt,1pt,1pt,1pt">
                      <w:txbxContent>
                        <w:p w14:paraId="1CC8F427" w14:textId="77777777" w:rsidR="006A0FC2" w:rsidRDefault="006A0FC2" w:rsidP="00F81701">
                          <w:pPr>
                            <w:pStyle w:val="af9"/>
                            <w:rPr>
                              <w:sz w:val="18"/>
                            </w:rPr>
                          </w:pPr>
                          <w:r>
                            <w:rPr>
                              <w:sz w:val="18"/>
                            </w:rPr>
                            <w:t xml:space="preserve"> Реценз.</w:t>
                          </w:r>
                        </w:p>
                      </w:txbxContent>
                    </v:textbox>
                  </v:rect>
                  <v:rect id="Rectangle 127" o:spid="_x0000_s1066"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dEkb8A&#10;AADcAAAADwAAAGRycy9kb3ducmV2LnhtbERPz2vCMBS+D/wfwhN2m4kyRGtTKUJh13UbeHw0z7ba&#10;vNQkq91/vxwGO358v/PjbAcxkQ+9Yw3rlQJB3DjTc6vh86N62YEIEdng4Jg0/FCAY7F4yjEz7sHv&#10;NNWxFSmEQ4YauhjHTMrQdGQxrNxInLiL8xZjgr6VxuMjhdtBbpTaSos9p4YORzp11Nzqb6uhLK/z&#10;173eYxXkTvmteTVtedb6eTmXBxCR5vgv/nO/GQ0bldamM+kIyOI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BF0SRvwAAANwAAAAPAAAAAAAAAAAAAAAAAJgCAABkcnMvZG93bnJl&#10;di54bWxQSwUGAAAAAAQABAD1AAAAhAMAAAAA&#10;" filled="f" stroked="f" strokeweight=".25pt">
                    <v:textbox inset="1pt,1pt,1pt,1pt">
                      <w:txbxContent>
                        <w:p w14:paraId="35F0A1C6" w14:textId="3628C425" w:rsidR="006A0FC2" w:rsidRPr="002C18D3" w:rsidRDefault="006A0FC2" w:rsidP="00F81701">
                          <w:pPr>
                            <w:pStyle w:val="af9"/>
                            <w:rPr>
                              <w:sz w:val="18"/>
                              <w:lang w:val="en-US"/>
                            </w:rPr>
                          </w:pPr>
                          <w:r>
                            <w:rPr>
                              <w:sz w:val="18"/>
                              <w:lang w:val="en-US"/>
                            </w:rPr>
                            <w:t>ZZZZZZZZZZZ</w:t>
                          </w:r>
                        </w:p>
                      </w:txbxContent>
                    </v:textbox>
                  </v:rect>
                </v:group>
                <v:group id="Group 128" o:spid="_x0000_s1067" style="position:absolute;left:39;top:19314;width:4801;height:310"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dtSvcYAAADcAAAADwAAAGRycy9kb3ducmV2LnhtbESPT2vCQBTE7wW/w/KE&#10;3uomkRabuoqIlh6kYCKU3h7ZZxLMvg3ZNX++fbdQ6HGYmd8w6+1oGtFT52rLCuJFBIK4sLrmUsEl&#10;Pz6tQDiPrLGxTAomcrDdzB7WmGo78Jn6zJciQNilqKDyvk2ldEVFBt3CtsTBu9rOoA+yK6XucAhw&#10;08gkil6kwZrDQoUt7SsqbtndKHgfcNgt40N/ul3303f+/Pl1ikmpx/m4ewPhafT/4b/2h1aQRK/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21K9xgAAANwA&#10;AAAPAAAAAAAAAAAAAAAAAKoCAABkcnMvZG93bnJldi54bWxQSwUGAAAAAAQABAD6AAAAnQMAAAAA&#10;">
                  <v:rect id="Rectangle 129" o:spid="_x0000_s1068"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jeSsAA&#10;AADcAAAADwAAAGRycy9kb3ducmV2LnhtbERPz2uDMBS+F/o/hFforY2WUTpnFBkUep3bYMeHeVNb&#10;8+KSVO1/vxwGO358v/NyMYOYyPnesoJ0n4AgbqzuuVXw8X7enUD4gKxxsEwKHuShLNarHDNtZ36j&#10;qQ6tiCHsM1TQhTBmUvqmI4N+b0fiyH1bZzBE6FqpHc4x3AzykCRHabDn2NDhSK8dNbf6bhRU1XX5&#10;/Kmf8ezlKXFH/aTb6kup7WapXkAEWsK/+M990QoOaZwfz8QjII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rjeSsAAAADcAAAADwAAAAAAAAAAAAAAAACYAgAAZHJzL2Rvd25y&#10;ZXYueG1sUEsFBgAAAAAEAAQA9QAAAIUDAAAAAA==&#10;" filled="f" stroked="f" strokeweight=".25pt">
                    <v:textbox inset="1pt,1pt,1pt,1pt">
                      <w:txbxContent>
                        <w:p w14:paraId="6956EF0A" w14:textId="77777777" w:rsidR="006A0FC2" w:rsidRDefault="006A0FC2" w:rsidP="00F81701">
                          <w:pPr>
                            <w:pStyle w:val="af9"/>
                            <w:rPr>
                              <w:sz w:val="18"/>
                            </w:rPr>
                          </w:pPr>
                          <w:r>
                            <w:rPr>
                              <w:sz w:val="18"/>
                            </w:rPr>
                            <w:t xml:space="preserve"> Н. Контр.</w:t>
                          </w:r>
                        </w:p>
                      </w:txbxContent>
                    </v:textbox>
                  </v:rect>
                  <v:rect id="Rectangle 130" o:spid="_x0000_s1069"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R70cEA&#10;AADcAAAADwAAAGRycy9kb3ducmV2LnhtbESPQYvCMBSE7wv+h/AEb2taEdFqlLIgeLWr4PHRPNtq&#10;81KTrNZ/bxYEj8PMfMOsNr1pxZ2cbywrSMcJCOLS6oYrBYff7fcchA/IGlvLpOBJHjbrwdcKM20f&#10;vKd7ESoRIewzVFCH0GVS+rImg35sO+Lona0zGKJ0ldQOHxFuWjlJkpk02HBcqLGjn5rKa/FnFOT5&#10;pT/eigVuvZwnbqanuspPSo2Gfb4EEagPn/C7vdMKJmkK/2fiEZ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X0e9HBAAAA3AAAAA8AAAAAAAAAAAAAAAAAmAIAAGRycy9kb3du&#10;cmV2LnhtbFBLBQYAAAAABAAEAPUAAACGAwAAAAA=&#10;" filled="f" stroked="f" strokeweight=".25pt">
                    <v:textbox inset="1pt,1pt,1pt,1pt">
                      <w:txbxContent>
                        <w:p w14:paraId="463164C4" w14:textId="77777777" w:rsidR="006A0FC2" w:rsidRPr="00412974" w:rsidRDefault="006A0FC2" w:rsidP="00F81701">
                          <w:pPr>
                            <w:pStyle w:val="af9"/>
                            <w:rPr>
                              <w:sz w:val="18"/>
                              <w:lang w:val="ru-RU"/>
                            </w:rPr>
                          </w:pPr>
                          <w:r>
                            <w:rPr>
                              <w:sz w:val="18"/>
                              <w:lang w:val="ru-RU"/>
                            </w:rPr>
                            <w:t>Каримова Р.Ф.</w:t>
                          </w:r>
                        </w:p>
                      </w:txbxContent>
                    </v:textbox>
                  </v:rect>
                </v:group>
                <v:group id="Group 131" o:spid="_x0000_s1070" style="position:absolute;left:39;top:19660;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qZWEcYAAADcAAAADwAAAGRycy9kb3ducmV2LnhtbESPzWrDMBCE74G+g9hC&#10;b4lsl4bgRgkhNKUHU4gdKL0t1sY2sVbGUvzz9lWh0OMwM98w2/1kWjFQ7xrLCuJVBIK4tLrhSsGl&#10;OC03IJxH1thaJgUzOdjvHhZbTLUd+UxD7isRIOxSVFB736VSurImg25lO+LgXW1v0AfZV1L3OAa4&#10;aWUSRWtpsOGwUGNHx5rKW343Ct5HHA/P8duQ3a7H+bt4+fzKYlLq6XE6vILwNPn/8F/7QytI4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plYRxgAAANwA&#10;AAAPAAAAAAAAAAAAAAAAAKoCAABkcnMvZG93bnJldi54bWxQSwUGAAAAAAQABAD6AAAAnQMAAAAA&#10;">
                  <v:rect id="Rectangle 132" o:spid="_x0000_s1071"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pAPcMA&#10;AADcAAAADwAAAGRycy9kb3ducmV2LnhtbESPwWrDMBBE74X+g9hCbo1spxjHiRJMIJBr3RZ6XKyN&#10;7dRauZISO39fFQo9DjPzhtnuZzOIGznfW1aQLhMQxI3VPbcK3t+OzwUIH5A1DpZJwZ087HePD1ss&#10;tZ34lW51aEWEsC9RQRfCWErpm44M+qUdiaN3ts5giNK1UjucItwMMkuSXBrsOS50ONKho+arvhoF&#10;VXWZP77rNR69LBKX6xfdVp9KLZ7magMi0Bz+w3/tk1aQpSv4PROPgN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pAPcMAAADcAAAADwAAAAAAAAAAAAAAAACYAgAAZHJzL2Rv&#10;d25yZXYueG1sUEsFBgAAAAAEAAQA9QAAAIgDAAAAAA==&#10;" filled="f" stroked="f" strokeweight=".25pt">
                    <v:textbox inset="1pt,1pt,1pt,1pt">
                      <w:txbxContent>
                        <w:p w14:paraId="6D42F2FE" w14:textId="77777777" w:rsidR="006A0FC2" w:rsidRDefault="006A0FC2" w:rsidP="00F81701">
                          <w:pPr>
                            <w:pStyle w:val="af9"/>
                            <w:rPr>
                              <w:sz w:val="18"/>
                            </w:rPr>
                          </w:pPr>
                          <w:r>
                            <w:rPr>
                              <w:sz w:val="18"/>
                            </w:rPr>
                            <w:t xml:space="preserve"> Утверд.</w:t>
                          </w:r>
                        </w:p>
                      </w:txbxContent>
                    </v:textbox>
                  </v:rect>
                  <v:rect id="Rectangle 133" o:spid="_x0000_s1072"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PYScMA&#10;AADcAAAADwAAAGRycy9kb3ducmV2LnhtbESPwWrDMBBE74X+g9hCb41sY0LqRjYmEMi1bgs9LtbW&#10;dmutHEmJnb+PCoEch5l5w2yrxYziTM4PlhWkqwQEcWv1wJ2Cz4/9ywaED8gaR8uk4EIeqvLxYYuF&#10;tjO/07kJnYgQ9gUq6EOYCil925NBv7ITcfR+rDMYonSd1A7nCDejzJJkLQ0OHBd6nGjXU/vXnIyC&#10;uv5dvo7NK+693CRurXPd1d9KPT8t9RuIQEu4h2/tg1aQpTn8n4lHQJ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PYScMAAADcAAAADwAAAAAAAAAAAAAAAACYAgAAZHJzL2Rv&#10;d25yZXYueG1sUEsFBgAAAAAEAAQA9QAAAIgDAAAAAA==&#10;" filled="f" stroked="f" strokeweight=".25pt">
                    <v:textbox inset="1pt,1pt,1pt,1pt">
                      <w:txbxContent>
                        <w:p w14:paraId="54D2F13D" w14:textId="77777777" w:rsidR="006A0FC2" w:rsidRPr="00412974" w:rsidRDefault="006A0FC2" w:rsidP="00F81701">
                          <w:pPr>
                            <w:pStyle w:val="af9"/>
                            <w:rPr>
                              <w:sz w:val="16"/>
                              <w:szCs w:val="16"/>
                              <w:lang w:val="ru-RU"/>
                            </w:rPr>
                          </w:pPr>
                          <w:r>
                            <w:rPr>
                              <w:sz w:val="16"/>
                              <w:szCs w:val="16"/>
                              <w:lang w:val="ru-RU"/>
                            </w:rPr>
                            <w:t>Курмашева З.З.</w:t>
                          </w:r>
                        </w:p>
                      </w:txbxContent>
                    </v:textbox>
                  </v:rect>
                </v:group>
                <v:line id="Line 134" o:spid="_x0000_s1073" style="position:absolute;visibility:visible;mso-wrap-style:square" from="14208,18239" to="14210,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hw7cAAAADcAAAADwAAAGRycy9kb3ducmV2LnhtbESPwQrCMBBE74L/EFbwpqmCItUoIlS8&#10;idVLb2uztsVmU5qo9e+NIHgcZuYNs9p0phZPal1lWcFkHIEgzq2uuFBwOSejBQjnkTXWlknBmxxs&#10;1v3eCmNtX3yiZ+oLESDsYlRQet/EUrq8JINubBvi4N1sa9AH2RZSt/gKcFPLaRTNpcGKw0KJDe1K&#10;yu/pwyi4Z5dZsj/u9LlOt/paJD673rRSw0G3XYLw1Pl/+Nc+aAXTyQy+Z8IRkOs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r4cO3AAAAA3AAAAA8AAAAAAAAAAAAAAAAA&#10;oQIAAGRycy9kb3ducmV2LnhtbFBLBQYAAAAABAAEAPkAAACOAwAAAAA=&#10;" strokeweight="2pt"/>
                <v:rect id="Rectangle 135" o:spid="_x0000_s1074" style="position:absolute;left:7787;top:18314;width:6292;height:1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3jpcEA&#10;AADcAAAADwAAAGRycy9kb3ducmV2LnhtbESPQYvCMBSE7wv+h/AEb2uqSNFqlLIgeLWr4PHRPNtq&#10;81KTrNZ/bxYEj8PMfMOsNr1pxZ2cbywrmIwTEMSl1Q1XCg6/2+85CB+QNbaWScGTPGzWg68VZto+&#10;eE/3IlQiQthnqKAOocuk9GVNBv3YdsTRO1tnMETpKqkdPiLctHKaJKk02HBcqLGjn5rKa/FnFOT5&#10;pT/eigVuvZwnLtUzXeUnpUbDPl+CCNSHT/jd3mkF00kK/2fiEZ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d46XBAAAA3AAAAA8AAAAAAAAAAAAAAAAAmAIAAGRycy9kb3du&#10;cmV2LnhtbFBLBQYAAAAABAAEAPUAAACGAwAAAAA=&#10;" filled="f" stroked="f" strokeweight=".25pt">
                  <v:textbox inset="1pt,1pt,1pt,1pt">
                    <w:txbxContent>
                      <w:p w14:paraId="5CF951C3" w14:textId="77777777" w:rsidR="006A0FC2" w:rsidRPr="00412974" w:rsidRDefault="006A0FC2" w:rsidP="00F81701">
                        <w:pPr>
                          <w:pStyle w:val="af9"/>
                          <w:jc w:val="center"/>
                          <w:rPr>
                            <w:sz w:val="18"/>
                            <w:lang w:val="ru-RU"/>
                          </w:rPr>
                        </w:pPr>
                        <w:r>
                          <w:rPr>
                            <w:sz w:val="18"/>
                            <w:lang w:val="ru-RU"/>
                          </w:rPr>
                          <w:t>Автоматизация учета движения компьютеров в учебном заведении</w:t>
                        </w:r>
                      </w:p>
                    </w:txbxContent>
                  </v:textbox>
                </v:rect>
                <v:line id="Line 136" o:spid="_x0000_s1075" style="position:absolute;visibility:visible;mso-wrap-style:square" from="14221,18587" to="19990,18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ZLAcAAAADcAAAADwAAAGRycy9kb3ducmV2LnhtbESPzQrCMBCE74LvEFbwpqmCP1SjiFDx&#10;JlYv3tZmbYvNpjRR69sbQfA4zMw3zHLdmko8qXGlZQWjYQSCOLO65FzB+ZQM5iCcR9ZYWSYFb3Kw&#10;XnU7S4y1ffGRnqnPRYCwi1FB4X0dS+myggy6oa2Jg3ezjUEfZJNL3eArwE0lx1E0lQZLDgsF1rQt&#10;KLunD6PgfjlPkt1hq09VutHXPPGX600r1e+1mwUIT63/h3/tvVYwHs3geyYcAbn6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VmSwHAAAAA3AAAAA8AAAAAAAAAAAAAAAAA&#10;oQIAAGRycy9kb3ducmV2LnhtbFBLBQYAAAAABAAEAPkAAACOAwAAAAA=&#10;" strokeweight="2pt"/>
                <v:line id="Line 137" o:spid="_x0000_s1076" style="position:absolute;visibility:visible;mso-wrap-style:square" from="14219,18939" to="19988,18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nfc70AAADcAAAADwAAAGRycy9kb3ducmV2LnhtbERPuwrCMBTdBf8hXMFNUwVFqqmIUHET&#10;q4vbtbl9YHNTmqj1780gOB7Oe7PtTSNe1LnasoLZNAJBnFtdc6ngekknKxDOI2tsLJOCDznYJsPB&#10;BmNt33ymV+ZLEULYxaig8r6NpXR5RQbd1LbEgStsZ9AH2JVSd/gO4aaR8yhaSoM1h4YKW9pXlD+y&#10;p1HwuF0X6eG015cm2+l7mfrbvdBKjUf9bg3CU+//4p/7qBXMZ2FtOBOOgEy+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MT533O9AAAA3AAAAA8AAAAAAAAAAAAAAAAAoQIA&#10;AGRycy9kb3ducmV2LnhtbFBLBQYAAAAABAAEAPkAAACLAwAAAAA=&#10;" strokeweight="2pt"/>
                <v:line id="Line 138" o:spid="_x0000_s1077" style="position:absolute;visibility:visible;mso-wrap-style:square" from="17487,18239" to="17490,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7V66MAAAADcAAAADwAAAGRycy9kb3ducmV2LnhtbESPwQrCMBBE74L/EFbwpqmCotUoIlS8&#10;idWLt7VZ22KzKU3U+vdGEDwOM/OGWa5bU4knNa60rGA0jEAQZ1aXnCs4n5LBDITzyBory6TgTQ7W&#10;q25nibG2Lz7SM/W5CBB2MSoovK9jKV1WkEE3tDVx8G62MeiDbHKpG3wFuKnkOIqm0mDJYaHAmrYF&#10;Zff0YRTcL+dJsjts9alKN/qaJ/5yvWml+r12swDhqfX/8K+91wrGoz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u1eujAAAAA3AAAAA8AAAAAAAAAAAAAAAAA&#10;oQIAAGRycy9kb3ducmV2LnhtbFBLBQYAAAAABAAEAPkAAACOAwAAAAA=&#10;" strokeweight="2pt"/>
                <v:rect id="Rectangle 139" o:spid="_x0000_s1078" style="position:absolute;left:14295;top:18258;width:147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QU970A&#10;AADcAAAADwAAAGRycy9kb3ducmV2LnhtbERPTYvCMBC9C/6HMII3TS0iWo1SBGGvVgWPQzO21WZS&#10;k6zWf785LHh8vO/NrjeteJHzjWUFs2kCgri0uuFKwfl0mCxB+ICssbVMCj7kYbcdDjaYafvmI72K&#10;UIkYwj5DBXUIXSalL2sy6Ke2I47czTqDIUJXSe3wHcNNK9MkWUiDDceGGjva11Q+il+jIM/v/eVZ&#10;rPDg5TJxCz3XVX5Vajzq8zWIQH34iv/dP1pBmsb58Uw8AnL7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NQU970AAADcAAAADwAAAAAAAAAAAAAAAACYAgAAZHJzL2Rvd25yZXYu&#10;eG1sUEsFBgAAAAAEAAQA9QAAAIIDAAAAAA==&#10;" filled="f" stroked="f" strokeweight=".25pt">
                  <v:textbox inset="1pt,1pt,1pt,1pt">
                    <w:txbxContent>
                      <w:p w14:paraId="3977D310" w14:textId="77777777" w:rsidR="006A0FC2" w:rsidRDefault="006A0FC2" w:rsidP="00F81701">
                        <w:pPr>
                          <w:pStyle w:val="af9"/>
                          <w:jc w:val="center"/>
                          <w:rPr>
                            <w:sz w:val="18"/>
                          </w:rPr>
                        </w:pPr>
                        <w:r>
                          <w:rPr>
                            <w:sz w:val="18"/>
                          </w:rPr>
                          <w:t>Лит.</w:t>
                        </w:r>
                      </w:p>
                    </w:txbxContent>
                  </v:textbox>
                </v:rect>
                <v:rect id="Rectangle 140" o:spid="_x0000_s1079" style="position:absolute;left:17577;top:18258;width:2327;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ixbMEA&#10;AADcAAAADwAAAGRycy9kb3ducmV2LnhtbESPQYvCMBSE7wv+h/AEb2tqEdFqlLIgeLWr4PHRPNtq&#10;81KTrNZ/bxYEj8PMfMOsNr1pxZ2cbywrmIwTEMSl1Q1XCg6/2+85CB+QNbaWScGTPGzWg68VZto+&#10;eE/3IlQiQthnqKAOocuk9GVNBv3YdsTRO1tnMETpKqkdPiLctDJNkpk02HBcqLGjn5rKa/FnFOT5&#10;pT/eigVuvZwnbqanuspPSo2Gfb4EEagPn/C7vdMK0nQC/2fiEZ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uYsWzBAAAA3AAAAA8AAAAAAAAAAAAAAAAAmAIAAGRycy9kb3du&#10;cmV2LnhtbFBLBQYAAAAABAAEAPUAAACGAwAAAAA=&#10;" filled="f" stroked="f" strokeweight=".25pt">
                  <v:textbox inset="1pt,1pt,1pt,1pt">
                    <w:txbxContent>
                      <w:p w14:paraId="34221AA5" w14:textId="77777777" w:rsidR="006A0FC2" w:rsidRDefault="006A0FC2" w:rsidP="00F81701">
                        <w:pPr>
                          <w:pStyle w:val="af9"/>
                          <w:jc w:val="center"/>
                          <w:rPr>
                            <w:sz w:val="18"/>
                          </w:rPr>
                        </w:pPr>
                        <w:r>
                          <w:rPr>
                            <w:sz w:val="18"/>
                          </w:rPr>
                          <w:t>Листов</w:t>
                        </w:r>
                      </w:p>
                    </w:txbxContent>
                  </v:textbox>
                </v:rect>
                <v:rect id="Rectangle 141" o:spid="_x0000_s1080" style="position:absolute;left:17591;top:18613;width:2326;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ovG8IA&#10;AADcAAAADwAAAGRycy9kb3ducmV2LnhtbESPwWrDMBBE74H8g9hCb7FcU4zjRgmmEOi1Tgs5LtbW&#10;dmutHEm1nb+PAoUeh5l5w+wOixnERM73lhU8JSkI4sbqnlsFH6fjpgDhA7LGwTIpuJKHw3692mGp&#10;7czvNNWhFRHCvkQFXQhjKaVvOjLoEzsSR+/LOoMhStdK7XCOcDPILE1zabDnuNDhSK8dNT/1r1FQ&#10;Vd/L56Xe4tHLInW5ftZtdVbq8WGpXkAEWsJ/+K/9phVkWQb3M/EIyP0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Si8bwgAAANwAAAAPAAAAAAAAAAAAAAAAAJgCAABkcnMvZG93&#10;bnJldi54bWxQSwUGAAAAAAQABAD1AAAAhwMAAAAA&#10;" filled="f" stroked="f" strokeweight=".25pt">
                  <v:textbox inset="1pt,1pt,1pt,1pt">
                    <w:txbxContent>
                      <w:p w14:paraId="0CC40508" w14:textId="77777777" w:rsidR="006A0FC2" w:rsidRPr="00412974" w:rsidRDefault="006A0FC2" w:rsidP="00F81701">
                        <w:pPr>
                          <w:pStyle w:val="af9"/>
                          <w:jc w:val="center"/>
                          <w:rPr>
                            <w:sz w:val="18"/>
                            <w:lang w:val="en-US"/>
                          </w:rPr>
                        </w:pPr>
                        <w:r>
                          <w:rPr>
                            <w:sz w:val="18"/>
                            <w:lang w:val="en-US"/>
                          </w:rPr>
                          <w:t>X</w:t>
                        </w:r>
                      </w:p>
                    </w:txbxContent>
                  </v:textbox>
                </v:rect>
                <v:line id="Line 142" o:spid="_x0000_s1081" style="position:absolute;visibility:visible;mso-wrap-style:square" from="14755,18594" to="14757,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IFDMUAAADcAAAADwAAAGRycy9kb3ducmV2LnhtbESP3WoCMRSE74W+QzgF7zTrFqRdjSL9&#10;AcWL0m0f4Lg5blY3J0uS6tqnbwTBy2FmvmHmy9624kQ+NI4VTMYZCOLK6YZrBT/fH6NnECEia2wd&#10;k4ILBVguHgZzLLQ78xedyliLBOFQoAITY1dIGSpDFsPYdcTJ2ztvMSbpa6k9nhPctjLPsqm02HBa&#10;MNjRq6HqWP5aBRu/2x4nf7WRO9749/bz7SXYg1LDx341AxGpj/fwrb3WCvL8Ca5n0hGQi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IIFDMUAAADcAAAADwAAAAAAAAAA&#10;AAAAAAChAgAAZHJzL2Rvd25yZXYueG1sUEsFBgAAAAAEAAQA+QAAAJMDAAAAAA==&#10;" strokeweight="1pt"/>
                <v:line id="Line 143" o:spid="_x0000_s1082" style="position:absolute;visibility:visible;mso-wrap-style:square" from="15301,18595" to="15303,18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2udeMUAAADcAAAADwAAAGRycy9kb3ducmV2LnhtbESP3WoCMRSE74W+QzgF7zTrUqRdjSL9&#10;AcWL0m0f4Lg5blY3J0uS6tqnbwTBy2FmvmHmy9624kQ+NI4VTMYZCOLK6YZrBT/fH6NnECEia2wd&#10;k4ILBVguHgZzLLQ78xedyliLBOFQoAITY1dIGSpDFsPYdcTJ2ztvMSbpa6k9nhPctjLPsqm02HBa&#10;MNjRq6HqWP5aBRu/2x4nf7WRO9749/bz7SXYg1LDx341AxGpj/fwrb3WCvL8Ca5n0hGQi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2udeMUAAADcAAAADwAAAAAAAAAA&#10;AAAAAAChAgAAZHJzL2Rvd25yZXYueG1sUEsFBgAAAAAEAAQA+QAAAJMDAAAAAA==&#10;" strokeweight="1pt"/>
                <v:rect id="Rectangle 144" o:spid="_x0000_s1083" style="position:absolute;left:14295;top:19221;width:5609;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O3b8MA&#10;AADcAAAADwAAAGRycy9kb3ducmV2LnhtbESPwWrDMBBE74X8g9hAbrUc0wbXiRJMIdBr3QZ6XKyN&#10;7cRaOZJqO39fFQo9DjPzhtkdZtOLkZzvLCtYJykI4trqjhsFnx/HxxyED8gae8uk4E4eDvvFww4L&#10;bSd+p7EKjYgQ9gUqaEMYCil93ZJBn9iBOHpn6wyGKF0jtcMpwk0vszTdSIMdx4UWB3ptqb5W30ZB&#10;WV7m0616waOXeeo2+kk35ZdSq+VcbkEEmsN/+K/9phVk2TP8nolH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O3b8MAAADcAAAADwAAAAAAAAAAAAAAAACYAgAAZHJzL2Rv&#10;d25yZXYueG1sUEsFBgAAAAAEAAQA9QAAAIgDAAAAAA==&#10;" filled="f" stroked="f" strokeweight=".25pt">
                  <v:textbox inset="1pt,1pt,1pt,1pt">
                    <w:txbxContent>
                      <w:p w14:paraId="7827194C" w14:textId="488C8BA7" w:rsidR="006A0FC2" w:rsidRPr="00B203BC" w:rsidRDefault="006A0FC2" w:rsidP="00F81701">
                        <w:pPr>
                          <w:pStyle w:val="af9"/>
                          <w:jc w:val="center"/>
                          <w:rPr>
                            <w:rFonts w:ascii="Journal" w:hAnsi="Journal"/>
                            <w:sz w:val="24"/>
                            <w:lang w:val="ru-RU"/>
                          </w:rPr>
                        </w:pPr>
                        <w:r>
                          <w:rPr>
                            <w:sz w:val="24"/>
                            <w:lang w:val="ru-RU"/>
                          </w:rPr>
                          <w:t>УКСИВТ ХХХ</w:t>
                        </w:r>
                        <w:r>
                          <w:rPr>
                            <w:sz w:val="24"/>
                            <w:lang w:val="en-US"/>
                          </w:rPr>
                          <w:t>-</w:t>
                        </w:r>
                        <w:r>
                          <w:rPr>
                            <w:sz w:val="24"/>
                            <w:lang w:val="ru-RU"/>
                          </w:rPr>
                          <w:t>Х</w:t>
                        </w:r>
                      </w:p>
                    </w:txbxContent>
                  </v:textbox>
                </v:rect>
                <w10:wrap anchorx="page" anchory="page"/>
                <w10:anchorlock/>
              </v:group>
            </w:pict>
          </mc:Fallback>
        </mc:AlternateContent>
      </w:r>
    </w:p>
    <w:p w14:paraId="490912B0" w14:textId="77777777" w:rsidR="00F81701" w:rsidRDefault="00F81701" w:rsidP="00F81701">
      <w:pPr>
        <w:jc w:val="center"/>
      </w:pPr>
    </w:p>
    <w:p w14:paraId="7C1ECDF7" w14:textId="77777777" w:rsidR="00F81701" w:rsidRDefault="00F81701" w:rsidP="00F81701">
      <w:pPr>
        <w:jc w:val="center"/>
      </w:pPr>
    </w:p>
    <w:p w14:paraId="44D06960" w14:textId="77777777" w:rsidR="00F81701" w:rsidRDefault="00F81701" w:rsidP="00F81701">
      <w:pPr>
        <w:jc w:val="center"/>
      </w:pPr>
    </w:p>
    <w:p w14:paraId="0A677067" w14:textId="77777777" w:rsidR="00F81701" w:rsidRDefault="00F81701" w:rsidP="00F81701">
      <w:pPr>
        <w:jc w:val="center"/>
      </w:pPr>
    </w:p>
    <w:p w14:paraId="3D4FE1CE" w14:textId="77777777" w:rsidR="00F81701" w:rsidRDefault="00F81701" w:rsidP="00F81701">
      <w:pPr>
        <w:jc w:val="center"/>
      </w:pPr>
    </w:p>
    <w:p w14:paraId="3C967321" w14:textId="77777777" w:rsidR="00F81701" w:rsidRDefault="00F81701" w:rsidP="00F81701">
      <w:pPr>
        <w:jc w:val="center"/>
      </w:pPr>
    </w:p>
    <w:p w14:paraId="72CB83EA" w14:textId="77777777" w:rsidR="00F81701" w:rsidRDefault="00F81701" w:rsidP="00F81701">
      <w:pPr>
        <w:jc w:val="center"/>
      </w:pPr>
    </w:p>
    <w:p w14:paraId="04909A6D" w14:textId="77777777" w:rsidR="00F81701" w:rsidRDefault="00F81701" w:rsidP="00F81701">
      <w:pPr>
        <w:jc w:val="center"/>
      </w:pPr>
    </w:p>
    <w:p w14:paraId="3A810929" w14:textId="77777777" w:rsidR="00F81701" w:rsidRDefault="00F81701" w:rsidP="00F81701">
      <w:pPr>
        <w:jc w:val="center"/>
      </w:pPr>
    </w:p>
    <w:p w14:paraId="03494144" w14:textId="77777777" w:rsidR="00F81701" w:rsidRPr="00F73B1D" w:rsidRDefault="00F81701" w:rsidP="00F81701">
      <w:pPr>
        <w:pStyle w:val="1"/>
        <w:tabs>
          <w:tab w:val="left" w:pos="-5300"/>
        </w:tabs>
        <w:spacing w:before="0" w:after="0" w:line="480" w:lineRule="auto"/>
        <w:jc w:val="center"/>
        <w:rPr>
          <w:b w:val="0"/>
          <w:szCs w:val="28"/>
        </w:rPr>
      </w:pPr>
      <w:bookmarkStart w:id="373" w:name="_Toc512091346"/>
      <w:bookmarkStart w:id="374" w:name="_Toc165701049"/>
      <w:r w:rsidRPr="00F73B1D">
        <w:rPr>
          <w:b w:val="0"/>
          <w:szCs w:val="28"/>
        </w:rPr>
        <w:t>АННОТАЦИЯ</w:t>
      </w:r>
      <w:bookmarkEnd w:id="373"/>
      <w:bookmarkEnd w:id="374"/>
    </w:p>
    <w:p w14:paraId="2C59793D" w14:textId="77777777" w:rsidR="00F81701" w:rsidRDefault="00F81701" w:rsidP="00F81701">
      <w:pPr>
        <w:ind w:firstLine="567"/>
      </w:pPr>
      <w:r>
        <w:t>Пояснительная записка к дипломному проекту содержит постановку и программу решения задачи «Автоматизация учета</w:t>
      </w:r>
      <w:r w:rsidR="00E46B82">
        <w:t xml:space="preserve"> </w:t>
      </w:r>
      <w:r>
        <w:t>движения компьютеров в учебном заведении».</w:t>
      </w:r>
    </w:p>
    <w:p w14:paraId="7F8CE117" w14:textId="383686BF" w:rsidR="00F81701" w:rsidRDefault="00F81701" w:rsidP="00EA2236">
      <w:pPr>
        <w:ind w:firstLine="567"/>
      </w:pPr>
      <w:r>
        <w:t xml:space="preserve">Программа </w:t>
      </w:r>
      <w:proofErr w:type="spellStart"/>
      <w:r>
        <w:rPr>
          <w:lang w:val="en-US"/>
        </w:rPr>
        <w:t>AMCTE</w:t>
      </w:r>
      <w:proofErr w:type="spellEnd"/>
      <w:r w:rsidRPr="007D5C38">
        <w:t>.</w:t>
      </w:r>
      <w:r>
        <w:rPr>
          <w:lang w:val="en-US"/>
        </w:rPr>
        <w:t>exe</w:t>
      </w:r>
      <w:r w:rsidR="005357B6">
        <w:t xml:space="preserve"> </w:t>
      </w:r>
      <w:r>
        <w:t>написана на языке</w:t>
      </w:r>
      <w:r w:rsidR="00EA2236">
        <w:t xml:space="preserve"> программирования</w:t>
      </w:r>
      <w:r>
        <w:t xml:space="preserve"> </w:t>
      </w:r>
      <w:r w:rsidR="00EA2236" w:rsidRPr="00EA2236">
        <w:rPr>
          <w:highlight w:val="yellow"/>
          <w:lang w:val="en-US"/>
        </w:rPr>
        <w:t>C</w:t>
      </w:r>
      <w:r w:rsidR="00EA2236" w:rsidRPr="00EA2236">
        <w:rPr>
          <w:highlight w:val="yellow"/>
        </w:rPr>
        <w:t>#</w:t>
      </w:r>
      <w:r>
        <w:t xml:space="preserve"> в среде программирования </w:t>
      </w:r>
      <w:r w:rsidR="00EA2236" w:rsidRPr="00EA2236">
        <w:rPr>
          <w:highlight w:val="yellow"/>
          <w:lang w:val="en-US"/>
        </w:rPr>
        <w:t>Microsoft</w:t>
      </w:r>
      <w:r w:rsidR="00EA2236" w:rsidRPr="00EA2236">
        <w:t xml:space="preserve"> </w:t>
      </w:r>
      <w:r w:rsidR="00EA2236" w:rsidRPr="00EA2236">
        <w:rPr>
          <w:highlight w:val="yellow"/>
          <w:lang w:val="en-US"/>
        </w:rPr>
        <w:t>Visual</w:t>
      </w:r>
      <w:r w:rsidR="00EA2236" w:rsidRPr="00EA2236">
        <w:rPr>
          <w:highlight w:val="yellow"/>
        </w:rPr>
        <w:t xml:space="preserve"> </w:t>
      </w:r>
      <w:r w:rsidR="00EA2236" w:rsidRPr="00EA2236">
        <w:rPr>
          <w:highlight w:val="yellow"/>
          <w:lang w:val="en-US"/>
        </w:rPr>
        <w:t>Studio</w:t>
      </w:r>
      <w:r w:rsidR="00EA2236" w:rsidRPr="00EA2236">
        <w:rPr>
          <w:highlight w:val="yellow"/>
        </w:rPr>
        <w:t xml:space="preserve"> 19</w:t>
      </w:r>
      <w:r>
        <w:t xml:space="preserve"> с использованием </w:t>
      </w:r>
      <w:r w:rsidR="00EA2236" w:rsidRPr="00EA2236">
        <w:rPr>
          <w:highlight w:val="yellow"/>
        </w:rPr>
        <w:t>системы управления базами данных</w:t>
      </w:r>
      <w:r w:rsidRPr="00EA2236">
        <w:rPr>
          <w:highlight w:val="yellow"/>
        </w:rPr>
        <w:t xml:space="preserve"> </w:t>
      </w:r>
      <w:r w:rsidR="00EA2236" w:rsidRPr="00EA2236">
        <w:rPr>
          <w:highlight w:val="yellow"/>
          <w:lang w:val="en-US"/>
        </w:rPr>
        <w:t>MS</w:t>
      </w:r>
      <w:r w:rsidR="00EA2236" w:rsidRPr="00EA2236">
        <w:rPr>
          <w:highlight w:val="yellow"/>
        </w:rPr>
        <w:t xml:space="preserve"> </w:t>
      </w:r>
      <w:r w:rsidR="00EA2236" w:rsidRPr="00EA2236">
        <w:rPr>
          <w:highlight w:val="yellow"/>
          <w:lang w:val="en-US"/>
        </w:rPr>
        <w:t>SQL</w:t>
      </w:r>
      <w:r w:rsidR="00EA2236" w:rsidRPr="00EA2236">
        <w:rPr>
          <w:highlight w:val="yellow"/>
        </w:rPr>
        <w:t xml:space="preserve"> </w:t>
      </w:r>
      <w:r w:rsidR="00EA2236" w:rsidRPr="00EA2236">
        <w:rPr>
          <w:highlight w:val="yellow"/>
          <w:lang w:val="en-US"/>
        </w:rPr>
        <w:t>Server</w:t>
      </w:r>
      <w:r w:rsidR="00EA2236" w:rsidRPr="00EA2236">
        <w:rPr>
          <w:highlight w:val="yellow"/>
        </w:rPr>
        <w:t xml:space="preserve"> 2019</w:t>
      </w:r>
      <w:r>
        <w:t xml:space="preserve">, предназначена для работы в операционной системе </w:t>
      </w:r>
      <w:proofErr w:type="spellStart"/>
      <w:r>
        <w:rPr>
          <w:lang w:val="en-US"/>
        </w:rPr>
        <w:t>MSWindows</w:t>
      </w:r>
      <w:proofErr w:type="spellEnd"/>
      <w:r w:rsidR="00EA2236" w:rsidRPr="00EA2236">
        <w:t xml:space="preserve"> 11</w:t>
      </w:r>
      <w:r>
        <w:t xml:space="preserve"> и отлажена на данных контрольного примера.</w:t>
      </w:r>
    </w:p>
    <w:p w14:paraId="5AA42E95" w14:textId="77777777" w:rsidR="00F81701" w:rsidRDefault="00F81701" w:rsidP="00F81701">
      <w:pPr>
        <w:ind w:firstLine="567"/>
        <w:sectPr w:rsidR="00F81701" w:rsidSect="00820944">
          <w:footerReference w:type="default" r:id="rId12"/>
          <w:type w:val="continuous"/>
          <w:pgSz w:w="11906" w:h="16838" w:code="9"/>
          <w:pgMar w:top="1134" w:right="567" w:bottom="1134" w:left="1701" w:header="709" w:footer="0" w:gutter="0"/>
          <w:cols w:space="708"/>
          <w:titlePg/>
          <w:docGrid w:linePitch="360"/>
        </w:sectPr>
      </w:pPr>
    </w:p>
    <w:p w14:paraId="679BF473" w14:textId="77777777" w:rsidR="00F23292" w:rsidRDefault="00F23292" w:rsidP="00F23292">
      <w:pPr>
        <w:pStyle w:val="af1"/>
        <w:ind w:hanging="142"/>
        <w:jc w:val="center"/>
      </w:pPr>
      <w:r>
        <w:lastRenderedPageBreak/>
        <w:t>Приложение Е</w:t>
      </w:r>
    </w:p>
    <w:p w14:paraId="64FDD650" w14:textId="77777777" w:rsidR="00F23292" w:rsidRPr="002C2BAD" w:rsidRDefault="00F23292" w:rsidP="00DA37C2">
      <w:pPr>
        <w:spacing w:line="480" w:lineRule="auto"/>
        <w:ind w:left="0" w:right="96"/>
        <w:jc w:val="center"/>
        <w:rPr>
          <w:szCs w:val="24"/>
        </w:rPr>
      </w:pPr>
      <w:r w:rsidRPr="002C2BAD">
        <w:rPr>
          <w:szCs w:val="24"/>
        </w:rPr>
        <w:t xml:space="preserve">СОДЕРЖАНИЕ </w:t>
      </w:r>
    </w:p>
    <w:tbl>
      <w:tblPr>
        <w:tblW w:w="0" w:type="auto"/>
        <w:tblInd w:w="24" w:type="dxa"/>
        <w:tblLook w:val="01E0" w:firstRow="1" w:lastRow="1" w:firstColumn="1" w:lastColumn="1" w:noHBand="0" w:noVBand="0"/>
      </w:tblPr>
      <w:tblGrid>
        <w:gridCol w:w="8861"/>
        <w:gridCol w:w="753"/>
      </w:tblGrid>
      <w:tr w:rsidR="00F23292" w:rsidRPr="008F7401" w14:paraId="5C8B4958" w14:textId="77777777" w:rsidTr="00820944">
        <w:tc>
          <w:tcPr>
            <w:tcW w:w="8861" w:type="dxa"/>
            <w:shd w:val="clear" w:color="auto" w:fill="auto"/>
          </w:tcPr>
          <w:p w14:paraId="7913A289" w14:textId="77777777" w:rsidR="00F23292" w:rsidRPr="008F7401" w:rsidRDefault="00F23292" w:rsidP="005437CC">
            <w:pPr>
              <w:ind w:left="0"/>
              <w:rPr>
                <w:szCs w:val="24"/>
              </w:rPr>
            </w:pPr>
          </w:p>
        </w:tc>
        <w:tc>
          <w:tcPr>
            <w:tcW w:w="753" w:type="dxa"/>
            <w:shd w:val="clear" w:color="auto" w:fill="auto"/>
          </w:tcPr>
          <w:p w14:paraId="014F5C0F" w14:textId="77777777" w:rsidR="00F23292" w:rsidRPr="008F7401" w:rsidRDefault="00F23292" w:rsidP="005437CC">
            <w:pPr>
              <w:ind w:left="0"/>
              <w:rPr>
                <w:szCs w:val="24"/>
              </w:rPr>
            </w:pPr>
            <w:r w:rsidRPr="008F7401">
              <w:rPr>
                <w:szCs w:val="24"/>
              </w:rPr>
              <w:t>лист</w:t>
            </w:r>
          </w:p>
        </w:tc>
      </w:tr>
      <w:tr w:rsidR="00F23292" w:rsidRPr="008F7401" w14:paraId="2C43D00C" w14:textId="77777777" w:rsidTr="00820944">
        <w:tc>
          <w:tcPr>
            <w:tcW w:w="8861" w:type="dxa"/>
            <w:shd w:val="clear" w:color="auto" w:fill="auto"/>
          </w:tcPr>
          <w:p w14:paraId="6689A104" w14:textId="77777777" w:rsidR="00F23292" w:rsidRPr="00683C73" w:rsidRDefault="00F23292" w:rsidP="005437CC">
            <w:r w:rsidRPr="00683C73">
              <w:t>Введение</w:t>
            </w:r>
          </w:p>
        </w:tc>
        <w:tc>
          <w:tcPr>
            <w:tcW w:w="753" w:type="dxa"/>
            <w:shd w:val="clear" w:color="auto" w:fill="auto"/>
          </w:tcPr>
          <w:p w14:paraId="48F2F8E9" w14:textId="77777777" w:rsidR="00F23292" w:rsidRPr="008F7401" w:rsidRDefault="00F23292" w:rsidP="005437CC">
            <w:pPr>
              <w:ind w:left="0"/>
              <w:jc w:val="center"/>
              <w:rPr>
                <w:szCs w:val="24"/>
                <w:lang w:val="en-US"/>
              </w:rPr>
            </w:pPr>
            <w:r w:rsidRPr="008F7401">
              <w:rPr>
                <w:szCs w:val="24"/>
                <w:lang w:val="en-US"/>
              </w:rPr>
              <w:t>4</w:t>
            </w:r>
          </w:p>
        </w:tc>
      </w:tr>
      <w:tr w:rsidR="00F23292" w:rsidRPr="008F7401" w14:paraId="1E79685D" w14:textId="77777777" w:rsidTr="00820944">
        <w:tc>
          <w:tcPr>
            <w:tcW w:w="8861" w:type="dxa"/>
            <w:shd w:val="clear" w:color="auto" w:fill="auto"/>
          </w:tcPr>
          <w:p w14:paraId="40912830" w14:textId="77777777" w:rsidR="00F23292" w:rsidRPr="00683C73" w:rsidRDefault="00F23292" w:rsidP="005437CC">
            <w:pPr>
              <w:tabs>
                <w:tab w:val="left" w:pos="720"/>
              </w:tabs>
            </w:pPr>
            <w:r w:rsidRPr="00683C73">
              <w:t>1 Постановка задачи</w:t>
            </w:r>
          </w:p>
        </w:tc>
        <w:tc>
          <w:tcPr>
            <w:tcW w:w="753" w:type="dxa"/>
            <w:shd w:val="clear" w:color="auto" w:fill="auto"/>
          </w:tcPr>
          <w:p w14:paraId="1BBF8C63" w14:textId="77777777" w:rsidR="00F23292" w:rsidRPr="008F7401" w:rsidRDefault="00F23292" w:rsidP="005437CC">
            <w:pPr>
              <w:ind w:left="0"/>
              <w:jc w:val="center"/>
              <w:rPr>
                <w:szCs w:val="24"/>
                <w:lang w:val="en-US"/>
              </w:rPr>
            </w:pPr>
            <w:r w:rsidRPr="008F7401">
              <w:rPr>
                <w:szCs w:val="24"/>
                <w:lang w:val="en-US"/>
              </w:rPr>
              <w:t>6</w:t>
            </w:r>
          </w:p>
        </w:tc>
      </w:tr>
      <w:tr w:rsidR="00F23292" w:rsidRPr="008F7401" w14:paraId="2E8FB6B7" w14:textId="77777777" w:rsidTr="00820944">
        <w:tc>
          <w:tcPr>
            <w:tcW w:w="8861" w:type="dxa"/>
            <w:shd w:val="clear" w:color="auto" w:fill="auto"/>
          </w:tcPr>
          <w:p w14:paraId="32A58CAE" w14:textId="77777777" w:rsidR="00F23292" w:rsidRPr="00683C73" w:rsidRDefault="00F23292" w:rsidP="005437CC">
            <w:pPr>
              <w:tabs>
                <w:tab w:val="left" w:pos="-4500"/>
              </w:tabs>
            </w:pPr>
            <w:r w:rsidRPr="00683C73">
              <w:t>1.1 Описание предметной области</w:t>
            </w:r>
          </w:p>
        </w:tc>
        <w:tc>
          <w:tcPr>
            <w:tcW w:w="753" w:type="dxa"/>
            <w:shd w:val="clear" w:color="auto" w:fill="auto"/>
          </w:tcPr>
          <w:p w14:paraId="1412C156" w14:textId="77777777" w:rsidR="00F23292" w:rsidRPr="008F7401" w:rsidRDefault="00F23292" w:rsidP="005437CC">
            <w:pPr>
              <w:ind w:left="0"/>
              <w:jc w:val="center"/>
              <w:rPr>
                <w:szCs w:val="24"/>
                <w:lang w:val="en-US"/>
              </w:rPr>
            </w:pPr>
            <w:r w:rsidRPr="008F7401">
              <w:rPr>
                <w:szCs w:val="24"/>
                <w:lang w:val="en-US"/>
              </w:rPr>
              <w:t>6</w:t>
            </w:r>
          </w:p>
        </w:tc>
      </w:tr>
      <w:tr w:rsidR="00F23292" w:rsidRPr="008F7401" w14:paraId="47F8064E" w14:textId="77777777" w:rsidTr="00820944">
        <w:tc>
          <w:tcPr>
            <w:tcW w:w="8861" w:type="dxa"/>
            <w:shd w:val="clear" w:color="auto" w:fill="auto"/>
          </w:tcPr>
          <w:p w14:paraId="5A616657" w14:textId="07994F14" w:rsidR="00F23292" w:rsidRPr="00683C73" w:rsidRDefault="00F23292" w:rsidP="002C18D3">
            <w:pPr>
              <w:tabs>
                <w:tab w:val="left" w:pos="-3780"/>
              </w:tabs>
            </w:pPr>
            <w:r w:rsidRPr="00683C73">
              <w:t xml:space="preserve">1.2 </w:t>
            </w:r>
            <w:r w:rsidR="002C18D3">
              <w:t xml:space="preserve">Проектирование бизнес-процессов </w:t>
            </w:r>
            <w:r w:rsidRPr="00683C73">
              <w:t>предметной области</w:t>
            </w:r>
          </w:p>
        </w:tc>
        <w:tc>
          <w:tcPr>
            <w:tcW w:w="753" w:type="dxa"/>
            <w:shd w:val="clear" w:color="auto" w:fill="auto"/>
          </w:tcPr>
          <w:p w14:paraId="65A00BF8" w14:textId="77777777" w:rsidR="00F23292" w:rsidRPr="008F7401" w:rsidRDefault="00F23292" w:rsidP="005437CC">
            <w:pPr>
              <w:ind w:left="0"/>
              <w:jc w:val="center"/>
              <w:rPr>
                <w:szCs w:val="24"/>
                <w:lang w:val="en-US"/>
              </w:rPr>
            </w:pPr>
            <w:r w:rsidRPr="008F7401">
              <w:rPr>
                <w:szCs w:val="24"/>
                <w:lang w:val="en-US"/>
              </w:rPr>
              <w:t>8</w:t>
            </w:r>
          </w:p>
        </w:tc>
      </w:tr>
      <w:tr w:rsidR="00F23292" w:rsidRPr="008F7401" w14:paraId="33B71B65" w14:textId="77777777" w:rsidTr="00820944">
        <w:tc>
          <w:tcPr>
            <w:tcW w:w="8861" w:type="dxa"/>
            <w:shd w:val="clear" w:color="auto" w:fill="auto"/>
          </w:tcPr>
          <w:p w14:paraId="1116B6AE" w14:textId="77777777" w:rsidR="00F23292" w:rsidRPr="00683C73" w:rsidRDefault="00F23292" w:rsidP="005437CC">
            <w:pPr>
              <w:tabs>
                <w:tab w:val="left" w:pos="780"/>
              </w:tabs>
            </w:pPr>
            <w:r w:rsidRPr="00683C73">
              <w:t>1.</w:t>
            </w:r>
            <w:r>
              <w:t>3</w:t>
            </w:r>
            <w:r w:rsidRPr="00683C73">
              <w:t xml:space="preserve"> Описание входной информации</w:t>
            </w:r>
          </w:p>
        </w:tc>
        <w:tc>
          <w:tcPr>
            <w:tcW w:w="753" w:type="dxa"/>
            <w:shd w:val="clear" w:color="auto" w:fill="auto"/>
          </w:tcPr>
          <w:p w14:paraId="2F6AEA9B" w14:textId="77777777" w:rsidR="00F23292" w:rsidRPr="008F7401" w:rsidRDefault="00F23292" w:rsidP="005437CC">
            <w:pPr>
              <w:ind w:left="0"/>
              <w:jc w:val="center"/>
              <w:rPr>
                <w:szCs w:val="24"/>
                <w:lang w:val="en-US"/>
              </w:rPr>
            </w:pPr>
            <w:r w:rsidRPr="008F7401">
              <w:rPr>
                <w:szCs w:val="24"/>
                <w:lang w:val="en-US"/>
              </w:rPr>
              <w:t>12</w:t>
            </w:r>
          </w:p>
        </w:tc>
      </w:tr>
      <w:tr w:rsidR="00F23292" w:rsidRPr="008F7401" w14:paraId="523E4889" w14:textId="77777777" w:rsidTr="00820944">
        <w:tc>
          <w:tcPr>
            <w:tcW w:w="8861" w:type="dxa"/>
            <w:shd w:val="clear" w:color="auto" w:fill="auto"/>
          </w:tcPr>
          <w:p w14:paraId="12A2B86D" w14:textId="77777777" w:rsidR="00F23292" w:rsidRPr="00683C73" w:rsidRDefault="00F23292" w:rsidP="005437CC">
            <w:pPr>
              <w:tabs>
                <w:tab w:val="left" w:pos="780"/>
              </w:tabs>
            </w:pPr>
            <w:r w:rsidRPr="00683C73">
              <w:t>1.</w:t>
            </w:r>
            <w:r>
              <w:t>4</w:t>
            </w:r>
            <w:r w:rsidRPr="00683C73">
              <w:t xml:space="preserve"> Описание выходной информации</w:t>
            </w:r>
          </w:p>
        </w:tc>
        <w:tc>
          <w:tcPr>
            <w:tcW w:w="753" w:type="dxa"/>
            <w:shd w:val="clear" w:color="auto" w:fill="auto"/>
          </w:tcPr>
          <w:p w14:paraId="0789F30F" w14:textId="77777777" w:rsidR="00F23292" w:rsidRPr="008F7401" w:rsidRDefault="00F23292" w:rsidP="005437CC">
            <w:pPr>
              <w:ind w:left="0"/>
              <w:jc w:val="center"/>
              <w:rPr>
                <w:szCs w:val="24"/>
                <w:lang w:val="en-US"/>
              </w:rPr>
            </w:pPr>
            <w:r w:rsidRPr="008F7401">
              <w:rPr>
                <w:szCs w:val="24"/>
                <w:lang w:val="en-US"/>
              </w:rPr>
              <w:t>17</w:t>
            </w:r>
          </w:p>
        </w:tc>
      </w:tr>
      <w:tr w:rsidR="00F23292" w:rsidRPr="008F7401" w14:paraId="6C1D9CC4" w14:textId="77777777" w:rsidTr="00820944">
        <w:tc>
          <w:tcPr>
            <w:tcW w:w="8861" w:type="dxa"/>
            <w:shd w:val="clear" w:color="auto" w:fill="auto"/>
          </w:tcPr>
          <w:p w14:paraId="3A71918D" w14:textId="77777777" w:rsidR="00F23292" w:rsidRPr="00683C73" w:rsidRDefault="00F23292" w:rsidP="005437CC">
            <w:pPr>
              <w:tabs>
                <w:tab w:val="left" w:pos="780"/>
              </w:tabs>
            </w:pPr>
            <w:r>
              <w:t>1.5</w:t>
            </w:r>
            <w:r w:rsidRPr="00683C73">
              <w:t xml:space="preserve"> Общие требования к программному продукту</w:t>
            </w:r>
            <w:r w:rsidR="006D7408">
              <w:t xml:space="preserve"> </w:t>
            </w:r>
          </w:p>
        </w:tc>
        <w:tc>
          <w:tcPr>
            <w:tcW w:w="753" w:type="dxa"/>
            <w:shd w:val="clear" w:color="auto" w:fill="auto"/>
          </w:tcPr>
          <w:p w14:paraId="31E9A9A3" w14:textId="77777777" w:rsidR="00F23292" w:rsidRPr="00565D61" w:rsidRDefault="00F23292" w:rsidP="005437CC">
            <w:pPr>
              <w:ind w:left="0"/>
              <w:jc w:val="center"/>
              <w:rPr>
                <w:szCs w:val="24"/>
              </w:rPr>
            </w:pPr>
            <w:r w:rsidRPr="00565D61">
              <w:rPr>
                <w:szCs w:val="24"/>
              </w:rPr>
              <w:t>20</w:t>
            </w:r>
          </w:p>
        </w:tc>
      </w:tr>
      <w:tr w:rsidR="00F23292" w:rsidRPr="008F7401" w14:paraId="77EC5E3F" w14:textId="77777777" w:rsidTr="00820944">
        <w:tc>
          <w:tcPr>
            <w:tcW w:w="8861" w:type="dxa"/>
            <w:shd w:val="clear" w:color="auto" w:fill="auto"/>
          </w:tcPr>
          <w:p w14:paraId="47140124" w14:textId="77777777" w:rsidR="00F23292" w:rsidRPr="00683C73" w:rsidRDefault="00F23292" w:rsidP="005437CC">
            <w:pPr>
              <w:tabs>
                <w:tab w:val="left" w:pos="780"/>
              </w:tabs>
            </w:pPr>
            <w:r>
              <w:t>1.6</w:t>
            </w:r>
            <w:r w:rsidRPr="00683C73">
              <w:t xml:space="preserve"> Описание структуры базы данных </w:t>
            </w:r>
          </w:p>
        </w:tc>
        <w:tc>
          <w:tcPr>
            <w:tcW w:w="753" w:type="dxa"/>
            <w:shd w:val="clear" w:color="auto" w:fill="auto"/>
          </w:tcPr>
          <w:p w14:paraId="657C9852" w14:textId="77777777" w:rsidR="00F23292" w:rsidRPr="00565D61" w:rsidRDefault="00F23292" w:rsidP="005437CC">
            <w:pPr>
              <w:ind w:left="0"/>
              <w:jc w:val="center"/>
              <w:rPr>
                <w:szCs w:val="24"/>
              </w:rPr>
            </w:pPr>
            <w:r w:rsidRPr="00565D61">
              <w:rPr>
                <w:szCs w:val="24"/>
              </w:rPr>
              <w:t>15</w:t>
            </w:r>
          </w:p>
        </w:tc>
      </w:tr>
      <w:tr w:rsidR="00F23292" w:rsidRPr="008F7401" w14:paraId="5A85A4B6" w14:textId="77777777" w:rsidTr="00820944">
        <w:tc>
          <w:tcPr>
            <w:tcW w:w="8861" w:type="dxa"/>
            <w:shd w:val="clear" w:color="auto" w:fill="auto"/>
          </w:tcPr>
          <w:p w14:paraId="41E89CA2" w14:textId="77777777" w:rsidR="00F23292" w:rsidRPr="00683C73" w:rsidRDefault="00F23292" w:rsidP="005437CC">
            <w:pPr>
              <w:tabs>
                <w:tab w:val="left" w:pos="780"/>
              </w:tabs>
            </w:pPr>
            <w:r w:rsidRPr="00683C73">
              <w:t>1.</w:t>
            </w:r>
            <w:r>
              <w:t>7</w:t>
            </w:r>
            <w:r w:rsidRPr="00683C73">
              <w:t xml:space="preserve"> Контрольный пример</w:t>
            </w:r>
          </w:p>
        </w:tc>
        <w:tc>
          <w:tcPr>
            <w:tcW w:w="753" w:type="dxa"/>
            <w:shd w:val="clear" w:color="auto" w:fill="auto"/>
          </w:tcPr>
          <w:p w14:paraId="13CDD589" w14:textId="77777777" w:rsidR="00F23292" w:rsidRPr="00565D61" w:rsidRDefault="00F23292" w:rsidP="005437CC">
            <w:pPr>
              <w:ind w:left="0"/>
              <w:jc w:val="center"/>
              <w:rPr>
                <w:szCs w:val="24"/>
              </w:rPr>
            </w:pPr>
            <w:r w:rsidRPr="00565D61">
              <w:rPr>
                <w:szCs w:val="24"/>
              </w:rPr>
              <w:t>17</w:t>
            </w:r>
          </w:p>
        </w:tc>
      </w:tr>
      <w:tr w:rsidR="00F23292" w:rsidRPr="008F7401" w14:paraId="2D76E7BF" w14:textId="77777777" w:rsidTr="00820944">
        <w:tc>
          <w:tcPr>
            <w:tcW w:w="8861" w:type="dxa"/>
            <w:shd w:val="clear" w:color="auto" w:fill="auto"/>
          </w:tcPr>
          <w:p w14:paraId="540CBFF2" w14:textId="77777777" w:rsidR="00F23292" w:rsidRPr="00683C73" w:rsidRDefault="00F23292" w:rsidP="005437CC">
            <w:pPr>
              <w:tabs>
                <w:tab w:val="left" w:pos="720"/>
              </w:tabs>
            </w:pPr>
            <w:r w:rsidRPr="00683C73">
              <w:t>2 Экспериментальный раздел</w:t>
            </w:r>
          </w:p>
        </w:tc>
        <w:tc>
          <w:tcPr>
            <w:tcW w:w="753" w:type="dxa"/>
            <w:shd w:val="clear" w:color="auto" w:fill="auto"/>
          </w:tcPr>
          <w:p w14:paraId="082C7AFD" w14:textId="77777777" w:rsidR="00F23292" w:rsidRPr="00565D61" w:rsidRDefault="00F23292" w:rsidP="005437CC">
            <w:pPr>
              <w:ind w:left="0"/>
              <w:jc w:val="center"/>
              <w:rPr>
                <w:szCs w:val="24"/>
              </w:rPr>
            </w:pPr>
            <w:r w:rsidRPr="00565D61">
              <w:rPr>
                <w:szCs w:val="24"/>
              </w:rPr>
              <w:t>20</w:t>
            </w:r>
          </w:p>
        </w:tc>
      </w:tr>
      <w:tr w:rsidR="00F23292" w:rsidRPr="008F7401" w14:paraId="46B64BDA" w14:textId="77777777" w:rsidTr="00820944">
        <w:tc>
          <w:tcPr>
            <w:tcW w:w="8861" w:type="dxa"/>
            <w:shd w:val="clear" w:color="auto" w:fill="auto"/>
          </w:tcPr>
          <w:p w14:paraId="45A547D4" w14:textId="77777777" w:rsidR="00F23292" w:rsidRPr="00683C73" w:rsidRDefault="00F23292" w:rsidP="005437CC">
            <w:pPr>
              <w:tabs>
                <w:tab w:val="left" w:pos="780"/>
              </w:tabs>
            </w:pPr>
            <w:r w:rsidRPr="00683C73">
              <w:t>2.</w:t>
            </w:r>
            <w:r>
              <w:t>1</w:t>
            </w:r>
            <w:r w:rsidRPr="00683C73">
              <w:t xml:space="preserve"> Описание программы </w:t>
            </w:r>
          </w:p>
        </w:tc>
        <w:tc>
          <w:tcPr>
            <w:tcW w:w="753" w:type="dxa"/>
            <w:shd w:val="clear" w:color="auto" w:fill="auto"/>
          </w:tcPr>
          <w:p w14:paraId="70C167C1" w14:textId="77777777" w:rsidR="00F23292" w:rsidRPr="00CD13E0" w:rsidRDefault="00F23292" w:rsidP="005437CC">
            <w:pPr>
              <w:ind w:left="0"/>
              <w:jc w:val="center"/>
              <w:rPr>
                <w:szCs w:val="24"/>
              </w:rPr>
            </w:pPr>
            <w:r>
              <w:rPr>
                <w:szCs w:val="24"/>
              </w:rPr>
              <w:t>28</w:t>
            </w:r>
          </w:p>
        </w:tc>
      </w:tr>
      <w:tr w:rsidR="00F23292" w:rsidRPr="008F7401" w14:paraId="53A81CF0" w14:textId="77777777" w:rsidTr="00820944">
        <w:tc>
          <w:tcPr>
            <w:tcW w:w="8861" w:type="dxa"/>
            <w:shd w:val="clear" w:color="auto" w:fill="auto"/>
          </w:tcPr>
          <w:p w14:paraId="5A88C408" w14:textId="77777777" w:rsidR="00F23292" w:rsidRPr="00683C73" w:rsidRDefault="00F23292" w:rsidP="005437CC">
            <w:pPr>
              <w:tabs>
                <w:tab w:val="left" w:pos="780"/>
              </w:tabs>
            </w:pPr>
            <w:r>
              <w:t>2.2</w:t>
            </w:r>
            <w:r w:rsidRPr="00683C73">
              <w:t xml:space="preserve"> Протокол тестирования программного продукта</w:t>
            </w:r>
          </w:p>
        </w:tc>
        <w:tc>
          <w:tcPr>
            <w:tcW w:w="753" w:type="dxa"/>
            <w:shd w:val="clear" w:color="auto" w:fill="auto"/>
          </w:tcPr>
          <w:p w14:paraId="4BD55EF1" w14:textId="77777777" w:rsidR="00F23292" w:rsidRPr="00CD13E0" w:rsidRDefault="00F23292" w:rsidP="005437CC">
            <w:pPr>
              <w:ind w:left="0"/>
              <w:jc w:val="center"/>
              <w:rPr>
                <w:szCs w:val="24"/>
              </w:rPr>
            </w:pPr>
            <w:r>
              <w:rPr>
                <w:szCs w:val="24"/>
              </w:rPr>
              <w:t>30</w:t>
            </w:r>
          </w:p>
        </w:tc>
      </w:tr>
      <w:tr w:rsidR="00F23292" w:rsidRPr="008F7401" w14:paraId="250E0D6A" w14:textId="77777777" w:rsidTr="00820944">
        <w:tc>
          <w:tcPr>
            <w:tcW w:w="8861" w:type="dxa"/>
            <w:shd w:val="clear" w:color="auto" w:fill="auto"/>
          </w:tcPr>
          <w:p w14:paraId="736B17C6" w14:textId="77777777" w:rsidR="00F23292" w:rsidRPr="00683C73" w:rsidRDefault="00F23292" w:rsidP="005437CC">
            <w:pPr>
              <w:tabs>
                <w:tab w:val="left" w:pos="780"/>
              </w:tabs>
            </w:pPr>
            <w:r>
              <w:t>2.3</w:t>
            </w:r>
            <w:r w:rsidRPr="00683C73">
              <w:t xml:space="preserve"> Руководство пользователя </w:t>
            </w:r>
          </w:p>
        </w:tc>
        <w:tc>
          <w:tcPr>
            <w:tcW w:w="753" w:type="dxa"/>
            <w:shd w:val="clear" w:color="auto" w:fill="auto"/>
          </w:tcPr>
          <w:p w14:paraId="6E7BF90B" w14:textId="77777777" w:rsidR="00F23292" w:rsidRPr="00CD13E0" w:rsidRDefault="00F23292" w:rsidP="005437CC">
            <w:pPr>
              <w:ind w:left="0"/>
              <w:jc w:val="center"/>
              <w:rPr>
                <w:szCs w:val="24"/>
              </w:rPr>
            </w:pPr>
            <w:r w:rsidRPr="00CD13E0">
              <w:rPr>
                <w:szCs w:val="24"/>
              </w:rPr>
              <w:t>37</w:t>
            </w:r>
          </w:p>
        </w:tc>
      </w:tr>
      <w:tr w:rsidR="00F23292" w:rsidRPr="008F7401" w14:paraId="2E876F3C" w14:textId="77777777" w:rsidTr="00820944">
        <w:tc>
          <w:tcPr>
            <w:tcW w:w="8861" w:type="dxa"/>
            <w:shd w:val="clear" w:color="auto" w:fill="auto"/>
          </w:tcPr>
          <w:p w14:paraId="0C124F82" w14:textId="77777777" w:rsidR="00F23292" w:rsidRPr="008F7401" w:rsidRDefault="00F23292" w:rsidP="005437CC">
            <w:pPr>
              <w:ind w:left="0" w:firstLine="156"/>
              <w:rPr>
                <w:szCs w:val="24"/>
              </w:rPr>
            </w:pPr>
            <w:r w:rsidRPr="008F7401">
              <w:rPr>
                <w:szCs w:val="24"/>
              </w:rPr>
              <w:t>Заключение</w:t>
            </w:r>
          </w:p>
        </w:tc>
        <w:tc>
          <w:tcPr>
            <w:tcW w:w="753" w:type="dxa"/>
            <w:shd w:val="clear" w:color="auto" w:fill="auto"/>
          </w:tcPr>
          <w:p w14:paraId="3580F017" w14:textId="77777777" w:rsidR="00F23292" w:rsidRPr="008F7401" w:rsidRDefault="00F23292" w:rsidP="005437CC">
            <w:pPr>
              <w:ind w:left="0"/>
              <w:jc w:val="center"/>
              <w:rPr>
                <w:szCs w:val="24"/>
                <w:lang w:val="en-US"/>
              </w:rPr>
            </w:pPr>
            <w:r w:rsidRPr="008F7401">
              <w:rPr>
                <w:szCs w:val="24"/>
                <w:lang w:val="en-US"/>
              </w:rPr>
              <w:t>68</w:t>
            </w:r>
          </w:p>
        </w:tc>
      </w:tr>
      <w:tr w:rsidR="00F23292" w:rsidRPr="008F7401" w14:paraId="127D8580" w14:textId="77777777" w:rsidTr="00820944">
        <w:tc>
          <w:tcPr>
            <w:tcW w:w="8861" w:type="dxa"/>
            <w:shd w:val="clear" w:color="auto" w:fill="auto"/>
          </w:tcPr>
          <w:p w14:paraId="1CC31236" w14:textId="77777777" w:rsidR="00F23292" w:rsidRPr="008F7401" w:rsidRDefault="00F23292" w:rsidP="005437CC">
            <w:pPr>
              <w:ind w:left="0" w:firstLine="156"/>
              <w:rPr>
                <w:szCs w:val="24"/>
              </w:rPr>
            </w:pPr>
            <w:r w:rsidRPr="008F7401">
              <w:rPr>
                <w:szCs w:val="24"/>
              </w:rPr>
              <w:t>Приложение А. Схема отношений</w:t>
            </w:r>
          </w:p>
        </w:tc>
        <w:tc>
          <w:tcPr>
            <w:tcW w:w="753" w:type="dxa"/>
            <w:shd w:val="clear" w:color="auto" w:fill="auto"/>
          </w:tcPr>
          <w:p w14:paraId="029E6B0D" w14:textId="77777777" w:rsidR="00F23292" w:rsidRPr="008F7401" w:rsidRDefault="00F23292" w:rsidP="005437CC">
            <w:pPr>
              <w:ind w:left="0"/>
              <w:jc w:val="center"/>
              <w:rPr>
                <w:szCs w:val="24"/>
              </w:rPr>
            </w:pPr>
            <w:r w:rsidRPr="008F7401">
              <w:rPr>
                <w:szCs w:val="24"/>
              </w:rPr>
              <w:t>69</w:t>
            </w:r>
          </w:p>
        </w:tc>
      </w:tr>
      <w:tr w:rsidR="00F23292" w:rsidRPr="008F7401" w14:paraId="005D66B5" w14:textId="77777777" w:rsidTr="00820944">
        <w:tc>
          <w:tcPr>
            <w:tcW w:w="8861" w:type="dxa"/>
            <w:shd w:val="clear" w:color="auto" w:fill="auto"/>
          </w:tcPr>
          <w:p w14:paraId="747746AE" w14:textId="77777777" w:rsidR="00F23292" w:rsidRPr="008F7401" w:rsidRDefault="00F23292" w:rsidP="005437CC">
            <w:pPr>
              <w:ind w:left="0" w:firstLine="156"/>
              <w:rPr>
                <w:szCs w:val="24"/>
              </w:rPr>
            </w:pPr>
            <w:r w:rsidRPr="008F7401">
              <w:rPr>
                <w:szCs w:val="24"/>
              </w:rPr>
              <w:t xml:space="preserve">Приложение </w:t>
            </w:r>
            <w:r>
              <w:rPr>
                <w:szCs w:val="24"/>
              </w:rPr>
              <w:t>Б</w:t>
            </w:r>
            <w:r w:rsidRPr="008F7401">
              <w:rPr>
                <w:szCs w:val="24"/>
              </w:rPr>
              <w:t>. Исходный текст программы</w:t>
            </w:r>
          </w:p>
        </w:tc>
        <w:tc>
          <w:tcPr>
            <w:tcW w:w="753" w:type="dxa"/>
            <w:shd w:val="clear" w:color="auto" w:fill="auto"/>
          </w:tcPr>
          <w:p w14:paraId="1EDF877C" w14:textId="77777777" w:rsidR="00F23292" w:rsidRPr="008F7401" w:rsidRDefault="00F23292" w:rsidP="005437CC">
            <w:pPr>
              <w:ind w:left="0"/>
              <w:jc w:val="center"/>
              <w:rPr>
                <w:szCs w:val="24"/>
              </w:rPr>
            </w:pPr>
            <w:r>
              <w:rPr>
                <w:szCs w:val="24"/>
              </w:rPr>
              <w:t>70</w:t>
            </w:r>
          </w:p>
        </w:tc>
      </w:tr>
      <w:tr w:rsidR="00F23292" w:rsidRPr="008F7401" w14:paraId="2D02CF7F" w14:textId="77777777" w:rsidTr="00820944">
        <w:tc>
          <w:tcPr>
            <w:tcW w:w="8861" w:type="dxa"/>
            <w:shd w:val="clear" w:color="auto" w:fill="auto"/>
          </w:tcPr>
          <w:p w14:paraId="1A39EC3F" w14:textId="77777777" w:rsidR="00F23292" w:rsidRPr="008F7401" w:rsidRDefault="00F23292" w:rsidP="005437CC">
            <w:pPr>
              <w:ind w:left="0" w:firstLine="156"/>
              <w:rPr>
                <w:szCs w:val="24"/>
              </w:rPr>
            </w:pPr>
            <w:r w:rsidRPr="008F7401">
              <w:rPr>
                <w:szCs w:val="24"/>
              </w:rPr>
              <w:t>Список сокращений</w:t>
            </w:r>
          </w:p>
        </w:tc>
        <w:tc>
          <w:tcPr>
            <w:tcW w:w="753" w:type="dxa"/>
            <w:shd w:val="clear" w:color="auto" w:fill="auto"/>
          </w:tcPr>
          <w:p w14:paraId="3B28F319" w14:textId="77777777" w:rsidR="00F23292" w:rsidRPr="008F7401" w:rsidRDefault="00F23292" w:rsidP="005437CC">
            <w:pPr>
              <w:ind w:left="0"/>
              <w:jc w:val="center"/>
              <w:rPr>
                <w:szCs w:val="24"/>
              </w:rPr>
            </w:pPr>
            <w:r w:rsidRPr="008F7401">
              <w:rPr>
                <w:szCs w:val="24"/>
              </w:rPr>
              <w:t>98</w:t>
            </w:r>
          </w:p>
        </w:tc>
      </w:tr>
      <w:tr w:rsidR="00F23292" w:rsidRPr="008F7401" w14:paraId="3E25E53A" w14:textId="77777777" w:rsidTr="00820944">
        <w:tc>
          <w:tcPr>
            <w:tcW w:w="8861" w:type="dxa"/>
            <w:shd w:val="clear" w:color="auto" w:fill="auto"/>
          </w:tcPr>
          <w:p w14:paraId="5FDEF6C7" w14:textId="77777777" w:rsidR="00F23292" w:rsidRPr="008F7401" w:rsidRDefault="00F23292" w:rsidP="005437CC">
            <w:pPr>
              <w:ind w:left="0" w:firstLine="156"/>
              <w:rPr>
                <w:szCs w:val="24"/>
              </w:rPr>
            </w:pPr>
            <w:r w:rsidRPr="008F7401">
              <w:rPr>
                <w:szCs w:val="24"/>
              </w:rPr>
              <w:t xml:space="preserve">Список </w:t>
            </w:r>
            <w:r>
              <w:rPr>
                <w:szCs w:val="24"/>
              </w:rPr>
              <w:t>использованных источников</w:t>
            </w:r>
          </w:p>
        </w:tc>
        <w:tc>
          <w:tcPr>
            <w:tcW w:w="753" w:type="dxa"/>
            <w:shd w:val="clear" w:color="auto" w:fill="auto"/>
          </w:tcPr>
          <w:p w14:paraId="07AE209D" w14:textId="77777777" w:rsidR="00F23292" w:rsidRPr="008F7401" w:rsidRDefault="00F23292" w:rsidP="005437CC">
            <w:pPr>
              <w:ind w:left="0"/>
              <w:jc w:val="center"/>
              <w:rPr>
                <w:szCs w:val="24"/>
              </w:rPr>
            </w:pPr>
            <w:r w:rsidRPr="008F7401">
              <w:rPr>
                <w:szCs w:val="24"/>
              </w:rPr>
              <w:t>99</w:t>
            </w:r>
          </w:p>
        </w:tc>
      </w:tr>
    </w:tbl>
    <w:p w14:paraId="4ED7B2C4" w14:textId="77777777" w:rsidR="00F23292" w:rsidRDefault="00F23292" w:rsidP="00F81701">
      <w:pPr>
        <w:ind w:firstLine="567"/>
        <w:sectPr w:rsidR="00F23292" w:rsidSect="00820944">
          <w:footerReference w:type="first" r:id="rId13"/>
          <w:pgSz w:w="11906" w:h="16838" w:code="9"/>
          <w:pgMar w:top="1134" w:right="567" w:bottom="1134" w:left="1701" w:header="709" w:footer="709" w:gutter="0"/>
          <w:cols w:space="708"/>
          <w:titlePg/>
          <w:docGrid w:linePitch="360"/>
        </w:sectPr>
      </w:pPr>
    </w:p>
    <w:p w14:paraId="43F1FB18" w14:textId="3841C516" w:rsidR="00C94F68" w:rsidRPr="000C391B" w:rsidRDefault="005C6074" w:rsidP="00C94F68">
      <w:pPr>
        <w:jc w:val="center"/>
        <w:rPr>
          <w:szCs w:val="28"/>
        </w:rPr>
      </w:pPr>
      <w:r>
        <w:rPr>
          <w:noProof/>
          <w:lang w:eastAsia="ru-RU"/>
        </w:rPr>
        <w:lastRenderedPageBreak/>
        <mc:AlternateContent>
          <mc:Choice Requires="wpg">
            <w:drawing>
              <wp:anchor distT="0" distB="0" distL="114300" distR="114300" simplePos="0" relativeHeight="251665408" behindDoc="0" locked="1" layoutInCell="1" allowOverlap="1" wp14:anchorId="7AD2C232" wp14:editId="08C9940F">
                <wp:simplePos x="0" y="0"/>
                <wp:positionH relativeFrom="page">
                  <wp:posOffset>666750</wp:posOffset>
                </wp:positionH>
                <wp:positionV relativeFrom="page">
                  <wp:posOffset>367030</wp:posOffset>
                </wp:positionV>
                <wp:extent cx="6603365" cy="10096500"/>
                <wp:effectExtent l="0" t="0" r="26035" b="19050"/>
                <wp:wrapNone/>
                <wp:docPr id="156" name="Group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3365" cy="10096500"/>
                          <a:chOff x="0" y="0"/>
                          <a:chExt cx="20000" cy="20000"/>
                        </a:xfrm>
                      </wpg:grpSpPr>
                      <wps:wsp>
                        <wps:cNvPr id="157" name="Rectangle 206"/>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 name="Line 207"/>
                        <wps:cNvCnPr>
                          <a:cxnSpLocks noChangeShapeType="1"/>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59" name="Line 208"/>
                        <wps:cNvCnPr>
                          <a:cxnSpLocks noChangeShapeType="1"/>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60" name="Line 209"/>
                        <wps:cNvCnPr>
                          <a:cxnSpLocks noChangeShapeType="1"/>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61" name="Line 210"/>
                        <wps:cNvCnPr>
                          <a:cxnSpLocks noChangeShapeType="1"/>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62" name="Line 211"/>
                        <wps:cNvCnPr>
                          <a:cxnSpLocks noChangeShapeType="1"/>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63" name="Line 212"/>
                        <wps:cNvCnPr>
                          <a:cxnSpLocks noChangeShapeType="1"/>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64" name="Line 213"/>
                        <wps:cNvCnPr>
                          <a:cxnSpLocks noChangeShapeType="1"/>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65" name="Line 214"/>
                        <wps:cNvCnPr>
                          <a:cxnSpLocks noChangeShapeType="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6" name="Line 215"/>
                        <wps:cNvCnPr>
                          <a:cxnSpLocks noChangeShapeType="1"/>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67" name="Line 216"/>
                        <wps:cNvCnPr>
                          <a:cxnSpLocks noChangeShapeType="1"/>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8" name="Rectangle 217"/>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6A1B952D" w14:textId="77777777" w:rsidR="006A0FC2" w:rsidRDefault="006A0FC2" w:rsidP="00F23292">
                              <w:pPr>
                                <w:pStyle w:val="af9"/>
                                <w:jc w:val="center"/>
                                <w:rPr>
                                  <w:sz w:val="18"/>
                                </w:rPr>
                              </w:pPr>
                              <w:proofErr w:type="spellStart"/>
                              <w:r>
                                <w:rPr>
                                  <w:sz w:val="18"/>
                                </w:rPr>
                                <w:t>Изм</w:t>
                              </w:r>
                              <w:proofErr w:type="spellEnd"/>
                              <w:r>
                                <w:rPr>
                                  <w:sz w:val="18"/>
                                </w:rPr>
                                <w:t>.</w:t>
                              </w:r>
                            </w:p>
                          </w:txbxContent>
                        </wps:txbx>
                        <wps:bodyPr rot="0" vert="horz" wrap="square" lIns="12700" tIns="12700" rIns="12700" bIns="12700" anchor="t" anchorCtr="0" upright="1">
                          <a:noAutofit/>
                        </wps:bodyPr>
                      </wps:wsp>
                      <wps:wsp>
                        <wps:cNvPr id="169" name="Rectangle 218"/>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346AB595" w14:textId="77777777" w:rsidR="006A0FC2" w:rsidRDefault="006A0FC2" w:rsidP="00F23292">
                              <w:pPr>
                                <w:pStyle w:val="af9"/>
                                <w:jc w:val="center"/>
                                <w:rPr>
                                  <w:sz w:val="18"/>
                                </w:rPr>
                              </w:pPr>
                              <w:r>
                                <w:rPr>
                                  <w:sz w:val="18"/>
                                </w:rPr>
                                <w:t>Лист</w:t>
                              </w:r>
                            </w:p>
                          </w:txbxContent>
                        </wps:txbx>
                        <wps:bodyPr rot="0" vert="horz" wrap="square" lIns="12700" tIns="12700" rIns="12700" bIns="12700" anchor="t" anchorCtr="0" upright="1">
                          <a:noAutofit/>
                        </wps:bodyPr>
                      </wps:wsp>
                      <wps:wsp>
                        <wps:cNvPr id="170" name="Rectangle 219"/>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613FFAE" w14:textId="77777777" w:rsidR="006A0FC2" w:rsidRDefault="006A0FC2" w:rsidP="00F23292">
                              <w:pPr>
                                <w:pStyle w:val="af9"/>
                                <w:jc w:val="center"/>
                                <w:rPr>
                                  <w:sz w:val="18"/>
                                </w:rPr>
                              </w:pPr>
                              <w:r>
                                <w:rPr>
                                  <w:sz w:val="18"/>
                                </w:rPr>
                                <w:t xml:space="preserve">№ </w:t>
                              </w:r>
                              <w:proofErr w:type="spellStart"/>
                              <w:r>
                                <w:rPr>
                                  <w:sz w:val="18"/>
                                </w:rPr>
                                <w:t>докум</w:t>
                              </w:r>
                              <w:proofErr w:type="spellEnd"/>
                              <w:r>
                                <w:rPr>
                                  <w:sz w:val="18"/>
                                </w:rPr>
                                <w:t>.</w:t>
                              </w:r>
                            </w:p>
                          </w:txbxContent>
                        </wps:txbx>
                        <wps:bodyPr rot="0" vert="horz" wrap="square" lIns="12700" tIns="12700" rIns="12700" bIns="12700" anchor="t" anchorCtr="0" upright="1">
                          <a:noAutofit/>
                        </wps:bodyPr>
                      </wps:wsp>
                      <wps:wsp>
                        <wps:cNvPr id="171" name="Rectangle 220"/>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44F4E56" w14:textId="77777777" w:rsidR="006A0FC2" w:rsidRDefault="006A0FC2" w:rsidP="00F23292">
                              <w:pPr>
                                <w:pStyle w:val="af9"/>
                                <w:jc w:val="center"/>
                                <w:rPr>
                                  <w:sz w:val="18"/>
                                </w:rPr>
                              </w:pPr>
                              <w:proofErr w:type="spellStart"/>
                              <w:r>
                                <w:rPr>
                                  <w:sz w:val="18"/>
                                </w:rPr>
                                <w:t>Подпись</w:t>
                              </w:r>
                              <w:proofErr w:type="spellEnd"/>
                            </w:p>
                          </w:txbxContent>
                        </wps:txbx>
                        <wps:bodyPr rot="0" vert="horz" wrap="square" lIns="12700" tIns="12700" rIns="12700" bIns="12700" anchor="t" anchorCtr="0" upright="1">
                          <a:noAutofit/>
                        </wps:bodyPr>
                      </wps:wsp>
                      <wps:wsp>
                        <wps:cNvPr id="172" name="Rectangle 221"/>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138D905" w14:textId="77777777" w:rsidR="006A0FC2" w:rsidRDefault="006A0FC2" w:rsidP="00F23292">
                              <w:pPr>
                                <w:pStyle w:val="af9"/>
                                <w:jc w:val="center"/>
                                <w:rPr>
                                  <w:sz w:val="18"/>
                                </w:rPr>
                              </w:pPr>
                              <w:r>
                                <w:rPr>
                                  <w:sz w:val="18"/>
                                </w:rPr>
                                <w:t>Дата</w:t>
                              </w:r>
                            </w:p>
                          </w:txbxContent>
                        </wps:txbx>
                        <wps:bodyPr rot="0" vert="horz" wrap="square" lIns="12700" tIns="12700" rIns="12700" bIns="12700" anchor="t" anchorCtr="0" upright="1">
                          <a:noAutofit/>
                        </wps:bodyPr>
                      </wps:wsp>
                      <wps:wsp>
                        <wps:cNvPr id="173" name="Rectangle 222"/>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417FC6F5" w14:textId="77777777" w:rsidR="006A0FC2" w:rsidRDefault="006A0FC2" w:rsidP="00F23292">
                              <w:pPr>
                                <w:pStyle w:val="af9"/>
                                <w:jc w:val="center"/>
                                <w:rPr>
                                  <w:sz w:val="18"/>
                                </w:rPr>
                              </w:pPr>
                              <w:r>
                                <w:rPr>
                                  <w:sz w:val="18"/>
                                </w:rPr>
                                <w:t>Лист</w:t>
                              </w:r>
                            </w:p>
                          </w:txbxContent>
                        </wps:txbx>
                        <wps:bodyPr rot="0" vert="horz" wrap="square" lIns="12700" tIns="12700" rIns="12700" bIns="12700" anchor="t" anchorCtr="0" upright="1">
                          <a:noAutofit/>
                        </wps:bodyPr>
                      </wps:wsp>
                      <wps:wsp>
                        <wps:cNvPr id="174" name="Rectangle 223"/>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7B1CD44" w14:textId="48044B63" w:rsidR="006A0FC2" w:rsidRPr="00441BD8" w:rsidRDefault="006A0FC2" w:rsidP="00F23292">
                              <w:r>
                                <w:t>3</w:t>
                              </w:r>
                            </w:p>
                            <w:p w14:paraId="6B1C833D" w14:textId="77777777" w:rsidR="006A0FC2" w:rsidRPr="00847F7A" w:rsidRDefault="006A0FC2" w:rsidP="00F23292">
                              <w:pPr>
                                <w:rPr>
                                  <w:lang w:val="en-US"/>
                                </w:rPr>
                              </w:pPr>
                            </w:p>
                          </w:txbxContent>
                        </wps:txbx>
                        <wps:bodyPr rot="0" vert="horz" wrap="square" lIns="12700" tIns="12700" rIns="12700" bIns="12700" anchor="t" anchorCtr="0" upright="1">
                          <a:noAutofit/>
                        </wps:bodyPr>
                      </wps:wsp>
                      <wps:wsp>
                        <wps:cNvPr id="175" name="Rectangle 224"/>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1EF0CC9A" w14:textId="5DEC4552" w:rsidR="006A0FC2" w:rsidRPr="001C1547" w:rsidRDefault="006A0FC2" w:rsidP="00F23292">
                              <w:pPr>
                                <w:pStyle w:val="af9"/>
                                <w:jc w:val="center"/>
                                <w:rPr>
                                  <w:lang w:val="ru-RU"/>
                                </w:rPr>
                              </w:pPr>
                              <w:proofErr w:type="spellStart"/>
                              <w:r>
                                <w:rPr>
                                  <w:lang w:val="ru-RU"/>
                                </w:rPr>
                                <w:t>40.С231</w:t>
                              </w:r>
                              <w:proofErr w:type="spellEnd"/>
                              <w:r>
                                <w:rPr>
                                  <w:lang w:val="ru-RU"/>
                                </w:rPr>
                                <w:t>-</w:t>
                              </w:r>
                              <w:r>
                                <w:rPr>
                                  <w:lang w:val="en-US"/>
                                </w:rPr>
                                <w:t>XX 09.02.0</w:t>
                              </w:r>
                              <w:r>
                                <w:rPr>
                                  <w:lang w:val="ru-RU"/>
                                </w:rPr>
                                <w:t xml:space="preserve">7 </w:t>
                              </w:r>
                              <w:proofErr w:type="spellStart"/>
                              <w:r>
                                <w:rPr>
                                  <w:lang w:val="ru-RU"/>
                                </w:rPr>
                                <w:t>ДП-ПЗ</w:t>
                              </w:r>
                              <w:proofErr w:type="spellEnd"/>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D2C232" id="Group 205" o:spid="_x0000_s1084" style="position:absolute;left:0;text-align:left;margin-left:52.5pt;margin-top:28.9pt;width:519.95pt;height:795pt;z-index:251665408;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">
                <v:rect id="Rectangle 206" o:spid="_x0000_s1085"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N+fMEA&#10;AADcAAAADwAAAGRycy9kb3ducmV2LnhtbERPzYrCMBC+C/sOYYS9aaqwunaNUgXBk2jXBxia2bbY&#10;TLpNbKtPbwTB23x8v7Nc96YSLTWutKxgMo5AEGdWl5wrOP/uRt8gnEfWWFkmBTdysF59DJYYa9vx&#10;idrU5yKEsItRQeF9HUvpsoIMurGtiQP3ZxuDPsAml7rBLoSbSk6jaCYNlhwaCqxpW1B2Sa9GwcX3&#10;7SHJ0/tucd4ssuMm6a7/iVKfwz75AeGp92/xy73XYf7XHJ7PhAvk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UTfnzBAAAA3AAAAA8AAAAAAAAAAAAAAAAAmAIAAGRycy9kb3du&#10;cmV2LnhtbFBLBQYAAAAABAAEAPUAAACGAwAAAAA=&#10;" filled="f" strokeweight="2pt"/>
                <v:line id="Line 207" o:spid="_x0000_s1086"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YHz8IAAADcAAAADwAAAGRycy9kb3ducmV2LnhtbESPQYvCQAyF74L/YYjgTacuKFIdRYQu&#10;3sTqxVvsxLbYyZTOqPXfm8PC3hLey3tf1tveNepFXag9G5hNE1DEhbc1lwYu52yyBBUissXGMxn4&#10;UIDtZjhYY2r9m0/0ymOpJIRDigaqGNtU61BU5DBMfUss2t13DqOsXalth28Jd43+SZKFdlizNFTY&#10;0r6i4pE/nYHH9TLPfo97e27ynb2VWbze7taY8ajfrUBF6uO/+e/6YAV/LrTyjEygN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bYHz8IAAADcAAAADwAAAAAAAAAAAAAA&#10;AAChAgAAZHJzL2Rvd25yZXYueG1sUEsFBgAAAAAEAAQA+QAAAJADAAAAAA==&#10;" strokeweight="2pt"/>
                <v:line id="Line 208" o:spid="_x0000_s1087"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qiVL4AAADcAAAADwAAAGRycy9kb3ducmV2LnhtbERPvQrCMBDeBd8hnOCmqYKi1SgiVNzE&#10;6uJ2NmdbbC6liVrf3giC2318v7dct6YST2pcaVnBaBiBIM6sLjlXcD4lgxkI55E1VpZJwZscrFfd&#10;zhJjbV98pGfqcxFC2MWooPC+jqV0WUEG3dDWxIG72cagD7DJpW7wFcJNJcdRNJUGSw4NBda0LSi7&#10;pw+j4H45T5LdYatPVbrR1zzxl+tNK9XvtZsFCE+t/4t/7r0O8ydz+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m+qJUvgAAANwAAAAPAAAAAAAAAAAAAAAAAKEC&#10;AABkcnMvZG93bnJldi54bWxQSwUGAAAAAAQABAD5AAAAjAMAAAAA&#10;" strokeweight="2pt"/>
                <v:line id="Line 209" o:spid="_x0000_s1088"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zBdMIAAADcAAAADwAAAGRycy9kb3ducmV2LnhtbESPQYvCQAyF74L/YYjgTacuKEt1FBG6&#10;eBOrF2+xE9tiJ1M6o9Z/bw7C3hLey3tfVpveNepJXag9G5hNE1DEhbc1lwbOp2zyCypEZIuNZzLw&#10;pgCb9XCwwtT6Fx/pmcdSSQiHFA1UMbap1qGoyGGY+pZYtJvvHEZZu1LbDl8S7hr9kyQL7bBmaaiw&#10;pV1FxT1/OAP3y3me/R129tTkW3sts3i53qwx41G/XYKK1Md/8/d6bwV/IfjyjEyg1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azBdMIAAADcAAAADwAAAAAAAAAAAAAA&#10;AAChAgAAZHJzL2Rvd25yZXYueG1sUEsFBgAAAAAEAAQA+QAAAJADAAAAAA==&#10;" strokeweight="2pt"/>
                <v:line id="Line 210" o:spid="_x0000_s1089"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uBk770AAADcAAAADwAAAGRycy9kb3ducmV2LnhtbERPvQrCMBDeBd8hnOCmqYIi1SgiVNzE&#10;6tLtbM622FxKE7W+vREEt/v4fm+16UwtntS6yrKCyTgCQZxbXXGh4HJORgsQziNrrC2Tgjc52Kz7&#10;vRXG2r74RM/UFyKEsItRQel9E0vp8pIMurFtiAN3s61BH2BbSN3iK4SbWk6jaC4NVhwaSmxoV1J+&#10;Tx9GwT27zJL9cafPdbrV1yLx2fWmlRoOuu0ShKfO/8U/90GH+fMJfJ8JF8j1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NbgZO+9AAAA3AAAAA8AAAAAAAAAAAAAAAAAoQIA&#10;AGRycy9kb3ducmV2LnhtbFBLBQYAAAAABAAEAPkAAACLAwAAAAA=&#10;" strokeweight="2pt"/>
                <v:line id="Line 211" o:spid="_x0000_s1090"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L6mL0AAADcAAAADwAAAGRycy9kb3ducmV2LnhtbERPvQrCMBDeBd8hnOCmqYIi1SgiVNzE&#10;6tLtbM622FxKE7W+vREEt/v4fm+16UwtntS6yrKCyTgCQZxbXXGh4HJORgsQziNrrC2Tgjc52Kz7&#10;vRXG2r74RM/UFyKEsItRQel9E0vp8pIMurFtiAN3s61BH2BbSN3iK4SbWk6jaC4NVhwaSmxoV1J+&#10;Tx9GwT27zJL9cafPdbrV1yLx2fWmlRoOuu0ShKfO/8U/90GH+fMpfJ8JF8j1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Yy+pi9AAAA3AAAAA8AAAAAAAAAAAAAAAAAoQIA&#10;AGRycy9kb3ducmV2LnhtbFBLBQYAAAAABAAEAPkAAACLAwAAAAA=&#10;" strokeweight="2pt"/>
                <v:line id="Line 212" o:spid="_x0000_s1091"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5fA74AAADcAAAADwAAAGRycy9kb3ducmV2LnhtbERPvQrCMBDeBd8hnOCmqYoi1SgiVNzE&#10;6uJ2NmdbbC6liVrf3giC2318v7dct6YST2pcaVnBaBiBIM6sLjlXcD4lgzkI55E1VpZJwZscrFfd&#10;zhJjbV98pGfqcxFC2MWooPC+jqV0WUEG3dDWxIG72cagD7DJpW7wFcJNJcdRNJMGSw4NBda0LSi7&#10;pw+j4H45T5PdYatPVbrR1zzxl+tNK9XvtZsFCE+t/4t/7r0O82cT+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Jfl8DvgAAANwAAAAPAAAAAAAAAAAAAAAAAKEC&#10;AABkcnMvZG93bnJldi54bWxQSwUGAAAAAAQABAD5AAAAjAMAAAAA&#10;" strokeweight="2pt"/>
                <v:line id="Line 213" o:spid="_x0000_s1092"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fHd74AAADcAAAADwAAAGRycy9kb3ducmV2LnhtbERPvQrCMBDeBd8hnOCmqaIi1SgiVNzE&#10;6uJ2NmdbbC6liVrf3giC2318v7dct6YST2pcaVnBaBiBIM6sLjlXcD4lgzkI55E1VpZJwZscrFfd&#10;zhJjbV98pGfqcxFC2MWooPC+jqV0WUEG3dDWxIG72cagD7DJpW7wFcJNJcdRNJMGSw4NBda0LSi7&#10;pw+j4H45T5PdYatPVbrR1zzxl+tNK9XvtZsFCE+t/4t/7r0O82cT+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Gl8d3vgAAANwAAAAPAAAAAAAAAAAAAAAAAKEC&#10;AABkcnMvZG93bnJldi54bWxQSwUGAAAAAAQABAD5AAAAjAMAAAAA&#10;" strokeweight="2pt"/>
                <v:line id="Line 214" o:spid="_x0000_s1093"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jgX8IAAADcAAAADwAAAGRycy9kb3ducmV2LnhtbERP22oCMRB9L/QfwhR806yCUlejSGtB&#10;6UPx8gHjZtysbiZLkurq15uC0Lc5nOtM562txYV8qBwr6PcyEMSF0xWXCva7r+47iBCRNdaOScGN&#10;Asxnry9TzLW78oYu21iKFMIhRwUmxiaXMhSGLIaea4gTd3TeYkzQl1J7vKZwW8tBlo2kxYpTg8GG&#10;PgwV5+2vVbD2h+9z/14aeeC1X9Y/n+NgT0p13trFBESkNv6Ln+6VTvNHQ/h7Jl0gZ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WjgX8IAAADcAAAADwAAAAAAAAAAAAAA&#10;AAChAgAAZHJzL2Rvd25yZXYueG1sUEsFBgAAAAAEAAQA+QAAAJADAAAAAA==&#10;" strokeweight="1pt"/>
                <v:line id="Line 215" o:spid="_x0000_s1094"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n8m70AAADcAAAADwAAAGRycy9kb3ducmV2LnhtbERPvQrCMBDeBd8hnOCmqYJFqlFEqLiJ&#10;1cXtbM622FxKE7W+vREEt/v4fm+57kwtntS6yrKCyTgCQZxbXXGh4HxKR3MQziNrrC2Tgjc5WK/6&#10;vSUm2r74SM/MFyKEsEtQQel9k0jp8pIMurFtiAN3s61BH2BbSN3iK4SbWk6jKJYGKw4NJTa0LSm/&#10;Zw+j4H45z9LdYatPdbbR1yL1l+tNKzUcdJsFCE+d/4t/7r0O8+MYvs+EC+Tq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FkJ/Ju9AAAA3AAAAA8AAAAAAAAAAAAAAAAAoQIA&#10;AGRycy9kb3ducmV2LnhtbFBLBQYAAAAABAAEAPkAAACLAwAAAAA=&#10;" strokeweight="2pt"/>
                <v:line id="Line 216" o:spid="_x0000_s1095"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bbs8MAAADcAAAADwAAAGRycy9kb3ducmV2LnhtbERPzWoCMRC+C32HMAVvNasHa1ezi7QW&#10;lB6k6gOMm3GzupksSarbPn1TKHibj+93FmVvW3ElHxrHCsajDARx5XTDtYLD/v1pBiJEZI2tY1Lw&#10;TQHK4mGwwFy7G3/SdRdrkUI45KjAxNjlUobKkMUwch1x4k7OW4wJ+lpqj7cUbls5ybKptNhwajDY&#10;0auh6rL7sgo2/vhxGf/URh5541ft9u0l2LNSw8d+OQcRqY938b97rdP86TP8PZMu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L227PDAAAA3AAAAA8AAAAAAAAAAAAA&#10;AAAAoQIAAGRycy9kb3ducmV2LnhtbFBLBQYAAAAABAAEAPkAAACRAwAAAAA=&#10;" strokeweight="1pt"/>
                <v:rect id="Rectangle 217" o:spid="_x0000_s1096"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ATcIA&#10;AADcAAAADwAAAGRycy9kb3ducmV2LnhtbESPQWvCQBCF7wX/wzJCb3VjkaDRVUJB6NW0BY9Ddkyi&#10;2dm4u9X03zsHobcZ3pv3vtnsRterG4XYeTYwn2WgiGtvO24MfH/t35agYkK22HsmA38UYbedvGyw&#10;sP7OB7pVqVESwrFAA21KQ6F1rFtyGGd+IBbt5IPDJGtotA14l3DX6/csy7XDjqWhxYE+Wqov1a8z&#10;UJbn8edarXAf9TILuV3Ypjwa8zodyzWoRGP6Nz+vP63g50Irz8gEev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7cBNwgAAANwAAAAPAAAAAAAAAAAAAAAAAJgCAABkcnMvZG93&#10;bnJldi54bWxQSwUGAAAAAAQABAD1AAAAhwMAAAAA&#10;" filled="f" stroked="f" strokeweight=".25pt">
                  <v:textbox inset="1pt,1pt,1pt,1pt">
                    <w:txbxContent>
                      <w:p w14:paraId="6A1B952D" w14:textId="77777777" w:rsidR="006A0FC2" w:rsidRDefault="006A0FC2" w:rsidP="00F23292">
                        <w:pPr>
                          <w:pStyle w:val="af9"/>
                          <w:jc w:val="center"/>
                          <w:rPr>
                            <w:sz w:val="18"/>
                          </w:rPr>
                        </w:pPr>
                        <w:r>
                          <w:rPr>
                            <w:sz w:val="18"/>
                          </w:rPr>
                          <w:t>Изм.</w:t>
                        </w:r>
                      </w:p>
                    </w:txbxContent>
                  </v:textbox>
                </v:rect>
                <v:rect id="Rectangle 218" o:spid="_x0000_s1097"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Fl1r8A&#10;AADcAAAADwAAAGRycy9kb3ducmV2LnhtbERPTYvCMBC9L/gfwgje1nRFiu0apQiCV+sueByase1u&#10;M6lJ1PrvjSB4m8f7nOV6MJ24kvOtZQVf0wQEcWV1y7WCn8P2cwHCB2SNnWVScCcP69XoY4m5tjfe&#10;07UMtYgh7HNU0ITQ51L6qiGDfmp74sidrDMYInS11A5vMdx0cpYkqTTYcmxosKdNQ9V/eTEKiuJv&#10;+D2XGW69XCQu1XNdF0elJuOh+AYRaAhv8cu903F+msHzmXiBXD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ooWXWvwAAANwAAAAPAAAAAAAAAAAAAAAAAJgCAABkcnMvZG93bnJl&#10;di54bWxQSwUGAAAAAAQABAD1AAAAhAMAAAAA&#10;" filled="f" stroked="f" strokeweight=".25pt">
                  <v:textbox inset="1pt,1pt,1pt,1pt">
                    <w:txbxContent>
                      <w:p w14:paraId="346AB595" w14:textId="77777777" w:rsidR="006A0FC2" w:rsidRDefault="006A0FC2" w:rsidP="00F23292">
                        <w:pPr>
                          <w:pStyle w:val="af9"/>
                          <w:jc w:val="center"/>
                          <w:rPr>
                            <w:sz w:val="18"/>
                          </w:rPr>
                        </w:pPr>
                        <w:r>
                          <w:rPr>
                            <w:sz w:val="18"/>
                          </w:rPr>
                          <w:t>Лист</w:t>
                        </w:r>
                      </w:p>
                    </w:txbxContent>
                  </v:textbox>
                </v:rect>
                <v:rect id="Rectangle 219" o:spid="_x0000_s1098"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JalsIA&#10;AADcAAAADwAAAGRycy9kb3ducmV2LnhtbESPQWvCQBCF7wX/wzKCt7qxiNXoKqEg9GpaweOQHZNo&#10;djbubjX++86h0NsM781732x2g+vUnUJsPRuYTTNQxJW3LdcGvr/2r0tQMSFb7DyTgSdF2G1HLxvM&#10;rX/wge5lqpWEcMzRQJNSn2sdq4YcxqnviUU7++AwyRpqbQM+JNx1+i3LFtphy9LQYE8fDVXX8scZ&#10;KIrLcLyVK9xHvczCws5tXZyMmYyHYg0q0ZD+zX/Xn1bw3wVfnpEJ9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QlqWwgAAANwAAAAPAAAAAAAAAAAAAAAAAJgCAABkcnMvZG93&#10;bnJldi54bWxQSwUGAAAAAAQABAD1AAAAhwMAAAAA&#10;" filled="f" stroked="f" strokeweight=".25pt">
                  <v:textbox inset="1pt,1pt,1pt,1pt">
                    <w:txbxContent>
                      <w:p w14:paraId="2613FFAE" w14:textId="77777777" w:rsidR="006A0FC2" w:rsidRDefault="006A0FC2" w:rsidP="00F23292">
                        <w:pPr>
                          <w:pStyle w:val="af9"/>
                          <w:jc w:val="center"/>
                          <w:rPr>
                            <w:sz w:val="18"/>
                          </w:rPr>
                        </w:pPr>
                        <w:r>
                          <w:rPr>
                            <w:sz w:val="18"/>
                          </w:rPr>
                          <w:t>№ докум.</w:t>
                        </w:r>
                      </w:p>
                    </w:txbxContent>
                  </v:textbox>
                </v:rect>
                <v:rect id="Rectangle 220" o:spid="_x0000_s1099"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7/DcEA&#10;AADcAAAADwAAAGRycy9kb3ducmV2LnhtbERPyWrDMBC9B/oPYgq9JbJDyeJGCSZg6DVuAjkO1tR2&#10;a40cSbHdv48Khd7m8dbZHSbTiYGcby0rSBcJCOLK6pZrBeePYr4B4QOyxs4yKfghD4f902yHmbYj&#10;n2goQy1iCPsMFTQh9JmUvmrIoF/Ynjhyn9YZDBG6WmqHYww3nVwmyUoabDk2NNjTsaHqu7wbBXn+&#10;NV1u5RYLLzeJW+lXXedXpV6ep/wNRKAp/Iv/3O86zl+n8PtMvED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MO/w3BAAAA3AAAAA8AAAAAAAAAAAAAAAAAmAIAAGRycy9kb3du&#10;cmV2LnhtbFBLBQYAAAAABAAEAPUAAACGAwAAAAA=&#10;" filled="f" stroked="f" strokeweight=".25pt">
                  <v:textbox inset="1pt,1pt,1pt,1pt">
                    <w:txbxContent>
                      <w:p w14:paraId="244F4E56" w14:textId="77777777" w:rsidR="006A0FC2" w:rsidRDefault="006A0FC2" w:rsidP="00F23292">
                        <w:pPr>
                          <w:pStyle w:val="af9"/>
                          <w:jc w:val="center"/>
                          <w:rPr>
                            <w:sz w:val="18"/>
                          </w:rPr>
                        </w:pPr>
                        <w:r>
                          <w:rPr>
                            <w:sz w:val="18"/>
                          </w:rPr>
                          <w:t>Подпись</w:t>
                        </w:r>
                      </w:p>
                    </w:txbxContent>
                  </v:textbox>
                </v:rect>
                <v:rect id="Rectangle 221" o:spid="_x0000_s1100"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xher8A&#10;AADcAAAADwAAAGRycy9kb3ducmV2LnhtbERPTYvCMBC9C/6HMII3TRXR2jVKEQSvdhU8Ds1s291m&#10;UpOo9d+bhYW9zeN9zmbXm1Y8yPnGsoLZNAFBXFrdcKXg/HmYpCB8QNbYWiYFL/Kw2w4HG8y0ffKJ&#10;HkWoRAxhn6GCOoQuk9KXNRn0U9sRR+7LOoMhQldJ7fAZw00r50mylAYbjg01drSvqfwp7kZBnn/3&#10;l1uxxoOXaeKWeqGr/KrUeNTnHyAC9eFf/Oc+6jh/NYffZ+IFcvs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3GF6vwAAANwAAAAPAAAAAAAAAAAAAAAAAJgCAABkcnMvZG93bnJl&#10;di54bWxQSwUGAAAAAAQABAD1AAAAhAMAAAAA&#10;" filled="f" stroked="f" strokeweight=".25pt">
                  <v:textbox inset="1pt,1pt,1pt,1pt">
                    <w:txbxContent>
                      <w:p w14:paraId="0138D905" w14:textId="77777777" w:rsidR="006A0FC2" w:rsidRDefault="006A0FC2" w:rsidP="00F23292">
                        <w:pPr>
                          <w:pStyle w:val="af9"/>
                          <w:jc w:val="center"/>
                          <w:rPr>
                            <w:sz w:val="18"/>
                          </w:rPr>
                        </w:pPr>
                        <w:r>
                          <w:rPr>
                            <w:sz w:val="18"/>
                          </w:rPr>
                          <w:t>Дата</w:t>
                        </w:r>
                      </w:p>
                    </w:txbxContent>
                  </v:textbox>
                </v:rect>
                <v:rect id="Rectangle 222" o:spid="_x0000_s1101"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DE4cAA&#10;AADcAAAADwAAAGRycy9kb3ducmV2LnhtbERPS4vCMBC+L/gfwgje1lRdfFSjFEHwul0Fj0MzttVm&#10;UpOo3X+/EYS9zcf3nNWmM414kPO1ZQWjYQKCuLC65lLB4Wf3OQfhA7LGxjIp+CUPm3XvY4Wptk/+&#10;pkceShFD2KeooAqhTaX0RUUG/dC2xJE7W2cwROhKqR0+Y7hp5DhJptJgzbGhwpa2FRXX/G4UZNml&#10;O97yBe68nCduqr90mZ2UGvS7bAkiUBf+xW/3Xsf5swm8nokXyP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JDE4cAAAADcAAAADwAAAAAAAAAAAAAAAACYAgAAZHJzL2Rvd25y&#10;ZXYueG1sUEsFBgAAAAAEAAQA9QAAAIUDAAAAAA==&#10;" filled="f" stroked="f" strokeweight=".25pt">
                  <v:textbox inset="1pt,1pt,1pt,1pt">
                    <w:txbxContent>
                      <w:p w14:paraId="417FC6F5" w14:textId="77777777" w:rsidR="006A0FC2" w:rsidRDefault="006A0FC2" w:rsidP="00F23292">
                        <w:pPr>
                          <w:pStyle w:val="af9"/>
                          <w:jc w:val="center"/>
                          <w:rPr>
                            <w:sz w:val="18"/>
                          </w:rPr>
                        </w:pPr>
                        <w:r>
                          <w:rPr>
                            <w:sz w:val="18"/>
                          </w:rPr>
                          <w:t>Лист</w:t>
                        </w:r>
                      </w:p>
                    </w:txbxContent>
                  </v:textbox>
                </v:rect>
                <v:rect id="Rectangle 223" o:spid="_x0000_s1102"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lclb8A&#10;AADcAAAADwAAAGRycy9kb3ducmV2LnhtbERPTYvCMBC9L/gfwgje1lQRt3aNUgTBq3UFj0Mz23a3&#10;mdQkav33RhC8zeN9znLdm1ZcyfnGsoLJOAFBXFrdcKXg57D9TEH4gKyxtUwK7uRhvRp8LDHT9sZ7&#10;uhahEjGEfYYK6hC6TEpf1mTQj21HHLlf6wyGCF0ltcNbDDetnCbJXBpsODbU2NGmpvK/uBgFef7X&#10;H8/FArdepomb65mu8pNSo2Gff4MI1Ie3+OXe6Tj/awbPZ+IFcvU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DeVyVvwAAANwAAAAPAAAAAAAAAAAAAAAAAJgCAABkcnMvZG93bnJl&#10;di54bWxQSwUGAAAAAAQABAD1AAAAhAMAAAAA&#10;" filled="f" stroked="f" strokeweight=".25pt">
                  <v:textbox inset="1pt,1pt,1pt,1pt">
                    <w:txbxContent>
                      <w:p w14:paraId="27B1CD44" w14:textId="48044B63" w:rsidR="006A0FC2" w:rsidRPr="00441BD8" w:rsidRDefault="006A0FC2" w:rsidP="00F23292">
                        <w:r>
                          <w:t>3</w:t>
                        </w:r>
                      </w:p>
                      <w:p w14:paraId="6B1C833D" w14:textId="77777777" w:rsidR="006A0FC2" w:rsidRPr="00847F7A" w:rsidRDefault="006A0FC2" w:rsidP="00F23292">
                        <w:pPr>
                          <w:rPr>
                            <w:lang w:val="en-US"/>
                          </w:rPr>
                        </w:pPr>
                      </w:p>
                    </w:txbxContent>
                  </v:textbox>
                </v:rect>
                <v:rect id="Rectangle 224" o:spid="_x0000_s1103"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X5DsAA&#10;AADcAAAADwAAAGRycy9kb3ducmV2LnhtbERPS4vCMBC+L/gfwgje1lRxfVSjFEHwul0Fj0MzttVm&#10;UpOo3X+/EYS9zcf3nNWmM414kPO1ZQWjYQKCuLC65lLB4Wf3OQfhA7LGxjIp+CUPm3XvY4Wptk/+&#10;pkceShFD2KeooAqhTaX0RUUG/dC2xJE7W2cwROhKqR0+Y7hp5DhJptJgzbGhwpa2FRXX/G4UZNml&#10;O97yBe68nCduqie6zE5KDfpdtgQRqAv/4rd7r+P82Re8nokXyP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DX5DsAAAADcAAAADwAAAAAAAAAAAAAAAACYAgAAZHJzL2Rvd25y&#10;ZXYueG1sUEsFBgAAAAAEAAQA9QAAAIUDAAAAAA==&#10;" filled="f" stroked="f" strokeweight=".25pt">
                  <v:textbox inset="1pt,1pt,1pt,1pt">
                    <w:txbxContent>
                      <w:p w14:paraId="1EF0CC9A" w14:textId="5DEC4552" w:rsidR="006A0FC2" w:rsidRPr="001C1547" w:rsidRDefault="006A0FC2" w:rsidP="00F23292">
                        <w:pPr>
                          <w:pStyle w:val="af9"/>
                          <w:jc w:val="center"/>
                          <w:rPr>
                            <w:lang w:val="ru-RU"/>
                          </w:rPr>
                        </w:pPr>
                        <w:r>
                          <w:rPr>
                            <w:lang w:val="ru-RU"/>
                          </w:rPr>
                          <w:t>40.С231-</w:t>
                        </w:r>
                        <w:r>
                          <w:rPr>
                            <w:lang w:val="en-US"/>
                          </w:rPr>
                          <w:t>XX 09.02.0</w:t>
                        </w:r>
                        <w:r>
                          <w:rPr>
                            <w:lang w:val="ru-RU"/>
                          </w:rPr>
                          <w:t>7 ДП-ПЗ</w:t>
                        </w:r>
                      </w:p>
                    </w:txbxContent>
                  </v:textbox>
                </v:rect>
                <w10:wrap anchorx="page" anchory="page"/>
                <w10:anchorlock/>
              </v:group>
            </w:pict>
          </mc:Fallback>
        </mc:AlternateContent>
      </w:r>
      <w:r w:rsidR="00F23292">
        <w:br w:type="page"/>
      </w:r>
      <w:r w:rsidR="00C94F68" w:rsidRPr="000C391B">
        <w:rPr>
          <w:szCs w:val="28"/>
        </w:rPr>
        <w:lastRenderedPageBreak/>
        <w:t xml:space="preserve">Приложение </w:t>
      </w:r>
      <w:r w:rsidR="00C94F68">
        <w:rPr>
          <w:szCs w:val="28"/>
        </w:rPr>
        <w:t>Ж</w:t>
      </w:r>
    </w:p>
    <w:p w14:paraId="353AA528" w14:textId="77777777" w:rsidR="00C94F68" w:rsidRDefault="00C94F68" w:rsidP="00C94F68">
      <w:pPr>
        <w:jc w:val="center"/>
        <w:rPr>
          <w:szCs w:val="28"/>
        </w:rPr>
      </w:pPr>
      <w:r w:rsidRPr="000C391B">
        <w:rPr>
          <w:szCs w:val="28"/>
        </w:rPr>
        <w:t>Пример описания структуры базы данных</w:t>
      </w:r>
    </w:p>
    <w:p w14:paraId="6C9A5CE8" w14:textId="3F15D607" w:rsidR="00DA37C2" w:rsidRPr="00DA37C2" w:rsidRDefault="00DA37C2" w:rsidP="00DA37C2">
      <w:pPr>
        <w:spacing w:after="100" w:afterAutospacing="1" w:line="240" w:lineRule="auto"/>
        <w:ind w:hanging="335"/>
        <w:rPr>
          <w:color w:val="000000" w:themeColor="text1"/>
          <w:sz w:val="24"/>
          <w:szCs w:val="24"/>
        </w:rPr>
      </w:pPr>
      <w:r w:rsidRPr="00DA37C2">
        <w:rPr>
          <w:color w:val="000000" w:themeColor="text1"/>
          <w:sz w:val="24"/>
          <w:szCs w:val="24"/>
        </w:rPr>
        <w:t xml:space="preserve">Таблица </w:t>
      </w:r>
      <w:proofErr w:type="spellStart"/>
      <w:r w:rsidRPr="00DA37C2">
        <w:rPr>
          <w:color w:val="000000" w:themeColor="text1"/>
          <w:sz w:val="24"/>
          <w:szCs w:val="24"/>
        </w:rPr>
        <w:t>Ж.1</w:t>
      </w:r>
      <w:proofErr w:type="spellEnd"/>
      <w:r w:rsidRPr="00DA37C2">
        <w:rPr>
          <w:color w:val="000000" w:themeColor="text1"/>
          <w:sz w:val="24"/>
          <w:szCs w:val="24"/>
        </w:rPr>
        <w:t xml:space="preserve">- </w:t>
      </w:r>
      <w:proofErr w:type="spellStart"/>
      <w:r w:rsidRPr="00DA37C2">
        <w:rPr>
          <w:sz w:val="24"/>
          <w:szCs w:val="24"/>
        </w:rPr>
        <w:t>Departs</w:t>
      </w:r>
      <w:proofErr w:type="spellEnd"/>
      <w:r w:rsidRPr="00DA37C2">
        <w:rPr>
          <w:color w:val="000000" w:themeColor="text1"/>
          <w:sz w:val="24"/>
          <w:szCs w:val="24"/>
        </w:rPr>
        <w:t xml:space="preserve"> (Список отделов)</w:t>
      </w:r>
    </w:p>
    <w:tbl>
      <w:tblPr>
        <w:tblStyle w:val="TableGrid"/>
        <w:tblW w:w="9498" w:type="dxa"/>
        <w:tblInd w:w="142" w:type="dxa"/>
        <w:tblCellMar>
          <w:top w:w="9" w:type="dxa"/>
          <w:left w:w="108" w:type="dxa"/>
          <w:right w:w="110" w:type="dxa"/>
        </w:tblCellMar>
        <w:tblLook w:val="04A0" w:firstRow="1" w:lastRow="0" w:firstColumn="1" w:lastColumn="0" w:noHBand="0" w:noVBand="1"/>
      </w:tblPr>
      <w:tblGrid>
        <w:gridCol w:w="2870"/>
        <w:gridCol w:w="1526"/>
        <w:gridCol w:w="1991"/>
        <w:gridCol w:w="3111"/>
      </w:tblGrid>
      <w:tr w:rsidR="00DA37C2" w:rsidRPr="00DA37C2" w14:paraId="446EC82A" w14:textId="77777777" w:rsidTr="006A0FC2">
        <w:trPr>
          <w:trHeight w:val="307"/>
        </w:trPr>
        <w:tc>
          <w:tcPr>
            <w:tcW w:w="3120" w:type="dxa"/>
            <w:tcBorders>
              <w:top w:val="single" w:sz="4" w:space="0" w:color="000000"/>
              <w:left w:val="single" w:sz="4" w:space="0" w:color="000000"/>
              <w:bottom w:val="single" w:sz="4" w:space="0" w:color="000000"/>
              <w:right w:val="single" w:sz="4" w:space="0" w:color="000000"/>
            </w:tcBorders>
          </w:tcPr>
          <w:p w14:paraId="78EB2910" w14:textId="77777777" w:rsidR="00DA37C2" w:rsidRPr="00DA37C2" w:rsidRDefault="00DA37C2" w:rsidP="00DA37C2">
            <w:pPr>
              <w:spacing w:line="259" w:lineRule="auto"/>
              <w:ind w:left="7"/>
              <w:jc w:val="center"/>
              <w:rPr>
                <w:rFonts w:ascii="Times New Roman" w:hAnsi="Times New Roman" w:cs="Times New Roman"/>
                <w:sz w:val="24"/>
                <w:szCs w:val="24"/>
              </w:rPr>
            </w:pPr>
            <w:r w:rsidRPr="00DA37C2">
              <w:rPr>
                <w:rFonts w:ascii="Times New Roman" w:hAnsi="Times New Roman" w:cs="Times New Roman"/>
                <w:sz w:val="24"/>
                <w:szCs w:val="24"/>
              </w:rPr>
              <w:t xml:space="preserve">Содержание поля </w:t>
            </w:r>
          </w:p>
        </w:tc>
        <w:tc>
          <w:tcPr>
            <w:tcW w:w="1558" w:type="dxa"/>
            <w:tcBorders>
              <w:top w:val="single" w:sz="4" w:space="0" w:color="000000"/>
              <w:left w:val="single" w:sz="4" w:space="0" w:color="000000"/>
              <w:bottom w:val="single" w:sz="4" w:space="0" w:color="000000"/>
              <w:right w:val="single" w:sz="4" w:space="0" w:color="000000"/>
            </w:tcBorders>
          </w:tcPr>
          <w:p w14:paraId="70934385" w14:textId="77777777" w:rsidR="00DA37C2" w:rsidRPr="00DA37C2" w:rsidRDefault="00DA37C2" w:rsidP="00DA37C2">
            <w:pPr>
              <w:spacing w:line="259" w:lineRule="auto"/>
              <w:ind w:left="3"/>
              <w:jc w:val="center"/>
              <w:rPr>
                <w:rFonts w:ascii="Times New Roman" w:hAnsi="Times New Roman" w:cs="Times New Roman"/>
                <w:sz w:val="24"/>
                <w:szCs w:val="24"/>
              </w:rPr>
            </w:pPr>
            <w:r w:rsidRPr="00DA37C2">
              <w:rPr>
                <w:rFonts w:ascii="Times New Roman" w:hAnsi="Times New Roman" w:cs="Times New Roman"/>
                <w:sz w:val="24"/>
                <w:szCs w:val="24"/>
              </w:rPr>
              <w:t xml:space="preserve">Имя поля </w:t>
            </w:r>
          </w:p>
        </w:tc>
        <w:tc>
          <w:tcPr>
            <w:tcW w:w="1419" w:type="dxa"/>
            <w:tcBorders>
              <w:top w:val="single" w:sz="4" w:space="0" w:color="000000"/>
              <w:left w:val="single" w:sz="4" w:space="0" w:color="000000"/>
              <w:bottom w:val="single" w:sz="4" w:space="0" w:color="000000"/>
              <w:right w:val="single" w:sz="4" w:space="0" w:color="000000"/>
            </w:tcBorders>
          </w:tcPr>
          <w:p w14:paraId="5C923722" w14:textId="77777777" w:rsidR="00DA37C2" w:rsidRPr="00DA37C2" w:rsidRDefault="00DA37C2" w:rsidP="00DA37C2">
            <w:pPr>
              <w:spacing w:line="259" w:lineRule="auto"/>
              <w:ind w:left="62"/>
              <w:rPr>
                <w:rFonts w:ascii="Times New Roman" w:hAnsi="Times New Roman" w:cs="Times New Roman"/>
                <w:sz w:val="24"/>
                <w:szCs w:val="24"/>
              </w:rPr>
            </w:pPr>
            <w:r w:rsidRPr="00DA37C2">
              <w:rPr>
                <w:rFonts w:ascii="Times New Roman" w:hAnsi="Times New Roman" w:cs="Times New Roman"/>
                <w:sz w:val="24"/>
                <w:szCs w:val="24"/>
              </w:rPr>
              <w:t xml:space="preserve">Тип, длина </w:t>
            </w:r>
          </w:p>
        </w:tc>
        <w:tc>
          <w:tcPr>
            <w:tcW w:w="3401" w:type="dxa"/>
            <w:tcBorders>
              <w:top w:val="single" w:sz="4" w:space="0" w:color="000000"/>
              <w:left w:val="single" w:sz="4" w:space="0" w:color="000000"/>
              <w:bottom w:val="single" w:sz="4" w:space="0" w:color="000000"/>
              <w:right w:val="single" w:sz="4" w:space="0" w:color="000000"/>
            </w:tcBorders>
          </w:tcPr>
          <w:p w14:paraId="7059E9E4" w14:textId="77777777" w:rsidR="00DA37C2" w:rsidRPr="00DA37C2" w:rsidRDefault="00DA37C2" w:rsidP="00DA37C2">
            <w:pPr>
              <w:spacing w:line="259" w:lineRule="auto"/>
              <w:ind w:left="5"/>
              <w:jc w:val="center"/>
              <w:rPr>
                <w:rFonts w:ascii="Times New Roman" w:hAnsi="Times New Roman" w:cs="Times New Roman"/>
                <w:sz w:val="24"/>
                <w:szCs w:val="24"/>
              </w:rPr>
            </w:pPr>
            <w:r w:rsidRPr="00DA37C2">
              <w:rPr>
                <w:rFonts w:ascii="Times New Roman" w:hAnsi="Times New Roman" w:cs="Times New Roman"/>
                <w:sz w:val="24"/>
                <w:szCs w:val="24"/>
              </w:rPr>
              <w:t xml:space="preserve">Примечания </w:t>
            </w:r>
          </w:p>
        </w:tc>
      </w:tr>
      <w:tr w:rsidR="00DA37C2" w:rsidRPr="00DA37C2" w14:paraId="6178A9F9" w14:textId="77777777" w:rsidTr="006A0FC2">
        <w:trPr>
          <w:trHeight w:val="305"/>
        </w:trPr>
        <w:tc>
          <w:tcPr>
            <w:tcW w:w="3120" w:type="dxa"/>
            <w:tcBorders>
              <w:top w:val="single" w:sz="4" w:space="0" w:color="000000"/>
              <w:left w:val="single" w:sz="4" w:space="0" w:color="000000"/>
              <w:bottom w:val="single" w:sz="4" w:space="0" w:color="000000"/>
              <w:right w:val="single" w:sz="4" w:space="0" w:color="000000"/>
            </w:tcBorders>
          </w:tcPr>
          <w:p w14:paraId="6901C24E" w14:textId="77777777" w:rsidR="00DA37C2" w:rsidRPr="00DA37C2" w:rsidRDefault="00DA37C2" w:rsidP="00DA37C2">
            <w:pPr>
              <w:spacing w:line="259" w:lineRule="auto"/>
              <w:ind w:left="2"/>
              <w:rPr>
                <w:rFonts w:ascii="Times New Roman" w:hAnsi="Times New Roman" w:cs="Times New Roman"/>
                <w:sz w:val="24"/>
                <w:szCs w:val="24"/>
              </w:rPr>
            </w:pPr>
            <w:r w:rsidRPr="00DA37C2">
              <w:rPr>
                <w:rFonts w:ascii="Times New Roman" w:hAnsi="Times New Roman" w:cs="Times New Roman"/>
                <w:sz w:val="24"/>
                <w:szCs w:val="24"/>
              </w:rPr>
              <w:t xml:space="preserve">Аббревиатура отдела </w:t>
            </w:r>
          </w:p>
        </w:tc>
        <w:tc>
          <w:tcPr>
            <w:tcW w:w="1558" w:type="dxa"/>
            <w:tcBorders>
              <w:top w:val="single" w:sz="4" w:space="0" w:color="000000"/>
              <w:left w:val="single" w:sz="4" w:space="0" w:color="000000"/>
              <w:bottom w:val="single" w:sz="4" w:space="0" w:color="000000"/>
              <w:right w:val="single" w:sz="4" w:space="0" w:color="000000"/>
            </w:tcBorders>
          </w:tcPr>
          <w:p w14:paraId="03881C61" w14:textId="77777777" w:rsidR="00DA37C2" w:rsidRPr="00DA37C2" w:rsidRDefault="00DA37C2" w:rsidP="00DA37C2">
            <w:pPr>
              <w:spacing w:line="259" w:lineRule="auto"/>
              <w:rPr>
                <w:rFonts w:ascii="Times New Roman" w:hAnsi="Times New Roman" w:cs="Times New Roman"/>
                <w:sz w:val="24"/>
                <w:szCs w:val="24"/>
              </w:rPr>
            </w:pPr>
            <w:proofErr w:type="spellStart"/>
            <w:r w:rsidRPr="00DA37C2">
              <w:rPr>
                <w:rFonts w:ascii="Times New Roman" w:hAnsi="Times New Roman" w:cs="Times New Roman"/>
                <w:sz w:val="24"/>
                <w:szCs w:val="24"/>
              </w:rPr>
              <w:t>D_IDATE</w:t>
            </w:r>
            <w:proofErr w:type="spellEnd"/>
          </w:p>
        </w:tc>
        <w:tc>
          <w:tcPr>
            <w:tcW w:w="1419" w:type="dxa"/>
            <w:tcBorders>
              <w:top w:val="single" w:sz="4" w:space="0" w:color="000000"/>
              <w:left w:val="single" w:sz="4" w:space="0" w:color="000000"/>
              <w:bottom w:val="single" w:sz="4" w:space="0" w:color="000000"/>
              <w:right w:val="single" w:sz="4" w:space="0" w:color="000000"/>
            </w:tcBorders>
          </w:tcPr>
          <w:p w14:paraId="17B57A40" w14:textId="77777777" w:rsidR="00DA37C2" w:rsidRPr="00DA37C2" w:rsidRDefault="00DA37C2" w:rsidP="00DA37C2">
            <w:pPr>
              <w:spacing w:line="259" w:lineRule="auto"/>
              <w:ind w:right="57"/>
              <w:jc w:val="center"/>
              <w:rPr>
                <w:rFonts w:ascii="Times New Roman" w:hAnsi="Times New Roman" w:cs="Times New Roman"/>
                <w:sz w:val="24"/>
                <w:szCs w:val="24"/>
              </w:rPr>
            </w:pPr>
            <w:proofErr w:type="spellStart"/>
            <w:r w:rsidRPr="00DA37C2">
              <w:rPr>
                <w:rFonts w:ascii="Times New Roman" w:hAnsi="Times New Roman" w:cs="Times New Roman"/>
                <w:sz w:val="24"/>
                <w:szCs w:val="24"/>
              </w:rPr>
              <w:t>VARCHAR</w:t>
            </w:r>
            <w:proofErr w:type="spellEnd"/>
            <w:r w:rsidRPr="00DA37C2">
              <w:rPr>
                <w:rFonts w:ascii="Times New Roman" w:hAnsi="Times New Roman" w:cs="Times New Roman"/>
                <w:sz w:val="24"/>
                <w:szCs w:val="24"/>
              </w:rPr>
              <w:t xml:space="preserve">(12) </w:t>
            </w:r>
          </w:p>
        </w:tc>
        <w:tc>
          <w:tcPr>
            <w:tcW w:w="3401" w:type="dxa"/>
            <w:tcBorders>
              <w:top w:val="single" w:sz="4" w:space="0" w:color="000000"/>
              <w:left w:val="single" w:sz="4" w:space="0" w:color="000000"/>
              <w:bottom w:val="single" w:sz="4" w:space="0" w:color="000000"/>
              <w:right w:val="single" w:sz="4" w:space="0" w:color="000000"/>
            </w:tcBorders>
          </w:tcPr>
          <w:p w14:paraId="281FA7E4" w14:textId="77777777" w:rsidR="00DA37C2" w:rsidRPr="00DA37C2" w:rsidRDefault="00DA37C2" w:rsidP="00DA37C2">
            <w:pPr>
              <w:spacing w:line="259" w:lineRule="auto"/>
              <w:rPr>
                <w:rFonts w:ascii="Times New Roman" w:hAnsi="Times New Roman" w:cs="Times New Roman"/>
                <w:sz w:val="24"/>
                <w:szCs w:val="24"/>
              </w:rPr>
            </w:pPr>
            <w:r w:rsidRPr="00DA37C2">
              <w:rPr>
                <w:rFonts w:ascii="Times New Roman" w:hAnsi="Times New Roman" w:cs="Times New Roman"/>
                <w:sz w:val="24"/>
                <w:szCs w:val="24"/>
              </w:rPr>
              <w:t xml:space="preserve">первичный ключ </w:t>
            </w:r>
          </w:p>
        </w:tc>
      </w:tr>
      <w:tr w:rsidR="00DA37C2" w:rsidRPr="00DA37C2" w14:paraId="7C3CB750" w14:textId="77777777" w:rsidTr="006A0FC2">
        <w:trPr>
          <w:trHeight w:val="308"/>
        </w:trPr>
        <w:tc>
          <w:tcPr>
            <w:tcW w:w="3120" w:type="dxa"/>
            <w:tcBorders>
              <w:top w:val="single" w:sz="4" w:space="0" w:color="000000"/>
              <w:left w:val="single" w:sz="4" w:space="0" w:color="000000"/>
              <w:bottom w:val="single" w:sz="4" w:space="0" w:color="000000"/>
              <w:right w:val="single" w:sz="4" w:space="0" w:color="000000"/>
            </w:tcBorders>
          </w:tcPr>
          <w:p w14:paraId="6D1D8E9F" w14:textId="77777777" w:rsidR="00DA37C2" w:rsidRPr="00DA37C2" w:rsidRDefault="00DA37C2" w:rsidP="00DA37C2">
            <w:pPr>
              <w:spacing w:line="259" w:lineRule="auto"/>
              <w:ind w:left="2"/>
              <w:rPr>
                <w:rFonts w:ascii="Times New Roman" w:hAnsi="Times New Roman" w:cs="Times New Roman"/>
                <w:sz w:val="24"/>
                <w:szCs w:val="24"/>
              </w:rPr>
            </w:pPr>
            <w:r w:rsidRPr="00DA37C2">
              <w:rPr>
                <w:rFonts w:ascii="Times New Roman" w:hAnsi="Times New Roman" w:cs="Times New Roman"/>
                <w:sz w:val="24"/>
                <w:szCs w:val="24"/>
              </w:rPr>
              <w:t xml:space="preserve">Название отдела </w:t>
            </w:r>
          </w:p>
        </w:tc>
        <w:tc>
          <w:tcPr>
            <w:tcW w:w="1558" w:type="dxa"/>
            <w:tcBorders>
              <w:top w:val="single" w:sz="4" w:space="0" w:color="000000"/>
              <w:left w:val="single" w:sz="4" w:space="0" w:color="000000"/>
              <w:bottom w:val="single" w:sz="4" w:space="0" w:color="000000"/>
              <w:right w:val="single" w:sz="4" w:space="0" w:color="000000"/>
            </w:tcBorders>
          </w:tcPr>
          <w:p w14:paraId="21F54973" w14:textId="77777777" w:rsidR="00DA37C2" w:rsidRPr="00DA37C2" w:rsidRDefault="00DA37C2" w:rsidP="00DA37C2">
            <w:pPr>
              <w:spacing w:line="259" w:lineRule="auto"/>
              <w:rPr>
                <w:rFonts w:ascii="Times New Roman" w:hAnsi="Times New Roman" w:cs="Times New Roman"/>
                <w:sz w:val="24"/>
                <w:szCs w:val="24"/>
              </w:rPr>
            </w:pPr>
            <w:proofErr w:type="spellStart"/>
            <w:r w:rsidRPr="00DA37C2">
              <w:rPr>
                <w:rFonts w:ascii="Times New Roman" w:hAnsi="Times New Roman" w:cs="Times New Roman"/>
                <w:sz w:val="24"/>
                <w:szCs w:val="24"/>
              </w:rPr>
              <w:t>D_NAME</w:t>
            </w:r>
            <w:proofErr w:type="spellEnd"/>
            <w:r w:rsidRPr="00DA37C2">
              <w:rPr>
                <w:rFonts w:ascii="Times New Roman" w:hAnsi="Times New Roman" w:cs="Times New Roman"/>
                <w:sz w:val="24"/>
                <w:szCs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5A0F729A" w14:textId="77777777" w:rsidR="00DA37C2" w:rsidRPr="00DA37C2" w:rsidRDefault="00DA37C2" w:rsidP="00DA37C2">
            <w:pPr>
              <w:spacing w:line="259" w:lineRule="auto"/>
              <w:ind w:left="63"/>
              <w:jc w:val="center"/>
              <w:rPr>
                <w:rFonts w:ascii="Times New Roman" w:hAnsi="Times New Roman" w:cs="Times New Roman"/>
                <w:sz w:val="24"/>
                <w:szCs w:val="24"/>
              </w:rPr>
            </w:pPr>
            <w:proofErr w:type="spellStart"/>
            <w:r w:rsidRPr="00DA37C2">
              <w:rPr>
                <w:rFonts w:ascii="Times New Roman" w:hAnsi="Times New Roman" w:cs="Times New Roman"/>
                <w:sz w:val="24"/>
                <w:szCs w:val="24"/>
              </w:rPr>
              <w:t>VARCHAR</w:t>
            </w:r>
            <w:proofErr w:type="spellEnd"/>
            <w:r w:rsidRPr="00DA37C2">
              <w:rPr>
                <w:rFonts w:ascii="Times New Roman" w:hAnsi="Times New Roman" w:cs="Times New Roman"/>
                <w:sz w:val="24"/>
                <w:szCs w:val="24"/>
              </w:rPr>
              <w:t xml:space="preserve">(100) </w:t>
            </w:r>
          </w:p>
        </w:tc>
        <w:tc>
          <w:tcPr>
            <w:tcW w:w="3401" w:type="dxa"/>
            <w:tcBorders>
              <w:top w:val="single" w:sz="4" w:space="0" w:color="000000"/>
              <w:left w:val="single" w:sz="4" w:space="0" w:color="000000"/>
              <w:bottom w:val="single" w:sz="4" w:space="0" w:color="000000"/>
              <w:right w:val="single" w:sz="4" w:space="0" w:color="000000"/>
            </w:tcBorders>
          </w:tcPr>
          <w:p w14:paraId="1DAC7622" w14:textId="77777777" w:rsidR="00DA37C2" w:rsidRPr="00DA37C2" w:rsidRDefault="00DA37C2" w:rsidP="00DA37C2">
            <w:pPr>
              <w:spacing w:line="259" w:lineRule="auto"/>
              <w:rPr>
                <w:rFonts w:ascii="Times New Roman" w:hAnsi="Times New Roman" w:cs="Times New Roman"/>
                <w:sz w:val="24"/>
                <w:szCs w:val="24"/>
              </w:rPr>
            </w:pPr>
            <w:r w:rsidRPr="00DA37C2">
              <w:rPr>
                <w:rFonts w:ascii="Times New Roman" w:hAnsi="Times New Roman" w:cs="Times New Roman"/>
                <w:sz w:val="24"/>
                <w:szCs w:val="24"/>
              </w:rPr>
              <w:t xml:space="preserve">обязательное поле </w:t>
            </w:r>
          </w:p>
        </w:tc>
      </w:tr>
    </w:tbl>
    <w:p w14:paraId="40516469" w14:textId="5243A031" w:rsidR="00DA37C2" w:rsidRPr="00DA37C2" w:rsidRDefault="00DA37C2" w:rsidP="00DA37C2">
      <w:pPr>
        <w:spacing w:before="100" w:beforeAutospacing="1" w:after="100" w:afterAutospacing="1" w:line="240" w:lineRule="auto"/>
        <w:ind w:hanging="335"/>
        <w:rPr>
          <w:color w:val="000000" w:themeColor="text1"/>
          <w:sz w:val="24"/>
          <w:szCs w:val="24"/>
        </w:rPr>
      </w:pPr>
      <w:r w:rsidRPr="00DA37C2">
        <w:rPr>
          <w:color w:val="000000" w:themeColor="text1"/>
          <w:sz w:val="24"/>
          <w:szCs w:val="24"/>
        </w:rPr>
        <w:t xml:space="preserve">Таблица </w:t>
      </w:r>
      <w:proofErr w:type="spellStart"/>
      <w:r w:rsidRPr="00DA37C2">
        <w:rPr>
          <w:color w:val="000000" w:themeColor="text1"/>
          <w:sz w:val="24"/>
          <w:szCs w:val="24"/>
        </w:rPr>
        <w:t>Ж.2</w:t>
      </w:r>
      <w:proofErr w:type="spellEnd"/>
      <w:r w:rsidRPr="00DA37C2">
        <w:rPr>
          <w:color w:val="000000" w:themeColor="text1"/>
          <w:sz w:val="24"/>
          <w:szCs w:val="24"/>
        </w:rPr>
        <w:t xml:space="preserve">- </w:t>
      </w:r>
      <w:proofErr w:type="spellStart"/>
      <w:r w:rsidRPr="00DA37C2">
        <w:rPr>
          <w:sz w:val="24"/>
          <w:szCs w:val="24"/>
        </w:rPr>
        <w:t>Rooms</w:t>
      </w:r>
      <w:proofErr w:type="spellEnd"/>
      <w:r w:rsidRPr="00DA37C2">
        <w:rPr>
          <w:color w:val="000000" w:themeColor="text1"/>
          <w:sz w:val="24"/>
          <w:szCs w:val="24"/>
        </w:rPr>
        <w:t xml:space="preserve"> (Список комнат)</w:t>
      </w:r>
    </w:p>
    <w:tbl>
      <w:tblPr>
        <w:tblStyle w:val="TableGrid"/>
        <w:tblW w:w="9498" w:type="dxa"/>
        <w:tblInd w:w="142" w:type="dxa"/>
        <w:tblCellMar>
          <w:top w:w="9" w:type="dxa"/>
          <w:left w:w="108" w:type="dxa"/>
          <w:bottom w:w="27" w:type="dxa"/>
          <w:right w:w="110" w:type="dxa"/>
        </w:tblCellMar>
        <w:tblLook w:val="04A0" w:firstRow="1" w:lastRow="0" w:firstColumn="1" w:lastColumn="0" w:noHBand="0" w:noVBand="1"/>
      </w:tblPr>
      <w:tblGrid>
        <w:gridCol w:w="2840"/>
        <w:gridCol w:w="1574"/>
        <w:gridCol w:w="1991"/>
        <w:gridCol w:w="3093"/>
      </w:tblGrid>
      <w:tr w:rsidR="00DA37C2" w:rsidRPr="00DA37C2" w14:paraId="5AB8A87D" w14:textId="77777777" w:rsidTr="006A0FC2">
        <w:trPr>
          <w:trHeight w:val="307"/>
        </w:trPr>
        <w:tc>
          <w:tcPr>
            <w:tcW w:w="3120" w:type="dxa"/>
            <w:tcBorders>
              <w:top w:val="single" w:sz="4" w:space="0" w:color="000000"/>
              <w:left w:val="single" w:sz="4" w:space="0" w:color="000000"/>
              <w:bottom w:val="single" w:sz="4" w:space="0" w:color="000000"/>
              <w:right w:val="single" w:sz="4" w:space="0" w:color="000000"/>
            </w:tcBorders>
          </w:tcPr>
          <w:p w14:paraId="0D85DCCD" w14:textId="77777777" w:rsidR="00DA37C2" w:rsidRPr="00DA37C2" w:rsidRDefault="00DA37C2" w:rsidP="00DA37C2">
            <w:pPr>
              <w:spacing w:line="259" w:lineRule="auto"/>
              <w:ind w:left="7"/>
              <w:jc w:val="center"/>
              <w:rPr>
                <w:rFonts w:ascii="Times New Roman" w:hAnsi="Times New Roman" w:cs="Times New Roman"/>
                <w:sz w:val="24"/>
                <w:szCs w:val="24"/>
              </w:rPr>
            </w:pPr>
            <w:r w:rsidRPr="00DA37C2">
              <w:rPr>
                <w:rFonts w:ascii="Times New Roman" w:hAnsi="Times New Roman" w:cs="Times New Roman"/>
                <w:sz w:val="24"/>
                <w:szCs w:val="24"/>
              </w:rPr>
              <w:t xml:space="preserve">Содержание поля </w:t>
            </w:r>
          </w:p>
        </w:tc>
        <w:tc>
          <w:tcPr>
            <w:tcW w:w="1558" w:type="dxa"/>
            <w:tcBorders>
              <w:top w:val="single" w:sz="4" w:space="0" w:color="000000"/>
              <w:left w:val="single" w:sz="4" w:space="0" w:color="000000"/>
              <w:bottom w:val="single" w:sz="4" w:space="0" w:color="000000"/>
              <w:right w:val="single" w:sz="4" w:space="0" w:color="000000"/>
            </w:tcBorders>
          </w:tcPr>
          <w:p w14:paraId="637450FA" w14:textId="77777777" w:rsidR="00DA37C2" w:rsidRPr="00DA37C2" w:rsidRDefault="00DA37C2" w:rsidP="00DA37C2">
            <w:pPr>
              <w:spacing w:line="259" w:lineRule="auto"/>
              <w:ind w:left="3"/>
              <w:jc w:val="center"/>
              <w:rPr>
                <w:rFonts w:ascii="Times New Roman" w:hAnsi="Times New Roman" w:cs="Times New Roman"/>
                <w:sz w:val="24"/>
                <w:szCs w:val="24"/>
              </w:rPr>
            </w:pPr>
            <w:r w:rsidRPr="00DA37C2">
              <w:rPr>
                <w:rFonts w:ascii="Times New Roman" w:hAnsi="Times New Roman" w:cs="Times New Roman"/>
                <w:sz w:val="24"/>
                <w:szCs w:val="24"/>
              </w:rPr>
              <w:t xml:space="preserve">Имя поля </w:t>
            </w:r>
          </w:p>
        </w:tc>
        <w:tc>
          <w:tcPr>
            <w:tcW w:w="1419" w:type="dxa"/>
            <w:tcBorders>
              <w:top w:val="single" w:sz="4" w:space="0" w:color="000000"/>
              <w:left w:val="single" w:sz="4" w:space="0" w:color="000000"/>
              <w:bottom w:val="single" w:sz="4" w:space="0" w:color="000000"/>
              <w:right w:val="single" w:sz="4" w:space="0" w:color="000000"/>
            </w:tcBorders>
          </w:tcPr>
          <w:p w14:paraId="005382FB" w14:textId="77777777" w:rsidR="00DA37C2" w:rsidRPr="00DA37C2" w:rsidRDefault="00DA37C2" w:rsidP="00DA37C2">
            <w:pPr>
              <w:spacing w:line="259" w:lineRule="auto"/>
              <w:ind w:left="62"/>
              <w:rPr>
                <w:rFonts w:ascii="Times New Roman" w:hAnsi="Times New Roman" w:cs="Times New Roman"/>
                <w:sz w:val="24"/>
                <w:szCs w:val="24"/>
              </w:rPr>
            </w:pPr>
            <w:r w:rsidRPr="00DA37C2">
              <w:rPr>
                <w:rFonts w:ascii="Times New Roman" w:hAnsi="Times New Roman" w:cs="Times New Roman"/>
                <w:sz w:val="24"/>
                <w:szCs w:val="24"/>
              </w:rPr>
              <w:t xml:space="preserve">Тип, длина </w:t>
            </w:r>
          </w:p>
        </w:tc>
        <w:tc>
          <w:tcPr>
            <w:tcW w:w="3401" w:type="dxa"/>
            <w:tcBorders>
              <w:top w:val="single" w:sz="4" w:space="0" w:color="000000"/>
              <w:left w:val="single" w:sz="4" w:space="0" w:color="000000"/>
              <w:bottom w:val="single" w:sz="4" w:space="0" w:color="000000"/>
              <w:right w:val="single" w:sz="4" w:space="0" w:color="000000"/>
            </w:tcBorders>
          </w:tcPr>
          <w:p w14:paraId="1ED489D6" w14:textId="77777777" w:rsidR="00DA37C2" w:rsidRPr="00DA37C2" w:rsidRDefault="00DA37C2" w:rsidP="00DA37C2">
            <w:pPr>
              <w:spacing w:line="259" w:lineRule="auto"/>
              <w:ind w:left="5"/>
              <w:jc w:val="center"/>
              <w:rPr>
                <w:rFonts w:ascii="Times New Roman" w:hAnsi="Times New Roman" w:cs="Times New Roman"/>
                <w:sz w:val="24"/>
                <w:szCs w:val="24"/>
              </w:rPr>
            </w:pPr>
            <w:r w:rsidRPr="00DA37C2">
              <w:rPr>
                <w:rFonts w:ascii="Times New Roman" w:hAnsi="Times New Roman" w:cs="Times New Roman"/>
                <w:sz w:val="24"/>
                <w:szCs w:val="24"/>
              </w:rPr>
              <w:t xml:space="preserve">Примечания </w:t>
            </w:r>
          </w:p>
        </w:tc>
      </w:tr>
      <w:tr w:rsidR="00DA37C2" w:rsidRPr="00DA37C2" w14:paraId="320E91CA" w14:textId="77777777" w:rsidTr="006A0FC2">
        <w:trPr>
          <w:trHeight w:val="305"/>
        </w:trPr>
        <w:tc>
          <w:tcPr>
            <w:tcW w:w="3120" w:type="dxa"/>
            <w:tcBorders>
              <w:top w:val="single" w:sz="4" w:space="0" w:color="000000"/>
              <w:left w:val="single" w:sz="4" w:space="0" w:color="000000"/>
              <w:bottom w:val="single" w:sz="4" w:space="0" w:color="000000"/>
              <w:right w:val="single" w:sz="4" w:space="0" w:color="000000"/>
            </w:tcBorders>
          </w:tcPr>
          <w:p w14:paraId="7924B227" w14:textId="77777777" w:rsidR="00DA37C2" w:rsidRPr="00DA37C2" w:rsidRDefault="00DA37C2" w:rsidP="00DA37C2">
            <w:pPr>
              <w:spacing w:line="259" w:lineRule="auto"/>
              <w:ind w:left="2"/>
              <w:rPr>
                <w:rFonts w:ascii="Times New Roman" w:hAnsi="Times New Roman" w:cs="Times New Roman"/>
                <w:sz w:val="24"/>
                <w:szCs w:val="24"/>
              </w:rPr>
            </w:pPr>
            <w:r w:rsidRPr="00DA37C2">
              <w:rPr>
                <w:rFonts w:ascii="Times New Roman" w:hAnsi="Times New Roman" w:cs="Times New Roman"/>
                <w:sz w:val="24"/>
                <w:szCs w:val="24"/>
              </w:rPr>
              <w:t xml:space="preserve">Отдел </w:t>
            </w:r>
          </w:p>
        </w:tc>
        <w:tc>
          <w:tcPr>
            <w:tcW w:w="1558" w:type="dxa"/>
            <w:tcBorders>
              <w:top w:val="single" w:sz="4" w:space="0" w:color="000000"/>
              <w:left w:val="single" w:sz="4" w:space="0" w:color="000000"/>
              <w:bottom w:val="single" w:sz="4" w:space="0" w:color="000000"/>
              <w:right w:val="single" w:sz="4" w:space="0" w:color="000000"/>
            </w:tcBorders>
          </w:tcPr>
          <w:p w14:paraId="0FD36DD8" w14:textId="77777777" w:rsidR="00DA37C2" w:rsidRPr="00DA37C2" w:rsidRDefault="00DA37C2" w:rsidP="00DA37C2">
            <w:pPr>
              <w:spacing w:line="259" w:lineRule="auto"/>
              <w:rPr>
                <w:rFonts w:ascii="Times New Roman" w:hAnsi="Times New Roman" w:cs="Times New Roman"/>
                <w:sz w:val="24"/>
                <w:szCs w:val="24"/>
              </w:rPr>
            </w:pPr>
            <w:proofErr w:type="spellStart"/>
            <w:r w:rsidRPr="00DA37C2">
              <w:rPr>
                <w:rFonts w:ascii="Times New Roman" w:hAnsi="Times New Roman" w:cs="Times New Roman"/>
                <w:sz w:val="24"/>
                <w:szCs w:val="24"/>
              </w:rPr>
              <w:t>R_DEPART</w:t>
            </w:r>
            <w:proofErr w:type="spellEnd"/>
            <w:r w:rsidRPr="00DA37C2">
              <w:rPr>
                <w:rFonts w:ascii="Times New Roman" w:hAnsi="Times New Roman" w:cs="Times New Roman"/>
                <w:sz w:val="24"/>
                <w:szCs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3D29ABB2" w14:textId="77777777" w:rsidR="00DA37C2" w:rsidRPr="00DA37C2" w:rsidRDefault="00DA37C2" w:rsidP="00DA37C2">
            <w:pPr>
              <w:spacing w:line="259" w:lineRule="auto"/>
              <w:ind w:right="57"/>
              <w:jc w:val="center"/>
              <w:rPr>
                <w:rFonts w:ascii="Times New Roman" w:hAnsi="Times New Roman" w:cs="Times New Roman"/>
                <w:sz w:val="24"/>
                <w:szCs w:val="24"/>
              </w:rPr>
            </w:pPr>
            <w:proofErr w:type="spellStart"/>
            <w:r w:rsidRPr="00DA37C2">
              <w:rPr>
                <w:rFonts w:ascii="Times New Roman" w:hAnsi="Times New Roman" w:cs="Times New Roman"/>
                <w:sz w:val="24"/>
                <w:szCs w:val="24"/>
              </w:rPr>
              <w:t>VARCHAR</w:t>
            </w:r>
            <w:proofErr w:type="spellEnd"/>
            <w:r w:rsidRPr="00DA37C2">
              <w:rPr>
                <w:rFonts w:ascii="Times New Roman" w:hAnsi="Times New Roman" w:cs="Times New Roman"/>
                <w:sz w:val="24"/>
                <w:szCs w:val="24"/>
              </w:rPr>
              <w:t xml:space="preserve">(12) </w:t>
            </w:r>
          </w:p>
        </w:tc>
        <w:tc>
          <w:tcPr>
            <w:tcW w:w="3401" w:type="dxa"/>
            <w:tcBorders>
              <w:top w:val="single" w:sz="4" w:space="0" w:color="000000"/>
              <w:left w:val="single" w:sz="4" w:space="0" w:color="000000"/>
              <w:bottom w:val="single" w:sz="4" w:space="0" w:color="000000"/>
              <w:right w:val="single" w:sz="4" w:space="0" w:color="000000"/>
            </w:tcBorders>
          </w:tcPr>
          <w:p w14:paraId="02AC964C" w14:textId="77777777" w:rsidR="00DA37C2" w:rsidRPr="00DA37C2" w:rsidRDefault="00DA37C2" w:rsidP="00DA37C2">
            <w:pPr>
              <w:spacing w:line="259" w:lineRule="auto"/>
              <w:rPr>
                <w:rFonts w:ascii="Times New Roman" w:hAnsi="Times New Roman" w:cs="Times New Roman"/>
                <w:sz w:val="24"/>
                <w:szCs w:val="24"/>
              </w:rPr>
            </w:pPr>
            <w:r w:rsidRPr="00DA37C2">
              <w:rPr>
                <w:rFonts w:ascii="Times New Roman" w:hAnsi="Times New Roman" w:cs="Times New Roman"/>
                <w:sz w:val="24"/>
                <w:szCs w:val="24"/>
              </w:rPr>
              <w:t xml:space="preserve">внешний ключ (к </w:t>
            </w:r>
            <w:proofErr w:type="spellStart"/>
            <w:r w:rsidRPr="00DA37C2">
              <w:rPr>
                <w:rFonts w:ascii="Times New Roman" w:hAnsi="Times New Roman" w:cs="Times New Roman"/>
                <w:sz w:val="24"/>
                <w:szCs w:val="24"/>
              </w:rPr>
              <w:t>Departs</w:t>
            </w:r>
            <w:proofErr w:type="spellEnd"/>
            <w:r w:rsidRPr="00DA37C2">
              <w:rPr>
                <w:rFonts w:ascii="Times New Roman" w:hAnsi="Times New Roman" w:cs="Times New Roman"/>
                <w:sz w:val="24"/>
                <w:szCs w:val="24"/>
              </w:rPr>
              <w:t xml:space="preserve">) </w:t>
            </w:r>
          </w:p>
        </w:tc>
      </w:tr>
      <w:tr w:rsidR="00DA37C2" w:rsidRPr="00DA37C2" w14:paraId="583CD0BD" w14:textId="77777777" w:rsidTr="006A0FC2">
        <w:trPr>
          <w:trHeight w:val="307"/>
        </w:trPr>
        <w:tc>
          <w:tcPr>
            <w:tcW w:w="3120" w:type="dxa"/>
            <w:tcBorders>
              <w:top w:val="single" w:sz="4" w:space="0" w:color="000000"/>
              <w:left w:val="single" w:sz="4" w:space="0" w:color="000000"/>
              <w:bottom w:val="single" w:sz="4" w:space="0" w:color="000000"/>
              <w:right w:val="single" w:sz="4" w:space="0" w:color="000000"/>
            </w:tcBorders>
          </w:tcPr>
          <w:p w14:paraId="73FBC45B" w14:textId="77777777" w:rsidR="00DA37C2" w:rsidRPr="00DA37C2" w:rsidRDefault="00DA37C2" w:rsidP="00DA37C2">
            <w:pPr>
              <w:spacing w:line="259" w:lineRule="auto"/>
              <w:ind w:left="2"/>
              <w:rPr>
                <w:rFonts w:ascii="Times New Roman" w:hAnsi="Times New Roman" w:cs="Times New Roman"/>
                <w:sz w:val="24"/>
                <w:szCs w:val="24"/>
              </w:rPr>
            </w:pPr>
            <w:r w:rsidRPr="00DA37C2">
              <w:rPr>
                <w:rFonts w:ascii="Times New Roman" w:hAnsi="Times New Roman" w:cs="Times New Roman"/>
                <w:sz w:val="24"/>
                <w:szCs w:val="24"/>
              </w:rPr>
              <w:t xml:space="preserve">Номер комнаты </w:t>
            </w:r>
          </w:p>
        </w:tc>
        <w:tc>
          <w:tcPr>
            <w:tcW w:w="1558" w:type="dxa"/>
            <w:tcBorders>
              <w:top w:val="single" w:sz="4" w:space="0" w:color="000000"/>
              <w:left w:val="single" w:sz="4" w:space="0" w:color="000000"/>
              <w:bottom w:val="single" w:sz="4" w:space="0" w:color="000000"/>
              <w:right w:val="single" w:sz="4" w:space="0" w:color="000000"/>
            </w:tcBorders>
          </w:tcPr>
          <w:p w14:paraId="1CA8BCF7" w14:textId="77777777" w:rsidR="00DA37C2" w:rsidRPr="00DA37C2" w:rsidRDefault="00DA37C2" w:rsidP="00DA37C2">
            <w:pPr>
              <w:spacing w:line="259" w:lineRule="auto"/>
              <w:rPr>
                <w:rFonts w:ascii="Times New Roman" w:hAnsi="Times New Roman" w:cs="Times New Roman"/>
                <w:sz w:val="24"/>
                <w:szCs w:val="24"/>
              </w:rPr>
            </w:pPr>
            <w:proofErr w:type="spellStart"/>
            <w:r w:rsidRPr="00DA37C2">
              <w:rPr>
                <w:rFonts w:ascii="Times New Roman" w:hAnsi="Times New Roman" w:cs="Times New Roman"/>
                <w:sz w:val="24"/>
                <w:szCs w:val="24"/>
              </w:rPr>
              <w:t>R_ROOM</w:t>
            </w:r>
            <w:proofErr w:type="spellEnd"/>
            <w:r w:rsidRPr="00DA37C2">
              <w:rPr>
                <w:rFonts w:ascii="Times New Roman" w:hAnsi="Times New Roman" w:cs="Times New Roman"/>
                <w:sz w:val="24"/>
                <w:szCs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10660469" w14:textId="77777777" w:rsidR="00DA37C2" w:rsidRPr="00DA37C2" w:rsidRDefault="00DA37C2" w:rsidP="00DA37C2">
            <w:pPr>
              <w:spacing w:line="259" w:lineRule="auto"/>
              <w:ind w:right="177"/>
              <w:jc w:val="center"/>
              <w:rPr>
                <w:rFonts w:ascii="Times New Roman" w:hAnsi="Times New Roman" w:cs="Times New Roman"/>
                <w:sz w:val="24"/>
                <w:szCs w:val="24"/>
              </w:rPr>
            </w:pPr>
            <w:proofErr w:type="spellStart"/>
            <w:r w:rsidRPr="00DA37C2">
              <w:rPr>
                <w:rFonts w:ascii="Times New Roman" w:hAnsi="Times New Roman" w:cs="Times New Roman"/>
                <w:sz w:val="24"/>
                <w:szCs w:val="24"/>
              </w:rPr>
              <w:t>NUMERIC</w:t>
            </w:r>
            <w:proofErr w:type="spellEnd"/>
            <w:r w:rsidRPr="00DA37C2">
              <w:rPr>
                <w:rFonts w:ascii="Times New Roman" w:hAnsi="Times New Roman" w:cs="Times New Roman"/>
                <w:sz w:val="24"/>
                <w:szCs w:val="24"/>
              </w:rPr>
              <w:t xml:space="preserve">(4) </w:t>
            </w:r>
          </w:p>
        </w:tc>
        <w:tc>
          <w:tcPr>
            <w:tcW w:w="3401" w:type="dxa"/>
            <w:vMerge w:val="restart"/>
            <w:tcBorders>
              <w:top w:val="single" w:sz="4" w:space="0" w:color="000000"/>
              <w:left w:val="single" w:sz="4" w:space="0" w:color="000000"/>
              <w:bottom w:val="single" w:sz="4" w:space="0" w:color="000000"/>
              <w:right w:val="single" w:sz="4" w:space="0" w:color="000000"/>
            </w:tcBorders>
          </w:tcPr>
          <w:p w14:paraId="34C3D7DC" w14:textId="77777777" w:rsidR="00DA37C2" w:rsidRPr="00DA37C2" w:rsidRDefault="00DA37C2" w:rsidP="00DA37C2">
            <w:pPr>
              <w:spacing w:line="259" w:lineRule="auto"/>
              <w:rPr>
                <w:rFonts w:ascii="Times New Roman" w:hAnsi="Times New Roman" w:cs="Times New Roman"/>
                <w:sz w:val="24"/>
                <w:szCs w:val="24"/>
              </w:rPr>
            </w:pPr>
            <w:r w:rsidRPr="00DA37C2">
              <w:rPr>
                <w:rFonts w:ascii="Times New Roman" w:hAnsi="Times New Roman" w:cs="Times New Roman"/>
                <w:sz w:val="24"/>
                <w:szCs w:val="24"/>
              </w:rPr>
              <w:t xml:space="preserve">составной уникальный ключ </w:t>
            </w:r>
          </w:p>
        </w:tc>
      </w:tr>
      <w:tr w:rsidR="00DA37C2" w:rsidRPr="00DA37C2" w14:paraId="75CC5A43" w14:textId="77777777" w:rsidTr="006A0FC2">
        <w:trPr>
          <w:trHeight w:val="396"/>
        </w:trPr>
        <w:tc>
          <w:tcPr>
            <w:tcW w:w="3120" w:type="dxa"/>
            <w:tcBorders>
              <w:top w:val="single" w:sz="4" w:space="0" w:color="000000"/>
              <w:left w:val="single" w:sz="4" w:space="0" w:color="000000"/>
              <w:bottom w:val="single" w:sz="4" w:space="0" w:color="000000"/>
              <w:right w:val="single" w:sz="4" w:space="0" w:color="000000"/>
            </w:tcBorders>
          </w:tcPr>
          <w:p w14:paraId="3020B6E1" w14:textId="77777777" w:rsidR="00DA37C2" w:rsidRPr="00DA37C2" w:rsidRDefault="00DA37C2" w:rsidP="00DA37C2">
            <w:pPr>
              <w:spacing w:line="259" w:lineRule="auto"/>
              <w:ind w:left="2"/>
              <w:rPr>
                <w:rFonts w:ascii="Times New Roman" w:hAnsi="Times New Roman" w:cs="Times New Roman"/>
                <w:sz w:val="24"/>
                <w:szCs w:val="24"/>
              </w:rPr>
            </w:pPr>
            <w:r w:rsidRPr="00DA37C2">
              <w:rPr>
                <w:rFonts w:ascii="Times New Roman" w:hAnsi="Times New Roman" w:cs="Times New Roman"/>
                <w:sz w:val="24"/>
                <w:szCs w:val="24"/>
              </w:rPr>
              <w:t xml:space="preserve">Телефон </w:t>
            </w:r>
          </w:p>
        </w:tc>
        <w:tc>
          <w:tcPr>
            <w:tcW w:w="1558" w:type="dxa"/>
            <w:tcBorders>
              <w:top w:val="single" w:sz="4" w:space="0" w:color="000000"/>
              <w:left w:val="single" w:sz="4" w:space="0" w:color="000000"/>
              <w:bottom w:val="single" w:sz="4" w:space="0" w:color="000000"/>
              <w:right w:val="single" w:sz="4" w:space="0" w:color="000000"/>
            </w:tcBorders>
          </w:tcPr>
          <w:p w14:paraId="7214B5DE" w14:textId="77777777" w:rsidR="00DA37C2" w:rsidRPr="00DA37C2" w:rsidRDefault="00DA37C2" w:rsidP="00DA37C2">
            <w:pPr>
              <w:spacing w:line="259" w:lineRule="auto"/>
              <w:rPr>
                <w:rFonts w:ascii="Times New Roman" w:hAnsi="Times New Roman" w:cs="Times New Roman"/>
                <w:sz w:val="24"/>
                <w:szCs w:val="24"/>
              </w:rPr>
            </w:pPr>
            <w:proofErr w:type="spellStart"/>
            <w:r w:rsidRPr="00DA37C2">
              <w:rPr>
                <w:rFonts w:ascii="Times New Roman" w:hAnsi="Times New Roman" w:cs="Times New Roman"/>
                <w:sz w:val="24"/>
                <w:szCs w:val="24"/>
              </w:rPr>
              <w:t>R_PHONE</w:t>
            </w:r>
            <w:proofErr w:type="spellEnd"/>
            <w:r w:rsidRPr="00DA37C2">
              <w:rPr>
                <w:rFonts w:ascii="Times New Roman" w:hAnsi="Times New Roman" w:cs="Times New Roman"/>
                <w:sz w:val="24"/>
                <w:szCs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1F920794" w14:textId="77777777" w:rsidR="00DA37C2" w:rsidRPr="00DA37C2" w:rsidRDefault="00DA37C2" w:rsidP="00DA37C2">
            <w:pPr>
              <w:spacing w:line="259" w:lineRule="auto"/>
              <w:ind w:right="57"/>
              <w:jc w:val="center"/>
              <w:rPr>
                <w:rFonts w:ascii="Times New Roman" w:hAnsi="Times New Roman" w:cs="Times New Roman"/>
                <w:sz w:val="24"/>
                <w:szCs w:val="24"/>
              </w:rPr>
            </w:pPr>
            <w:proofErr w:type="spellStart"/>
            <w:r w:rsidRPr="00DA37C2">
              <w:rPr>
                <w:rFonts w:ascii="Times New Roman" w:hAnsi="Times New Roman" w:cs="Times New Roman"/>
                <w:sz w:val="24"/>
                <w:szCs w:val="24"/>
              </w:rPr>
              <w:t>VARCHAR</w:t>
            </w:r>
            <w:proofErr w:type="spellEnd"/>
            <w:r w:rsidRPr="00DA37C2">
              <w:rPr>
                <w:rFonts w:ascii="Times New Roman" w:hAnsi="Times New Roman" w:cs="Times New Roman"/>
                <w:sz w:val="24"/>
                <w:szCs w:val="24"/>
              </w:rPr>
              <w:t xml:space="preserve">(20) </w:t>
            </w:r>
          </w:p>
        </w:tc>
        <w:tc>
          <w:tcPr>
            <w:tcW w:w="0" w:type="auto"/>
            <w:vMerge/>
            <w:tcBorders>
              <w:top w:val="nil"/>
              <w:left w:val="single" w:sz="4" w:space="0" w:color="000000"/>
              <w:bottom w:val="single" w:sz="4" w:space="0" w:color="000000"/>
              <w:right w:val="single" w:sz="4" w:space="0" w:color="000000"/>
            </w:tcBorders>
          </w:tcPr>
          <w:p w14:paraId="40396B0B" w14:textId="77777777" w:rsidR="00DA37C2" w:rsidRPr="00DA37C2" w:rsidRDefault="00DA37C2" w:rsidP="00DA37C2">
            <w:pPr>
              <w:spacing w:after="160" w:line="259" w:lineRule="auto"/>
              <w:rPr>
                <w:rFonts w:ascii="Times New Roman" w:hAnsi="Times New Roman" w:cs="Times New Roman"/>
                <w:sz w:val="24"/>
                <w:szCs w:val="24"/>
              </w:rPr>
            </w:pPr>
          </w:p>
        </w:tc>
      </w:tr>
    </w:tbl>
    <w:p w14:paraId="3BAFB14E" w14:textId="57BA1290" w:rsidR="00DA37C2" w:rsidRPr="00DA37C2" w:rsidRDefault="00DA37C2" w:rsidP="00DA37C2">
      <w:pPr>
        <w:spacing w:before="100" w:beforeAutospacing="1" w:after="100" w:afterAutospacing="1" w:line="240" w:lineRule="auto"/>
        <w:ind w:hanging="335"/>
        <w:rPr>
          <w:color w:val="000000" w:themeColor="text1"/>
          <w:sz w:val="24"/>
          <w:szCs w:val="24"/>
        </w:rPr>
      </w:pPr>
      <w:r w:rsidRPr="00DA37C2">
        <w:rPr>
          <w:color w:val="000000" w:themeColor="text1"/>
          <w:sz w:val="24"/>
          <w:szCs w:val="24"/>
        </w:rPr>
        <w:t xml:space="preserve">Таблица </w:t>
      </w:r>
      <w:proofErr w:type="spellStart"/>
      <w:r w:rsidRPr="00DA37C2">
        <w:rPr>
          <w:color w:val="000000" w:themeColor="text1"/>
          <w:sz w:val="24"/>
          <w:szCs w:val="24"/>
        </w:rPr>
        <w:t>Ж.3</w:t>
      </w:r>
      <w:proofErr w:type="spellEnd"/>
      <w:r w:rsidRPr="00DA37C2">
        <w:rPr>
          <w:color w:val="000000" w:themeColor="text1"/>
          <w:sz w:val="24"/>
          <w:szCs w:val="24"/>
        </w:rPr>
        <w:t xml:space="preserve">- </w:t>
      </w:r>
      <w:proofErr w:type="spellStart"/>
      <w:r w:rsidRPr="00DA37C2">
        <w:rPr>
          <w:color w:val="000000" w:themeColor="text1"/>
          <w:sz w:val="24"/>
          <w:szCs w:val="24"/>
        </w:rPr>
        <w:t>Posts</w:t>
      </w:r>
      <w:proofErr w:type="spellEnd"/>
      <w:r w:rsidRPr="00DA37C2">
        <w:rPr>
          <w:color w:val="000000" w:themeColor="text1"/>
          <w:sz w:val="24"/>
          <w:szCs w:val="24"/>
        </w:rPr>
        <w:t xml:space="preserve"> (Список должностей)</w:t>
      </w:r>
    </w:p>
    <w:tbl>
      <w:tblPr>
        <w:tblStyle w:val="TableGrid"/>
        <w:tblW w:w="9498" w:type="dxa"/>
        <w:tblInd w:w="142" w:type="dxa"/>
        <w:tblCellMar>
          <w:top w:w="9" w:type="dxa"/>
          <w:left w:w="108" w:type="dxa"/>
          <w:right w:w="70" w:type="dxa"/>
        </w:tblCellMar>
        <w:tblLook w:val="04A0" w:firstRow="1" w:lastRow="0" w:firstColumn="1" w:lastColumn="0" w:noHBand="0" w:noVBand="1"/>
      </w:tblPr>
      <w:tblGrid>
        <w:gridCol w:w="2883"/>
        <w:gridCol w:w="1495"/>
        <w:gridCol w:w="1992"/>
        <w:gridCol w:w="3128"/>
      </w:tblGrid>
      <w:tr w:rsidR="00DA37C2" w:rsidRPr="00DA37C2" w14:paraId="39B33918" w14:textId="77777777" w:rsidTr="006A0FC2">
        <w:trPr>
          <w:trHeight w:val="305"/>
        </w:trPr>
        <w:tc>
          <w:tcPr>
            <w:tcW w:w="3120" w:type="dxa"/>
            <w:tcBorders>
              <w:top w:val="single" w:sz="4" w:space="0" w:color="000000"/>
              <w:left w:val="single" w:sz="4" w:space="0" w:color="000000"/>
              <w:bottom w:val="single" w:sz="4" w:space="0" w:color="000000"/>
              <w:right w:val="single" w:sz="4" w:space="0" w:color="000000"/>
            </w:tcBorders>
          </w:tcPr>
          <w:p w14:paraId="5E31C5A4" w14:textId="77777777" w:rsidR="00DA37C2" w:rsidRPr="00DA37C2" w:rsidRDefault="00DA37C2" w:rsidP="00DA37C2">
            <w:pPr>
              <w:spacing w:line="259" w:lineRule="auto"/>
              <w:ind w:right="34"/>
              <w:jc w:val="center"/>
              <w:rPr>
                <w:rFonts w:ascii="Times New Roman" w:hAnsi="Times New Roman" w:cs="Times New Roman"/>
                <w:sz w:val="24"/>
                <w:szCs w:val="24"/>
              </w:rPr>
            </w:pPr>
            <w:r w:rsidRPr="00DA37C2">
              <w:rPr>
                <w:rFonts w:ascii="Times New Roman" w:hAnsi="Times New Roman" w:cs="Times New Roman"/>
                <w:sz w:val="24"/>
                <w:szCs w:val="24"/>
              </w:rPr>
              <w:t xml:space="preserve">Содержание поля </w:t>
            </w:r>
          </w:p>
        </w:tc>
        <w:tc>
          <w:tcPr>
            <w:tcW w:w="1558" w:type="dxa"/>
            <w:tcBorders>
              <w:top w:val="single" w:sz="4" w:space="0" w:color="000000"/>
              <w:left w:val="single" w:sz="4" w:space="0" w:color="000000"/>
              <w:bottom w:val="single" w:sz="4" w:space="0" w:color="000000"/>
              <w:right w:val="single" w:sz="4" w:space="0" w:color="000000"/>
            </w:tcBorders>
          </w:tcPr>
          <w:p w14:paraId="36780948" w14:textId="77777777" w:rsidR="00DA37C2" w:rsidRPr="00DA37C2" w:rsidRDefault="00DA37C2" w:rsidP="00DA37C2">
            <w:pPr>
              <w:spacing w:line="259" w:lineRule="auto"/>
              <w:ind w:right="37"/>
              <w:jc w:val="center"/>
              <w:rPr>
                <w:rFonts w:ascii="Times New Roman" w:hAnsi="Times New Roman" w:cs="Times New Roman"/>
                <w:sz w:val="24"/>
                <w:szCs w:val="24"/>
              </w:rPr>
            </w:pPr>
            <w:r w:rsidRPr="00DA37C2">
              <w:rPr>
                <w:rFonts w:ascii="Times New Roman" w:hAnsi="Times New Roman" w:cs="Times New Roman"/>
                <w:sz w:val="24"/>
                <w:szCs w:val="24"/>
              </w:rPr>
              <w:t xml:space="preserve">Имя поля </w:t>
            </w:r>
          </w:p>
        </w:tc>
        <w:tc>
          <w:tcPr>
            <w:tcW w:w="1419" w:type="dxa"/>
            <w:tcBorders>
              <w:top w:val="single" w:sz="4" w:space="0" w:color="000000"/>
              <w:left w:val="single" w:sz="4" w:space="0" w:color="000000"/>
              <w:bottom w:val="single" w:sz="4" w:space="0" w:color="000000"/>
              <w:right w:val="single" w:sz="4" w:space="0" w:color="000000"/>
            </w:tcBorders>
          </w:tcPr>
          <w:p w14:paraId="3608EDCB" w14:textId="77777777" w:rsidR="00DA37C2" w:rsidRPr="00DA37C2" w:rsidRDefault="00DA37C2" w:rsidP="00DA37C2">
            <w:pPr>
              <w:spacing w:line="259" w:lineRule="auto"/>
              <w:ind w:left="62"/>
              <w:rPr>
                <w:rFonts w:ascii="Times New Roman" w:hAnsi="Times New Roman" w:cs="Times New Roman"/>
                <w:sz w:val="24"/>
                <w:szCs w:val="24"/>
              </w:rPr>
            </w:pPr>
            <w:r w:rsidRPr="00DA37C2">
              <w:rPr>
                <w:rFonts w:ascii="Times New Roman" w:hAnsi="Times New Roman" w:cs="Times New Roman"/>
                <w:sz w:val="24"/>
                <w:szCs w:val="24"/>
              </w:rPr>
              <w:t xml:space="preserve">Тип, длина </w:t>
            </w:r>
          </w:p>
        </w:tc>
        <w:tc>
          <w:tcPr>
            <w:tcW w:w="3401" w:type="dxa"/>
            <w:tcBorders>
              <w:top w:val="single" w:sz="4" w:space="0" w:color="000000"/>
              <w:left w:val="single" w:sz="4" w:space="0" w:color="000000"/>
              <w:bottom w:val="single" w:sz="4" w:space="0" w:color="000000"/>
              <w:right w:val="single" w:sz="4" w:space="0" w:color="000000"/>
            </w:tcBorders>
          </w:tcPr>
          <w:p w14:paraId="0F974809" w14:textId="77777777" w:rsidR="00DA37C2" w:rsidRPr="00DA37C2" w:rsidRDefault="00DA37C2" w:rsidP="00DA37C2">
            <w:pPr>
              <w:spacing w:line="259" w:lineRule="auto"/>
              <w:ind w:right="36"/>
              <w:jc w:val="center"/>
              <w:rPr>
                <w:rFonts w:ascii="Times New Roman" w:hAnsi="Times New Roman" w:cs="Times New Roman"/>
                <w:sz w:val="24"/>
                <w:szCs w:val="24"/>
              </w:rPr>
            </w:pPr>
            <w:r w:rsidRPr="00DA37C2">
              <w:rPr>
                <w:rFonts w:ascii="Times New Roman" w:hAnsi="Times New Roman" w:cs="Times New Roman"/>
                <w:sz w:val="24"/>
                <w:szCs w:val="24"/>
              </w:rPr>
              <w:t xml:space="preserve">Примечания </w:t>
            </w:r>
          </w:p>
        </w:tc>
      </w:tr>
      <w:tr w:rsidR="00DA37C2" w:rsidRPr="00DA37C2" w14:paraId="22FD4D68" w14:textId="77777777" w:rsidTr="006A0FC2">
        <w:trPr>
          <w:trHeight w:val="307"/>
        </w:trPr>
        <w:tc>
          <w:tcPr>
            <w:tcW w:w="3120" w:type="dxa"/>
            <w:tcBorders>
              <w:top w:val="single" w:sz="4" w:space="0" w:color="000000"/>
              <w:left w:val="single" w:sz="4" w:space="0" w:color="000000"/>
              <w:bottom w:val="single" w:sz="4" w:space="0" w:color="000000"/>
              <w:right w:val="single" w:sz="4" w:space="0" w:color="000000"/>
            </w:tcBorders>
          </w:tcPr>
          <w:p w14:paraId="2BA20D8F" w14:textId="77777777" w:rsidR="00DA37C2" w:rsidRPr="00DA37C2" w:rsidRDefault="00DA37C2" w:rsidP="00DA37C2">
            <w:pPr>
              <w:spacing w:line="259" w:lineRule="auto"/>
              <w:ind w:left="2"/>
              <w:rPr>
                <w:rFonts w:ascii="Times New Roman" w:hAnsi="Times New Roman" w:cs="Times New Roman"/>
                <w:sz w:val="24"/>
                <w:szCs w:val="24"/>
              </w:rPr>
            </w:pPr>
            <w:r w:rsidRPr="00DA37C2">
              <w:rPr>
                <w:rFonts w:ascii="Times New Roman" w:hAnsi="Times New Roman" w:cs="Times New Roman"/>
                <w:sz w:val="24"/>
                <w:szCs w:val="24"/>
              </w:rPr>
              <w:t xml:space="preserve">Название должности </w:t>
            </w:r>
          </w:p>
        </w:tc>
        <w:tc>
          <w:tcPr>
            <w:tcW w:w="1558" w:type="dxa"/>
            <w:tcBorders>
              <w:top w:val="single" w:sz="4" w:space="0" w:color="000000"/>
              <w:left w:val="single" w:sz="4" w:space="0" w:color="000000"/>
              <w:bottom w:val="single" w:sz="4" w:space="0" w:color="000000"/>
              <w:right w:val="single" w:sz="4" w:space="0" w:color="000000"/>
            </w:tcBorders>
          </w:tcPr>
          <w:p w14:paraId="02EEF780" w14:textId="77777777" w:rsidR="00DA37C2" w:rsidRPr="00DA37C2" w:rsidRDefault="00DA37C2" w:rsidP="00DA37C2">
            <w:pPr>
              <w:spacing w:line="259" w:lineRule="auto"/>
              <w:rPr>
                <w:rFonts w:ascii="Times New Roman" w:hAnsi="Times New Roman" w:cs="Times New Roman"/>
                <w:sz w:val="24"/>
                <w:szCs w:val="24"/>
              </w:rPr>
            </w:pPr>
            <w:proofErr w:type="spellStart"/>
            <w:r w:rsidRPr="00DA37C2">
              <w:rPr>
                <w:rFonts w:ascii="Times New Roman" w:hAnsi="Times New Roman" w:cs="Times New Roman"/>
                <w:sz w:val="24"/>
                <w:szCs w:val="24"/>
              </w:rPr>
              <w:t>P_POST</w:t>
            </w:r>
            <w:proofErr w:type="spellEnd"/>
            <w:r w:rsidRPr="00DA37C2">
              <w:rPr>
                <w:rFonts w:ascii="Times New Roman" w:hAnsi="Times New Roman" w:cs="Times New Roman"/>
                <w:sz w:val="24"/>
                <w:szCs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2499A718" w14:textId="77777777" w:rsidR="00DA37C2" w:rsidRPr="00DA37C2" w:rsidRDefault="00DA37C2" w:rsidP="00DA37C2">
            <w:pPr>
              <w:spacing w:line="259" w:lineRule="auto"/>
              <w:ind w:right="98"/>
              <w:jc w:val="center"/>
              <w:rPr>
                <w:rFonts w:ascii="Times New Roman" w:hAnsi="Times New Roman" w:cs="Times New Roman"/>
                <w:sz w:val="24"/>
                <w:szCs w:val="24"/>
              </w:rPr>
            </w:pPr>
            <w:proofErr w:type="spellStart"/>
            <w:r w:rsidRPr="00DA37C2">
              <w:rPr>
                <w:rFonts w:ascii="Times New Roman" w:hAnsi="Times New Roman" w:cs="Times New Roman"/>
                <w:sz w:val="24"/>
                <w:szCs w:val="24"/>
              </w:rPr>
              <w:t>VARCHAR</w:t>
            </w:r>
            <w:proofErr w:type="spellEnd"/>
            <w:r w:rsidRPr="00DA37C2">
              <w:rPr>
                <w:rFonts w:ascii="Times New Roman" w:hAnsi="Times New Roman" w:cs="Times New Roman"/>
                <w:sz w:val="24"/>
                <w:szCs w:val="24"/>
              </w:rPr>
              <w:t xml:space="preserve">(30) </w:t>
            </w:r>
          </w:p>
        </w:tc>
        <w:tc>
          <w:tcPr>
            <w:tcW w:w="3401" w:type="dxa"/>
            <w:tcBorders>
              <w:top w:val="single" w:sz="4" w:space="0" w:color="000000"/>
              <w:left w:val="single" w:sz="4" w:space="0" w:color="000000"/>
              <w:bottom w:val="single" w:sz="4" w:space="0" w:color="000000"/>
              <w:right w:val="single" w:sz="4" w:space="0" w:color="000000"/>
            </w:tcBorders>
          </w:tcPr>
          <w:p w14:paraId="35AC0309" w14:textId="77777777" w:rsidR="00DA37C2" w:rsidRPr="00DA37C2" w:rsidRDefault="00DA37C2" w:rsidP="00DA37C2">
            <w:pPr>
              <w:spacing w:line="259" w:lineRule="auto"/>
              <w:rPr>
                <w:rFonts w:ascii="Times New Roman" w:hAnsi="Times New Roman" w:cs="Times New Roman"/>
                <w:sz w:val="24"/>
                <w:szCs w:val="24"/>
              </w:rPr>
            </w:pPr>
            <w:r w:rsidRPr="00DA37C2">
              <w:rPr>
                <w:rFonts w:ascii="Times New Roman" w:hAnsi="Times New Roman" w:cs="Times New Roman"/>
                <w:sz w:val="24"/>
                <w:szCs w:val="24"/>
              </w:rPr>
              <w:t xml:space="preserve">первичный ключ </w:t>
            </w:r>
          </w:p>
        </w:tc>
      </w:tr>
      <w:tr w:rsidR="00DA37C2" w:rsidRPr="00DA37C2" w14:paraId="30E1A0D0" w14:textId="77777777" w:rsidTr="006A0FC2">
        <w:trPr>
          <w:trHeight w:val="307"/>
        </w:trPr>
        <w:tc>
          <w:tcPr>
            <w:tcW w:w="3120" w:type="dxa"/>
            <w:tcBorders>
              <w:top w:val="single" w:sz="4" w:space="0" w:color="000000"/>
              <w:left w:val="single" w:sz="4" w:space="0" w:color="000000"/>
              <w:bottom w:val="single" w:sz="4" w:space="0" w:color="000000"/>
              <w:right w:val="single" w:sz="4" w:space="0" w:color="000000"/>
            </w:tcBorders>
          </w:tcPr>
          <w:p w14:paraId="6A8F6027" w14:textId="77777777" w:rsidR="00DA37C2" w:rsidRPr="00DA37C2" w:rsidRDefault="00DA37C2" w:rsidP="00DA37C2">
            <w:pPr>
              <w:spacing w:line="259" w:lineRule="auto"/>
              <w:ind w:left="2"/>
              <w:rPr>
                <w:rFonts w:ascii="Times New Roman" w:hAnsi="Times New Roman" w:cs="Times New Roman"/>
                <w:sz w:val="24"/>
                <w:szCs w:val="24"/>
              </w:rPr>
            </w:pPr>
            <w:r w:rsidRPr="00DA37C2">
              <w:rPr>
                <w:rFonts w:ascii="Times New Roman" w:hAnsi="Times New Roman" w:cs="Times New Roman"/>
                <w:sz w:val="24"/>
                <w:szCs w:val="24"/>
              </w:rPr>
              <w:t xml:space="preserve">Оклад </w:t>
            </w:r>
          </w:p>
        </w:tc>
        <w:tc>
          <w:tcPr>
            <w:tcW w:w="1558" w:type="dxa"/>
            <w:tcBorders>
              <w:top w:val="single" w:sz="4" w:space="0" w:color="000000"/>
              <w:left w:val="single" w:sz="4" w:space="0" w:color="000000"/>
              <w:bottom w:val="single" w:sz="4" w:space="0" w:color="000000"/>
              <w:right w:val="single" w:sz="4" w:space="0" w:color="000000"/>
            </w:tcBorders>
          </w:tcPr>
          <w:p w14:paraId="19689C0D" w14:textId="77777777" w:rsidR="00DA37C2" w:rsidRPr="00DA37C2" w:rsidRDefault="00DA37C2" w:rsidP="00DA37C2">
            <w:pPr>
              <w:spacing w:line="259" w:lineRule="auto"/>
              <w:rPr>
                <w:rFonts w:ascii="Times New Roman" w:hAnsi="Times New Roman" w:cs="Times New Roman"/>
                <w:sz w:val="24"/>
                <w:szCs w:val="24"/>
              </w:rPr>
            </w:pPr>
            <w:proofErr w:type="spellStart"/>
            <w:r w:rsidRPr="00DA37C2">
              <w:rPr>
                <w:rFonts w:ascii="Times New Roman" w:hAnsi="Times New Roman" w:cs="Times New Roman"/>
                <w:sz w:val="24"/>
                <w:szCs w:val="24"/>
              </w:rPr>
              <w:t>P_SAL</w:t>
            </w:r>
            <w:proofErr w:type="spellEnd"/>
            <w:r w:rsidRPr="00DA37C2">
              <w:rPr>
                <w:rFonts w:ascii="Times New Roman" w:hAnsi="Times New Roman" w:cs="Times New Roman"/>
                <w:sz w:val="24"/>
                <w:szCs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5D375711" w14:textId="77777777" w:rsidR="00DA37C2" w:rsidRPr="00DA37C2" w:rsidRDefault="00DA37C2" w:rsidP="00DA37C2">
            <w:pPr>
              <w:spacing w:line="259" w:lineRule="auto"/>
              <w:ind w:right="38"/>
              <w:jc w:val="center"/>
              <w:rPr>
                <w:rFonts w:ascii="Times New Roman" w:hAnsi="Times New Roman" w:cs="Times New Roman"/>
                <w:sz w:val="24"/>
                <w:szCs w:val="24"/>
              </w:rPr>
            </w:pPr>
            <w:proofErr w:type="spellStart"/>
            <w:r w:rsidRPr="00DA37C2">
              <w:rPr>
                <w:rFonts w:ascii="Times New Roman" w:hAnsi="Times New Roman" w:cs="Times New Roman"/>
                <w:sz w:val="24"/>
                <w:szCs w:val="24"/>
              </w:rPr>
              <w:t>NUMERIC</w:t>
            </w:r>
            <w:proofErr w:type="spellEnd"/>
            <w:r w:rsidRPr="00DA37C2">
              <w:rPr>
                <w:rFonts w:ascii="Times New Roman" w:hAnsi="Times New Roman" w:cs="Times New Roman"/>
                <w:sz w:val="24"/>
                <w:szCs w:val="24"/>
              </w:rPr>
              <w:t xml:space="preserve"> (8,2) </w:t>
            </w:r>
          </w:p>
        </w:tc>
        <w:tc>
          <w:tcPr>
            <w:tcW w:w="3401" w:type="dxa"/>
            <w:tcBorders>
              <w:top w:val="single" w:sz="4" w:space="0" w:color="000000"/>
              <w:left w:val="single" w:sz="4" w:space="0" w:color="000000"/>
              <w:bottom w:val="single" w:sz="4" w:space="0" w:color="000000"/>
              <w:right w:val="single" w:sz="4" w:space="0" w:color="000000"/>
            </w:tcBorders>
          </w:tcPr>
          <w:p w14:paraId="2F1417CB" w14:textId="77777777" w:rsidR="00DA37C2" w:rsidRPr="00DA37C2" w:rsidRDefault="00DA37C2" w:rsidP="00DA37C2">
            <w:pPr>
              <w:spacing w:line="259" w:lineRule="auto"/>
              <w:rPr>
                <w:rFonts w:ascii="Times New Roman" w:hAnsi="Times New Roman" w:cs="Times New Roman"/>
                <w:sz w:val="24"/>
                <w:szCs w:val="24"/>
              </w:rPr>
            </w:pPr>
            <w:r w:rsidRPr="00DA37C2">
              <w:rPr>
                <w:rFonts w:ascii="Times New Roman" w:hAnsi="Times New Roman" w:cs="Times New Roman"/>
                <w:sz w:val="24"/>
                <w:szCs w:val="24"/>
              </w:rPr>
              <w:t xml:space="preserve">обязательное поле, &gt; 4500 руб. </w:t>
            </w:r>
          </w:p>
        </w:tc>
      </w:tr>
    </w:tbl>
    <w:p w14:paraId="5AE30BC6" w14:textId="4524B57B" w:rsidR="00DA37C2" w:rsidRPr="00DA37C2" w:rsidRDefault="00DA37C2" w:rsidP="00DA37C2">
      <w:pPr>
        <w:spacing w:before="100" w:beforeAutospacing="1" w:after="100" w:afterAutospacing="1" w:line="240" w:lineRule="auto"/>
        <w:ind w:hanging="335"/>
        <w:rPr>
          <w:color w:val="000000" w:themeColor="text1"/>
          <w:sz w:val="24"/>
          <w:szCs w:val="24"/>
        </w:rPr>
      </w:pPr>
      <w:r w:rsidRPr="00DA37C2">
        <w:rPr>
          <w:color w:val="000000" w:themeColor="text1"/>
          <w:sz w:val="24"/>
          <w:szCs w:val="24"/>
        </w:rPr>
        <w:t xml:space="preserve">Таблица </w:t>
      </w:r>
      <w:proofErr w:type="spellStart"/>
      <w:r w:rsidRPr="00DA37C2">
        <w:rPr>
          <w:color w:val="000000" w:themeColor="text1"/>
          <w:sz w:val="24"/>
          <w:szCs w:val="24"/>
        </w:rPr>
        <w:t>ж.4</w:t>
      </w:r>
      <w:proofErr w:type="spellEnd"/>
      <w:r w:rsidRPr="00DA37C2">
        <w:rPr>
          <w:color w:val="000000" w:themeColor="text1"/>
          <w:sz w:val="24"/>
          <w:szCs w:val="24"/>
        </w:rPr>
        <w:t xml:space="preserve">- </w:t>
      </w:r>
      <w:proofErr w:type="spellStart"/>
      <w:r w:rsidRPr="00DA37C2">
        <w:rPr>
          <w:color w:val="000000" w:themeColor="text1"/>
          <w:sz w:val="24"/>
          <w:szCs w:val="24"/>
        </w:rPr>
        <w:t>Employees</w:t>
      </w:r>
      <w:proofErr w:type="spellEnd"/>
      <w:r w:rsidRPr="00DA37C2">
        <w:rPr>
          <w:color w:val="000000" w:themeColor="text1"/>
          <w:sz w:val="24"/>
          <w:szCs w:val="24"/>
        </w:rPr>
        <w:t xml:space="preserve"> (Список сотрудников)</w:t>
      </w:r>
    </w:p>
    <w:tbl>
      <w:tblPr>
        <w:tblStyle w:val="TableGrid"/>
        <w:tblW w:w="9498" w:type="dxa"/>
        <w:tblInd w:w="142" w:type="dxa"/>
        <w:tblCellMar>
          <w:top w:w="7" w:type="dxa"/>
          <w:left w:w="108" w:type="dxa"/>
          <w:right w:w="101" w:type="dxa"/>
        </w:tblCellMar>
        <w:tblLook w:val="04A0" w:firstRow="1" w:lastRow="0" w:firstColumn="1" w:lastColumn="0" w:noHBand="0" w:noVBand="1"/>
      </w:tblPr>
      <w:tblGrid>
        <w:gridCol w:w="2859"/>
        <w:gridCol w:w="1591"/>
        <w:gridCol w:w="1991"/>
        <w:gridCol w:w="3057"/>
      </w:tblGrid>
      <w:tr w:rsidR="00DA37C2" w:rsidRPr="00DA37C2" w14:paraId="2B87971A" w14:textId="77777777" w:rsidTr="006A0FC2">
        <w:trPr>
          <w:trHeight w:val="305"/>
        </w:trPr>
        <w:tc>
          <w:tcPr>
            <w:tcW w:w="3120" w:type="dxa"/>
            <w:tcBorders>
              <w:top w:val="single" w:sz="4" w:space="0" w:color="000000"/>
              <w:left w:val="single" w:sz="4" w:space="0" w:color="000000"/>
              <w:bottom w:val="single" w:sz="4" w:space="0" w:color="000000"/>
              <w:right w:val="single" w:sz="4" w:space="0" w:color="000000"/>
            </w:tcBorders>
          </w:tcPr>
          <w:p w14:paraId="53479E52" w14:textId="77777777" w:rsidR="00DA37C2" w:rsidRPr="00DA37C2" w:rsidRDefault="00DA37C2" w:rsidP="00DA37C2">
            <w:pPr>
              <w:spacing w:line="259" w:lineRule="auto"/>
              <w:ind w:right="3"/>
              <w:jc w:val="center"/>
              <w:rPr>
                <w:rFonts w:ascii="Times New Roman" w:hAnsi="Times New Roman" w:cs="Times New Roman"/>
                <w:sz w:val="24"/>
                <w:szCs w:val="24"/>
              </w:rPr>
            </w:pPr>
            <w:r w:rsidRPr="00DA37C2">
              <w:rPr>
                <w:rFonts w:ascii="Times New Roman" w:hAnsi="Times New Roman" w:cs="Times New Roman"/>
                <w:sz w:val="24"/>
                <w:szCs w:val="24"/>
              </w:rPr>
              <w:t xml:space="preserve">Содержание поля </w:t>
            </w:r>
          </w:p>
        </w:tc>
        <w:tc>
          <w:tcPr>
            <w:tcW w:w="1558" w:type="dxa"/>
            <w:tcBorders>
              <w:top w:val="single" w:sz="4" w:space="0" w:color="000000"/>
              <w:left w:val="single" w:sz="4" w:space="0" w:color="000000"/>
              <w:bottom w:val="single" w:sz="4" w:space="0" w:color="000000"/>
              <w:right w:val="single" w:sz="4" w:space="0" w:color="000000"/>
            </w:tcBorders>
          </w:tcPr>
          <w:p w14:paraId="7D917F22" w14:textId="77777777" w:rsidR="00DA37C2" w:rsidRPr="00DA37C2" w:rsidRDefault="00DA37C2" w:rsidP="00DA37C2">
            <w:pPr>
              <w:spacing w:line="259" w:lineRule="auto"/>
              <w:ind w:right="6"/>
              <w:jc w:val="center"/>
              <w:rPr>
                <w:rFonts w:ascii="Times New Roman" w:hAnsi="Times New Roman" w:cs="Times New Roman"/>
                <w:sz w:val="24"/>
                <w:szCs w:val="24"/>
              </w:rPr>
            </w:pPr>
            <w:r w:rsidRPr="00DA37C2">
              <w:rPr>
                <w:rFonts w:ascii="Times New Roman" w:hAnsi="Times New Roman" w:cs="Times New Roman"/>
                <w:sz w:val="24"/>
                <w:szCs w:val="24"/>
              </w:rPr>
              <w:t xml:space="preserve">Имя поля </w:t>
            </w:r>
          </w:p>
        </w:tc>
        <w:tc>
          <w:tcPr>
            <w:tcW w:w="1419" w:type="dxa"/>
            <w:tcBorders>
              <w:top w:val="single" w:sz="4" w:space="0" w:color="000000"/>
              <w:left w:val="single" w:sz="4" w:space="0" w:color="000000"/>
              <w:bottom w:val="single" w:sz="4" w:space="0" w:color="000000"/>
              <w:right w:val="single" w:sz="4" w:space="0" w:color="000000"/>
            </w:tcBorders>
          </w:tcPr>
          <w:p w14:paraId="51C74944" w14:textId="77777777" w:rsidR="00DA37C2" w:rsidRPr="00DA37C2" w:rsidRDefault="00DA37C2" w:rsidP="00DA37C2">
            <w:pPr>
              <w:spacing w:line="259" w:lineRule="auto"/>
              <w:ind w:left="62"/>
              <w:rPr>
                <w:rFonts w:ascii="Times New Roman" w:hAnsi="Times New Roman" w:cs="Times New Roman"/>
                <w:sz w:val="24"/>
                <w:szCs w:val="24"/>
              </w:rPr>
            </w:pPr>
            <w:r w:rsidRPr="00DA37C2">
              <w:rPr>
                <w:rFonts w:ascii="Times New Roman" w:hAnsi="Times New Roman" w:cs="Times New Roman"/>
                <w:sz w:val="24"/>
                <w:szCs w:val="24"/>
              </w:rPr>
              <w:t xml:space="preserve">Тип, длина </w:t>
            </w:r>
          </w:p>
        </w:tc>
        <w:tc>
          <w:tcPr>
            <w:tcW w:w="3401" w:type="dxa"/>
            <w:tcBorders>
              <w:top w:val="single" w:sz="4" w:space="0" w:color="000000"/>
              <w:left w:val="single" w:sz="4" w:space="0" w:color="000000"/>
              <w:bottom w:val="single" w:sz="4" w:space="0" w:color="000000"/>
              <w:right w:val="single" w:sz="4" w:space="0" w:color="000000"/>
            </w:tcBorders>
          </w:tcPr>
          <w:p w14:paraId="655290BD" w14:textId="77777777" w:rsidR="00DA37C2" w:rsidRPr="00DA37C2" w:rsidRDefault="00DA37C2" w:rsidP="00DA37C2">
            <w:pPr>
              <w:spacing w:line="259" w:lineRule="auto"/>
              <w:ind w:right="5"/>
              <w:jc w:val="center"/>
              <w:rPr>
                <w:rFonts w:ascii="Times New Roman" w:hAnsi="Times New Roman" w:cs="Times New Roman"/>
                <w:sz w:val="24"/>
                <w:szCs w:val="24"/>
              </w:rPr>
            </w:pPr>
            <w:r w:rsidRPr="00DA37C2">
              <w:rPr>
                <w:rFonts w:ascii="Times New Roman" w:hAnsi="Times New Roman" w:cs="Times New Roman"/>
                <w:sz w:val="24"/>
                <w:szCs w:val="24"/>
              </w:rPr>
              <w:t xml:space="preserve">Примечания </w:t>
            </w:r>
          </w:p>
        </w:tc>
      </w:tr>
      <w:tr w:rsidR="00DA37C2" w:rsidRPr="00DA37C2" w14:paraId="2E06FF4B" w14:textId="77777777" w:rsidTr="006A0FC2">
        <w:trPr>
          <w:trHeight w:val="583"/>
        </w:trPr>
        <w:tc>
          <w:tcPr>
            <w:tcW w:w="3120" w:type="dxa"/>
            <w:tcBorders>
              <w:top w:val="single" w:sz="4" w:space="0" w:color="000000"/>
              <w:left w:val="single" w:sz="4" w:space="0" w:color="000000"/>
              <w:bottom w:val="single" w:sz="4" w:space="0" w:color="000000"/>
              <w:right w:val="single" w:sz="4" w:space="0" w:color="000000"/>
            </w:tcBorders>
          </w:tcPr>
          <w:p w14:paraId="0BBC7E44" w14:textId="77777777" w:rsidR="00DA37C2" w:rsidRPr="00DA37C2" w:rsidRDefault="00DA37C2" w:rsidP="00DA37C2">
            <w:pPr>
              <w:spacing w:line="259" w:lineRule="auto"/>
              <w:ind w:left="2"/>
              <w:rPr>
                <w:rFonts w:ascii="Times New Roman" w:hAnsi="Times New Roman" w:cs="Times New Roman"/>
                <w:sz w:val="24"/>
                <w:szCs w:val="24"/>
              </w:rPr>
            </w:pPr>
            <w:r w:rsidRPr="00DA37C2">
              <w:rPr>
                <w:rFonts w:ascii="Times New Roman" w:hAnsi="Times New Roman" w:cs="Times New Roman"/>
                <w:sz w:val="24"/>
                <w:szCs w:val="24"/>
              </w:rPr>
              <w:t xml:space="preserve">Идентификатор сотрудника </w:t>
            </w:r>
          </w:p>
        </w:tc>
        <w:tc>
          <w:tcPr>
            <w:tcW w:w="1558" w:type="dxa"/>
            <w:tcBorders>
              <w:top w:val="single" w:sz="4" w:space="0" w:color="000000"/>
              <w:left w:val="single" w:sz="4" w:space="0" w:color="000000"/>
              <w:bottom w:val="single" w:sz="4" w:space="0" w:color="000000"/>
              <w:right w:val="single" w:sz="4" w:space="0" w:color="000000"/>
            </w:tcBorders>
          </w:tcPr>
          <w:p w14:paraId="5944A48F" w14:textId="77777777" w:rsidR="00DA37C2" w:rsidRPr="00DA37C2" w:rsidRDefault="00DA37C2" w:rsidP="00DA37C2">
            <w:pPr>
              <w:spacing w:line="259" w:lineRule="auto"/>
              <w:rPr>
                <w:rFonts w:ascii="Times New Roman" w:hAnsi="Times New Roman" w:cs="Times New Roman"/>
                <w:sz w:val="24"/>
                <w:szCs w:val="24"/>
              </w:rPr>
            </w:pPr>
            <w:proofErr w:type="spellStart"/>
            <w:r w:rsidRPr="00DA37C2">
              <w:rPr>
                <w:rFonts w:ascii="Times New Roman" w:hAnsi="Times New Roman" w:cs="Times New Roman"/>
                <w:sz w:val="24"/>
                <w:szCs w:val="24"/>
              </w:rPr>
              <w:t>E_IDATE</w:t>
            </w:r>
            <w:proofErr w:type="spellEnd"/>
          </w:p>
        </w:tc>
        <w:tc>
          <w:tcPr>
            <w:tcW w:w="1419" w:type="dxa"/>
            <w:tcBorders>
              <w:top w:val="single" w:sz="4" w:space="0" w:color="000000"/>
              <w:left w:val="single" w:sz="4" w:space="0" w:color="000000"/>
              <w:bottom w:val="single" w:sz="4" w:space="0" w:color="000000"/>
              <w:right w:val="single" w:sz="4" w:space="0" w:color="000000"/>
            </w:tcBorders>
          </w:tcPr>
          <w:p w14:paraId="3969E215" w14:textId="77777777" w:rsidR="00DA37C2" w:rsidRPr="00DA37C2" w:rsidRDefault="00DA37C2" w:rsidP="00DA37C2">
            <w:pPr>
              <w:spacing w:line="259" w:lineRule="auto"/>
              <w:ind w:right="187"/>
              <w:jc w:val="center"/>
              <w:rPr>
                <w:rFonts w:ascii="Times New Roman" w:hAnsi="Times New Roman" w:cs="Times New Roman"/>
                <w:sz w:val="24"/>
                <w:szCs w:val="24"/>
              </w:rPr>
            </w:pPr>
            <w:proofErr w:type="spellStart"/>
            <w:r w:rsidRPr="00DA37C2">
              <w:rPr>
                <w:rFonts w:ascii="Times New Roman" w:hAnsi="Times New Roman" w:cs="Times New Roman"/>
                <w:sz w:val="24"/>
                <w:szCs w:val="24"/>
              </w:rPr>
              <w:t>NUMERIC</w:t>
            </w:r>
            <w:proofErr w:type="spellEnd"/>
            <w:r w:rsidRPr="00DA37C2">
              <w:rPr>
                <w:rFonts w:ascii="Times New Roman" w:hAnsi="Times New Roman" w:cs="Times New Roman"/>
                <w:sz w:val="24"/>
                <w:szCs w:val="24"/>
              </w:rPr>
              <w:t xml:space="preserve"> (4) </w:t>
            </w:r>
          </w:p>
        </w:tc>
        <w:tc>
          <w:tcPr>
            <w:tcW w:w="3401" w:type="dxa"/>
            <w:tcBorders>
              <w:top w:val="single" w:sz="4" w:space="0" w:color="000000"/>
              <w:left w:val="single" w:sz="4" w:space="0" w:color="000000"/>
              <w:bottom w:val="single" w:sz="4" w:space="0" w:color="000000"/>
              <w:right w:val="single" w:sz="4" w:space="0" w:color="000000"/>
            </w:tcBorders>
          </w:tcPr>
          <w:p w14:paraId="2E131B31" w14:textId="77777777" w:rsidR="00DA37C2" w:rsidRPr="00DA37C2" w:rsidRDefault="00DA37C2" w:rsidP="00DA37C2">
            <w:pPr>
              <w:spacing w:line="259" w:lineRule="auto"/>
              <w:rPr>
                <w:rFonts w:ascii="Times New Roman" w:hAnsi="Times New Roman" w:cs="Times New Roman"/>
                <w:sz w:val="24"/>
                <w:szCs w:val="24"/>
              </w:rPr>
            </w:pPr>
            <w:r w:rsidRPr="00DA37C2">
              <w:rPr>
                <w:rFonts w:ascii="Times New Roman" w:hAnsi="Times New Roman" w:cs="Times New Roman"/>
                <w:sz w:val="24"/>
                <w:szCs w:val="24"/>
              </w:rPr>
              <w:t xml:space="preserve">суррогатный первичный ключ </w:t>
            </w:r>
          </w:p>
        </w:tc>
      </w:tr>
      <w:tr w:rsidR="00DA37C2" w:rsidRPr="00DA37C2" w14:paraId="1A974885" w14:textId="77777777" w:rsidTr="006A0FC2">
        <w:trPr>
          <w:trHeight w:val="305"/>
        </w:trPr>
        <w:tc>
          <w:tcPr>
            <w:tcW w:w="3120" w:type="dxa"/>
            <w:tcBorders>
              <w:top w:val="single" w:sz="4" w:space="0" w:color="000000"/>
              <w:left w:val="single" w:sz="4" w:space="0" w:color="000000"/>
              <w:bottom w:val="single" w:sz="4" w:space="0" w:color="000000"/>
              <w:right w:val="single" w:sz="4" w:space="0" w:color="000000"/>
            </w:tcBorders>
          </w:tcPr>
          <w:p w14:paraId="5D7CA794" w14:textId="77777777" w:rsidR="00DA37C2" w:rsidRPr="00DA37C2" w:rsidRDefault="00DA37C2" w:rsidP="00DA37C2">
            <w:pPr>
              <w:spacing w:line="259" w:lineRule="auto"/>
              <w:ind w:left="2"/>
              <w:rPr>
                <w:rFonts w:ascii="Times New Roman" w:hAnsi="Times New Roman" w:cs="Times New Roman"/>
                <w:sz w:val="24"/>
                <w:szCs w:val="24"/>
              </w:rPr>
            </w:pPr>
            <w:r w:rsidRPr="00DA37C2">
              <w:rPr>
                <w:rFonts w:ascii="Times New Roman" w:hAnsi="Times New Roman" w:cs="Times New Roman"/>
                <w:sz w:val="24"/>
                <w:szCs w:val="24"/>
              </w:rPr>
              <w:t xml:space="preserve">Фамилия </w:t>
            </w:r>
          </w:p>
        </w:tc>
        <w:tc>
          <w:tcPr>
            <w:tcW w:w="1558" w:type="dxa"/>
            <w:tcBorders>
              <w:top w:val="single" w:sz="4" w:space="0" w:color="000000"/>
              <w:left w:val="single" w:sz="4" w:space="0" w:color="000000"/>
              <w:bottom w:val="single" w:sz="4" w:space="0" w:color="000000"/>
              <w:right w:val="single" w:sz="4" w:space="0" w:color="000000"/>
            </w:tcBorders>
          </w:tcPr>
          <w:p w14:paraId="1235AF9C" w14:textId="77777777" w:rsidR="00DA37C2" w:rsidRPr="00DA37C2" w:rsidRDefault="00DA37C2" w:rsidP="00DA37C2">
            <w:pPr>
              <w:spacing w:line="259" w:lineRule="auto"/>
              <w:rPr>
                <w:rFonts w:ascii="Times New Roman" w:hAnsi="Times New Roman" w:cs="Times New Roman"/>
                <w:sz w:val="24"/>
                <w:szCs w:val="24"/>
              </w:rPr>
            </w:pPr>
            <w:proofErr w:type="spellStart"/>
            <w:r w:rsidRPr="00DA37C2">
              <w:rPr>
                <w:rFonts w:ascii="Times New Roman" w:hAnsi="Times New Roman" w:cs="Times New Roman"/>
                <w:sz w:val="24"/>
                <w:szCs w:val="24"/>
              </w:rPr>
              <w:t>E_FNAME</w:t>
            </w:r>
            <w:proofErr w:type="spellEnd"/>
            <w:r w:rsidRPr="00DA37C2">
              <w:rPr>
                <w:rFonts w:ascii="Times New Roman" w:hAnsi="Times New Roman" w:cs="Times New Roman"/>
                <w:sz w:val="24"/>
                <w:szCs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309EBB28" w14:textId="77777777" w:rsidR="00DA37C2" w:rsidRPr="00DA37C2" w:rsidRDefault="00DA37C2" w:rsidP="00DA37C2">
            <w:pPr>
              <w:spacing w:line="259" w:lineRule="auto"/>
              <w:ind w:right="66"/>
              <w:jc w:val="center"/>
              <w:rPr>
                <w:rFonts w:ascii="Times New Roman" w:hAnsi="Times New Roman" w:cs="Times New Roman"/>
                <w:sz w:val="24"/>
                <w:szCs w:val="24"/>
              </w:rPr>
            </w:pPr>
            <w:proofErr w:type="spellStart"/>
            <w:r w:rsidRPr="00DA37C2">
              <w:rPr>
                <w:rFonts w:ascii="Times New Roman" w:hAnsi="Times New Roman" w:cs="Times New Roman"/>
                <w:sz w:val="24"/>
                <w:szCs w:val="24"/>
              </w:rPr>
              <w:t>VARCHAR</w:t>
            </w:r>
            <w:proofErr w:type="spellEnd"/>
            <w:r w:rsidRPr="00DA37C2">
              <w:rPr>
                <w:rFonts w:ascii="Times New Roman" w:hAnsi="Times New Roman" w:cs="Times New Roman"/>
                <w:sz w:val="24"/>
                <w:szCs w:val="24"/>
              </w:rPr>
              <w:t xml:space="preserve">(25) </w:t>
            </w:r>
          </w:p>
        </w:tc>
        <w:tc>
          <w:tcPr>
            <w:tcW w:w="3401" w:type="dxa"/>
            <w:tcBorders>
              <w:top w:val="single" w:sz="4" w:space="0" w:color="000000"/>
              <w:left w:val="single" w:sz="4" w:space="0" w:color="000000"/>
              <w:bottom w:val="single" w:sz="4" w:space="0" w:color="000000"/>
              <w:right w:val="single" w:sz="4" w:space="0" w:color="000000"/>
            </w:tcBorders>
          </w:tcPr>
          <w:p w14:paraId="547EABF2" w14:textId="77777777" w:rsidR="00DA37C2" w:rsidRPr="00DA37C2" w:rsidRDefault="00DA37C2" w:rsidP="00DA37C2">
            <w:pPr>
              <w:spacing w:line="259" w:lineRule="auto"/>
              <w:rPr>
                <w:rFonts w:ascii="Times New Roman" w:hAnsi="Times New Roman" w:cs="Times New Roman"/>
                <w:sz w:val="24"/>
                <w:szCs w:val="24"/>
              </w:rPr>
            </w:pPr>
            <w:r w:rsidRPr="00DA37C2">
              <w:rPr>
                <w:rFonts w:ascii="Times New Roman" w:hAnsi="Times New Roman" w:cs="Times New Roman"/>
                <w:sz w:val="24"/>
                <w:szCs w:val="24"/>
              </w:rPr>
              <w:t xml:space="preserve">обязательное поле </w:t>
            </w:r>
          </w:p>
        </w:tc>
      </w:tr>
      <w:tr w:rsidR="00DA37C2" w:rsidRPr="00DA37C2" w14:paraId="3EE1F7FE" w14:textId="77777777" w:rsidTr="006A0FC2">
        <w:trPr>
          <w:trHeight w:val="307"/>
        </w:trPr>
        <w:tc>
          <w:tcPr>
            <w:tcW w:w="3120" w:type="dxa"/>
            <w:tcBorders>
              <w:top w:val="single" w:sz="4" w:space="0" w:color="000000"/>
              <w:left w:val="single" w:sz="4" w:space="0" w:color="000000"/>
              <w:bottom w:val="single" w:sz="4" w:space="0" w:color="000000"/>
              <w:right w:val="single" w:sz="4" w:space="0" w:color="000000"/>
            </w:tcBorders>
          </w:tcPr>
          <w:p w14:paraId="38C5D57B" w14:textId="77777777" w:rsidR="00DA37C2" w:rsidRPr="00DA37C2" w:rsidRDefault="00DA37C2" w:rsidP="00DA37C2">
            <w:pPr>
              <w:spacing w:line="259" w:lineRule="auto"/>
              <w:ind w:left="2"/>
              <w:rPr>
                <w:rFonts w:ascii="Times New Roman" w:hAnsi="Times New Roman" w:cs="Times New Roman"/>
                <w:sz w:val="24"/>
                <w:szCs w:val="24"/>
              </w:rPr>
            </w:pPr>
            <w:r w:rsidRPr="00DA37C2">
              <w:rPr>
                <w:rFonts w:ascii="Times New Roman" w:hAnsi="Times New Roman" w:cs="Times New Roman"/>
                <w:sz w:val="24"/>
                <w:szCs w:val="24"/>
              </w:rPr>
              <w:t xml:space="preserve">Имя, отчество </w:t>
            </w:r>
          </w:p>
        </w:tc>
        <w:tc>
          <w:tcPr>
            <w:tcW w:w="1558" w:type="dxa"/>
            <w:tcBorders>
              <w:top w:val="single" w:sz="4" w:space="0" w:color="000000"/>
              <w:left w:val="single" w:sz="4" w:space="0" w:color="000000"/>
              <w:bottom w:val="single" w:sz="4" w:space="0" w:color="000000"/>
              <w:right w:val="single" w:sz="4" w:space="0" w:color="000000"/>
            </w:tcBorders>
          </w:tcPr>
          <w:p w14:paraId="189BAE3F" w14:textId="77777777" w:rsidR="00DA37C2" w:rsidRPr="00DA37C2" w:rsidRDefault="00DA37C2" w:rsidP="00DA37C2">
            <w:pPr>
              <w:spacing w:line="259" w:lineRule="auto"/>
              <w:rPr>
                <w:rFonts w:ascii="Times New Roman" w:hAnsi="Times New Roman" w:cs="Times New Roman"/>
                <w:sz w:val="24"/>
                <w:szCs w:val="24"/>
              </w:rPr>
            </w:pPr>
            <w:proofErr w:type="spellStart"/>
            <w:r w:rsidRPr="00DA37C2">
              <w:rPr>
                <w:rFonts w:ascii="Times New Roman" w:hAnsi="Times New Roman" w:cs="Times New Roman"/>
                <w:sz w:val="24"/>
                <w:szCs w:val="24"/>
              </w:rPr>
              <w:t>E_LNAME</w:t>
            </w:r>
            <w:proofErr w:type="spellEnd"/>
            <w:r w:rsidRPr="00DA37C2">
              <w:rPr>
                <w:rFonts w:ascii="Times New Roman" w:hAnsi="Times New Roman" w:cs="Times New Roman"/>
                <w:sz w:val="24"/>
                <w:szCs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27786335" w14:textId="77777777" w:rsidR="00DA37C2" w:rsidRPr="00DA37C2" w:rsidRDefault="00DA37C2" w:rsidP="00DA37C2">
            <w:pPr>
              <w:spacing w:line="259" w:lineRule="auto"/>
              <w:ind w:right="66"/>
              <w:jc w:val="center"/>
              <w:rPr>
                <w:rFonts w:ascii="Times New Roman" w:hAnsi="Times New Roman" w:cs="Times New Roman"/>
                <w:sz w:val="24"/>
                <w:szCs w:val="24"/>
              </w:rPr>
            </w:pPr>
            <w:proofErr w:type="spellStart"/>
            <w:r w:rsidRPr="00DA37C2">
              <w:rPr>
                <w:rFonts w:ascii="Times New Roman" w:hAnsi="Times New Roman" w:cs="Times New Roman"/>
                <w:sz w:val="24"/>
                <w:szCs w:val="24"/>
              </w:rPr>
              <w:t>VARCHAR</w:t>
            </w:r>
            <w:proofErr w:type="spellEnd"/>
            <w:r w:rsidRPr="00DA37C2">
              <w:rPr>
                <w:rFonts w:ascii="Times New Roman" w:hAnsi="Times New Roman" w:cs="Times New Roman"/>
                <w:sz w:val="24"/>
                <w:szCs w:val="24"/>
              </w:rPr>
              <w:t xml:space="preserve">(30) </w:t>
            </w:r>
          </w:p>
        </w:tc>
        <w:tc>
          <w:tcPr>
            <w:tcW w:w="3401" w:type="dxa"/>
            <w:tcBorders>
              <w:top w:val="single" w:sz="4" w:space="0" w:color="000000"/>
              <w:left w:val="single" w:sz="4" w:space="0" w:color="000000"/>
              <w:bottom w:val="single" w:sz="4" w:space="0" w:color="000000"/>
              <w:right w:val="single" w:sz="4" w:space="0" w:color="000000"/>
            </w:tcBorders>
          </w:tcPr>
          <w:p w14:paraId="5082A432" w14:textId="77777777" w:rsidR="00DA37C2" w:rsidRPr="00DA37C2" w:rsidRDefault="00DA37C2" w:rsidP="00DA37C2">
            <w:pPr>
              <w:spacing w:line="259" w:lineRule="auto"/>
              <w:rPr>
                <w:rFonts w:ascii="Times New Roman" w:hAnsi="Times New Roman" w:cs="Times New Roman"/>
                <w:sz w:val="24"/>
                <w:szCs w:val="24"/>
              </w:rPr>
            </w:pPr>
            <w:r w:rsidRPr="00DA37C2">
              <w:rPr>
                <w:rFonts w:ascii="Times New Roman" w:hAnsi="Times New Roman" w:cs="Times New Roman"/>
                <w:sz w:val="24"/>
                <w:szCs w:val="24"/>
              </w:rPr>
              <w:t xml:space="preserve">обязательное поле </w:t>
            </w:r>
          </w:p>
        </w:tc>
      </w:tr>
      <w:tr w:rsidR="00DA37C2" w:rsidRPr="00DA37C2" w14:paraId="55B268DA" w14:textId="77777777" w:rsidTr="006A0FC2">
        <w:trPr>
          <w:trHeight w:val="286"/>
        </w:trPr>
        <w:tc>
          <w:tcPr>
            <w:tcW w:w="3120" w:type="dxa"/>
            <w:tcBorders>
              <w:top w:val="single" w:sz="4" w:space="0" w:color="000000"/>
              <w:left w:val="single" w:sz="4" w:space="0" w:color="000000"/>
              <w:bottom w:val="single" w:sz="4" w:space="0" w:color="000000"/>
              <w:right w:val="single" w:sz="4" w:space="0" w:color="000000"/>
            </w:tcBorders>
          </w:tcPr>
          <w:p w14:paraId="7DF39F57" w14:textId="77777777" w:rsidR="00DA37C2" w:rsidRPr="00DA37C2" w:rsidRDefault="00DA37C2" w:rsidP="00DA37C2">
            <w:pPr>
              <w:spacing w:line="259" w:lineRule="auto"/>
              <w:ind w:left="2"/>
              <w:rPr>
                <w:rFonts w:ascii="Times New Roman" w:hAnsi="Times New Roman" w:cs="Times New Roman"/>
                <w:sz w:val="24"/>
                <w:szCs w:val="24"/>
              </w:rPr>
            </w:pPr>
            <w:r w:rsidRPr="00DA37C2">
              <w:rPr>
                <w:rFonts w:ascii="Times New Roman" w:hAnsi="Times New Roman" w:cs="Times New Roman"/>
                <w:sz w:val="24"/>
                <w:szCs w:val="24"/>
              </w:rPr>
              <w:t xml:space="preserve">Дата рождения </w:t>
            </w:r>
          </w:p>
        </w:tc>
        <w:tc>
          <w:tcPr>
            <w:tcW w:w="1558" w:type="dxa"/>
            <w:tcBorders>
              <w:top w:val="single" w:sz="4" w:space="0" w:color="000000"/>
              <w:left w:val="single" w:sz="4" w:space="0" w:color="000000"/>
              <w:bottom w:val="single" w:sz="4" w:space="0" w:color="000000"/>
              <w:right w:val="single" w:sz="4" w:space="0" w:color="000000"/>
            </w:tcBorders>
          </w:tcPr>
          <w:p w14:paraId="0634C52B" w14:textId="77777777" w:rsidR="00DA37C2" w:rsidRPr="00DA37C2" w:rsidRDefault="00DA37C2" w:rsidP="00DA37C2">
            <w:pPr>
              <w:spacing w:line="259" w:lineRule="auto"/>
              <w:rPr>
                <w:rFonts w:ascii="Times New Roman" w:hAnsi="Times New Roman" w:cs="Times New Roman"/>
                <w:sz w:val="24"/>
                <w:szCs w:val="24"/>
              </w:rPr>
            </w:pPr>
            <w:proofErr w:type="spellStart"/>
            <w:r w:rsidRPr="00DA37C2">
              <w:rPr>
                <w:rFonts w:ascii="Times New Roman" w:hAnsi="Times New Roman" w:cs="Times New Roman"/>
                <w:sz w:val="24"/>
                <w:szCs w:val="24"/>
              </w:rPr>
              <w:t>E_BORN</w:t>
            </w:r>
            <w:proofErr w:type="spellEnd"/>
            <w:r w:rsidRPr="00DA37C2">
              <w:rPr>
                <w:rFonts w:ascii="Times New Roman" w:hAnsi="Times New Roman" w:cs="Times New Roman"/>
                <w:sz w:val="24"/>
                <w:szCs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317CC023" w14:textId="77777777" w:rsidR="00DA37C2" w:rsidRPr="00DA37C2" w:rsidRDefault="00DA37C2" w:rsidP="00DA37C2">
            <w:pPr>
              <w:spacing w:line="259" w:lineRule="auto"/>
              <w:ind w:left="286"/>
              <w:rPr>
                <w:rFonts w:ascii="Times New Roman" w:hAnsi="Times New Roman" w:cs="Times New Roman"/>
                <w:sz w:val="24"/>
                <w:szCs w:val="24"/>
              </w:rPr>
            </w:pPr>
            <w:proofErr w:type="spellStart"/>
            <w:r w:rsidRPr="00DA37C2">
              <w:rPr>
                <w:rFonts w:ascii="Times New Roman" w:hAnsi="Times New Roman" w:cs="Times New Roman"/>
                <w:sz w:val="24"/>
                <w:szCs w:val="24"/>
              </w:rPr>
              <w:t>DATE</w:t>
            </w:r>
            <w:proofErr w:type="spellEnd"/>
          </w:p>
        </w:tc>
        <w:tc>
          <w:tcPr>
            <w:tcW w:w="3401" w:type="dxa"/>
            <w:tcBorders>
              <w:top w:val="single" w:sz="4" w:space="0" w:color="000000"/>
              <w:left w:val="single" w:sz="4" w:space="0" w:color="000000"/>
              <w:bottom w:val="single" w:sz="4" w:space="0" w:color="000000"/>
              <w:right w:val="single" w:sz="4" w:space="0" w:color="000000"/>
            </w:tcBorders>
          </w:tcPr>
          <w:p w14:paraId="19E3DD6D" w14:textId="77777777" w:rsidR="00DA37C2" w:rsidRPr="00DA37C2" w:rsidRDefault="00DA37C2" w:rsidP="00DA37C2">
            <w:pPr>
              <w:spacing w:line="259" w:lineRule="auto"/>
              <w:rPr>
                <w:rFonts w:ascii="Times New Roman" w:hAnsi="Times New Roman" w:cs="Times New Roman"/>
                <w:sz w:val="24"/>
                <w:szCs w:val="24"/>
              </w:rPr>
            </w:pPr>
            <w:r w:rsidRPr="00DA37C2">
              <w:rPr>
                <w:rFonts w:ascii="Times New Roman" w:hAnsi="Times New Roman" w:cs="Times New Roman"/>
                <w:sz w:val="24"/>
                <w:szCs w:val="24"/>
              </w:rPr>
              <w:t xml:space="preserve">обязательное поле </w:t>
            </w:r>
          </w:p>
        </w:tc>
      </w:tr>
      <w:tr w:rsidR="00DA37C2" w:rsidRPr="00DA37C2" w14:paraId="3D115827" w14:textId="77777777" w:rsidTr="006A0FC2">
        <w:trPr>
          <w:trHeight w:val="286"/>
        </w:trPr>
        <w:tc>
          <w:tcPr>
            <w:tcW w:w="3120" w:type="dxa"/>
            <w:tcBorders>
              <w:top w:val="single" w:sz="4" w:space="0" w:color="000000"/>
              <w:left w:val="single" w:sz="4" w:space="0" w:color="000000"/>
              <w:bottom w:val="single" w:sz="4" w:space="0" w:color="000000"/>
              <w:right w:val="single" w:sz="4" w:space="0" w:color="000000"/>
            </w:tcBorders>
          </w:tcPr>
          <w:p w14:paraId="386D4D43" w14:textId="77777777" w:rsidR="00DA37C2" w:rsidRPr="00DA37C2" w:rsidRDefault="00DA37C2" w:rsidP="00DA37C2">
            <w:pPr>
              <w:spacing w:line="259" w:lineRule="auto"/>
              <w:ind w:left="2"/>
              <w:rPr>
                <w:rFonts w:ascii="Times New Roman" w:hAnsi="Times New Roman" w:cs="Times New Roman"/>
                <w:sz w:val="24"/>
                <w:szCs w:val="24"/>
              </w:rPr>
            </w:pPr>
            <w:r w:rsidRPr="00DA37C2">
              <w:rPr>
                <w:rFonts w:ascii="Times New Roman" w:hAnsi="Times New Roman" w:cs="Times New Roman"/>
                <w:sz w:val="24"/>
                <w:szCs w:val="24"/>
              </w:rPr>
              <w:t xml:space="preserve">Пол </w:t>
            </w:r>
          </w:p>
        </w:tc>
        <w:tc>
          <w:tcPr>
            <w:tcW w:w="1558" w:type="dxa"/>
            <w:tcBorders>
              <w:top w:val="single" w:sz="4" w:space="0" w:color="000000"/>
              <w:left w:val="single" w:sz="4" w:space="0" w:color="000000"/>
              <w:bottom w:val="single" w:sz="4" w:space="0" w:color="000000"/>
              <w:right w:val="single" w:sz="4" w:space="0" w:color="000000"/>
            </w:tcBorders>
          </w:tcPr>
          <w:p w14:paraId="5439C38D" w14:textId="77777777" w:rsidR="00DA37C2" w:rsidRPr="00DA37C2" w:rsidRDefault="00DA37C2" w:rsidP="00DA37C2">
            <w:pPr>
              <w:spacing w:line="259" w:lineRule="auto"/>
              <w:rPr>
                <w:rFonts w:ascii="Times New Roman" w:hAnsi="Times New Roman" w:cs="Times New Roman"/>
                <w:sz w:val="24"/>
                <w:szCs w:val="24"/>
              </w:rPr>
            </w:pPr>
            <w:proofErr w:type="spellStart"/>
            <w:r w:rsidRPr="00DA37C2">
              <w:rPr>
                <w:rFonts w:ascii="Times New Roman" w:hAnsi="Times New Roman" w:cs="Times New Roman"/>
                <w:sz w:val="24"/>
                <w:szCs w:val="24"/>
              </w:rPr>
              <w:t>E_GENDER</w:t>
            </w:r>
            <w:proofErr w:type="spellEnd"/>
            <w:r w:rsidRPr="00DA37C2">
              <w:rPr>
                <w:rFonts w:ascii="Times New Roman" w:hAnsi="Times New Roman" w:cs="Times New Roman"/>
                <w:sz w:val="24"/>
                <w:szCs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470FEB9D" w14:textId="77777777" w:rsidR="00DA37C2" w:rsidRPr="00DA37C2" w:rsidRDefault="00DA37C2" w:rsidP="00DA37C2">
            <w:pPr>
              <w:spacing w:line="259" w:lineRule="auto"/>
              <w:ind w:left="286"/>
              <w:rPr>
                <w:rFonts w:ascii="Times New Roman" w:hAnsi="Times New Roman" w:cs="Times New Roman"/>
                <w:sz w:val="24"/>
                <w:szCs w:val="24"/>
              </w:rPr>
            </w:pPr>
            <w:proofErr w:type="spellStart"/>
            <w:r w:rsidRPr="00DA37C2">
              <w:rPr>
                <w:rFonts w:ascii="Times New Roman" w:hAnsi="Times New Roman" w:cs="Times New Roman"/>
                <w:sz w:val="24"/>
                <w:szCs w:val="24"/>
              </w:rPr>
              <w:t>CHAR</w:t>
            </w:r>
            <w:proofErr w:type="spellEnd"/>
            <w:r w:rsidRPr="00DA37C2">
              <w:rPr>
                <w:rFonts w:ascii="Times New Roman" w:hAnsi="Times New Roman" w:cs="Times New Roman"/>
                <w:sz w:val="24"/>
                <w:szCs w:val="24"/>
              </w:rPr>
              <w:t xml:space="preserve">(1) </w:t>
            </w:r>
          </w:p>
        </w:tc>
        <w:tc>
          <w:tcPr>
            <w:tcW w:w="3401" w:type="dxa"/>
            <w:tcBorders>
              <w:top w:val="single" w:sz="4" w:space="0" w:color="000000"/>
              <w:left w:val="single" w:sz="4" w:space="0" w:color="000000"/>
              <w:bottom w:val="single" w:sz="4" w:space="0" w:color="000000"/>
              <w:right w:val="single" w:sz="4" w:space="0" w:color="000000"/>
            </w:tcBorders>
          </w:tcPr>
          <w:p w14:paraId="48CEB562" w14:textId="77777777" w:rsidR="00DA37C2" w:rsidRPr="00DA37C2" w:rsidRDefault="00DA37C2" w:rsidP="00DA37C2">
            <w:pPr>
              <w:spacing w:line="259" w:lineRule="auto"/>
              <w:rPr>
                <w:rFonts w:ascii="Times New Roman" w:hAnsi="Times New Roman" w:cs="Times New Roman"/>
                <w:sz w:val="24"/>
                <w:szCs w:val="24"/>
              </w:rPr>
            </w:pPr>
            <w:r w:rsidRPr="00DA37C2">
              <w:rPr>
                <w:rFonts w:ascii="Times New Roman" w:hAnsi="Times New Roman" w:cs="Times New Roman"/>
                <w:sz w:val="24"/>
                <w:szCs w:val="24"/>
              </w:rPr>
              <w:t xml:space="preserve">обязательное поле </w:t>
            </w:r>
          </w:p>
        </w:tc>
      </w:tr>
      <w:tr w:rsidR="00DA37C2" w:rsidRPr="00DA37C2" w14:paraId="23F0AF80" w14:textId="77777777" w:rsidTr="006A0FC2">
        <w:trPr>
          <w:trHeight w:val="307"/>
        </w:trPr>
        <w:tc>
          <w:tcPr>
            <w:tcW w:w="3120" w:type="dxa"/>
            <w:tcBorders>
              <w:top w:val="single" w:sz="4" w:space="0" w:color="000000"/>
              <w:left w:val="single" w:sz="4" w:space="0" w:color="000000"/>
              <w:bottom w:val="single" w:sz="4" w:space="0" w:color="000000"/>
              <w:right w:val="single" w:sz="4" w:space="0" w:color="000000"/>
            </w:tcBorders>
          </w:tcPr>
          <w:p w14:paraId="5D6FAB0E" w14:textId="77777777" w:rsidR="00DA37C2" w:rsidRPr="00DA37C2" w:rsidRDefault="00DA37C2" w:rsidP="00DA37C2">
            <w:pPr>
              <w:spacing w:line="259" w:lineRule="auto"/>
              <w:ind w:left="2"/>
              <w:rPr>
                <w:rFonts w:ascii="Times New Roman" w:hAnsi="Times New Roman" w:cs="Times New Roman"/>
                <w:sz w:val="24"/>
                <w:szCs w:val="24"/>
              </w:rPr>
            </w:pPr>
            <w:r w:rsidRPr="00DA37C2">
              <w:rPr>
                <w:rFonts w:ascii="Times New Roman" w:hAnsi="Times New Roman" w:cs="Times New Roman"/>
                <w:sz w:val="24"/>
                <w:szCs w:val="24"/>
              </w:rPr>
              <w:t xml:space="preserve">Серия и номер паспорта </w:t>
            </w:r>
          </w:p>
        </w:tc>
        <w:tc>
          <w:tcPr>
            <w:tcW w:w="1558" w:type="dxa"/>
            <w:tcBorders>
              <w:top w:val="single" w:sz="4" w:space="0" w:color="000000"/>
              <w:left w:val="single" w:sz="4" w:space="0" w:color="000000"/>
              <w:bottom w:val="single" w:sz="4" w:space="0" w:color="000000"/>
              <w:right w:val="single" w:sz="4" w:space="0" w:color="000000"/>
            </w:tcBorders>
          </w:tcPr>
          <w:p w14:paraId="20021E97" w14:textId="77777777" w:rsidR="00DA37C2" w:rsidRPr="00DA37C2" w:rsidRDefault="00DA37C2" w:rsidP="00DA37C2">
            <w:pPr>
              <w:spacing w:line="259" w:lineRule="auto"/>
              <w:rPr>
                <w:rFonts w:ascii="Times New Roman" w:hAnsi="Times New Roman" w:cs="Times New Roman"/>
                <w:sz w:val="24"/>
                <w:szCs w:val="24"/>
              </w:rPr>
            </w:pPr>
            <w:proofErr w:type="spellStart"/>
            <w:r w:rsidRPr="00DA37C2">
              <w:rPr>
                <w:rFonts w:ascii="Times New Roman" w:hAnsi="Times New Roman" w:cs="Times New Roman"/>
                <w:sz w:val="24"/>
                <w:szCs w:val="24"/>
              </w:rPr>
              <w:t>E_PASP</w:t>
            </w:r>
            <w:proofErr w:type="spellEnd"/>
            <w:r w:rsidRPr="00DA37C2">
              <w:rPr>
                <w:rFonts w:ascii="Times New Roman" w:hAnsi="Times New Roman" w:cs="Times New Roman"/>
                <w:sz w:val="24"/>
                <w:szCs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0C5C4CEB" w14:textId="77777777" w:rsidR="00DA37C2" w:rsidRPr="00DA37C2" w:rsidRDefault="00DA37C2" w:rsidP="00DA37C2">
            <w:pPr>
              <w:spacing w:line="259" w:lineRule="auto"/>
              <w:ind w:right="78"/>
              <w:jc w:val="center"/>
              <w:rPr>
                <w:rFonts w:ascii="Times New Roman" w:hAnsi="Times New Roman" w:cs="Times New Roman"/>
                <w:sz w:val="24"/>
                <w:szCs w:val="24"/>
              </w:rPr>
            </w:pPr>
            <w:proofErr w:type="spellStart"/>
            <w:r w:rsidRPr="00DA37C2">
              <w:rPr>
                <w:rFonts w:ascii="Times New Roman" w:hAnsi="Times New Roman" w:cs="Times New Roman"/>
                <w:sz w:val="24"/>
                <w:szCs w:val="24"/>
              </w:rPr>
              <w:t>CHAR</w:t>
            </w:r>
            <w:proofErr w:type="spellEnd"/>
            <w:r w:rsidRPr="00DA37C2">
              <w:rPr>
                <w:rFonts w:ascii="Times New Roman" w:hAnsi="Times New Roman" w:cs="Times New Roman"/>
                <w:sz w:val="24"/>
                <w:szCs w:val="24"/>
              </w:rPr>
              <w:t xml:space="preserve">(10) </w:t>
            </w:r>
          </w:p>
        </w:tc>
        <w:tc>
          <w:tcPr>
            <w:tcW w:w="3401" w:type="dxa"/>
            <w:tcBorders>
              <w:top w:val="single" w:sz="4" w:space="0" w:color="000000"/>
              <w:left w:val="single" w:sz="4" w:space="0" w:color="000000"/>
              <w:bottom w:val="single" w:sz="4" w:space="0" w:color="000000"/>
              <w:right w:val="single" w:sz="4" w:space="0" w:color="000000"/>
            </w:tcBorders>
          </w:tcPr>
          <w:p w14:paraId="4BFF807A" w14:textId="77777777" w:rsidR="00DA37C2" w:rsidRPr="00DA37C2" w:rsidRDefault="00DA37C2" w:rsidP="00DA37C2">
            <w:pPr>
              <w:spacing w:line="259" w:lineRule="auto"/>
              <w:rPr>
                <w:rFonts w:ascii="Times New Roman" w:hAnsi="Times New Roman" w:cs="Times New Roman"/>
                <w:sz w:val="24"/>
                <w:szCs w:val="24"/>
              </w:rPr>
            </w:pPr>
            <w:r w:rsidRPr="00DA37C2">
              <w:rPr>
                <w:rFonts w:ascii="Times New Roman" w:hAnsi="Times New Roman" w:cs="Times New Roman"/>
                <w:sz w:val="24"/>
                <w:szCs w:val="24"/>
              </w:rPr>
              <w:t xml:space="preserve">обязательное уникальное поле </w:t>
            </w:r>
          </w:p>
        </w:tc>
      </w:tr>
      <w:tr w:rsidR="00DA37C2" w:rsidRPr="00DA37C2" w14:paraId="5230B64F" w14:textId="77777777" w:rsidTr="006A0FC2">
        <w:trPr>
          <w:trHeight w:val="305"/>
        </w:trPr>
        <w:tc>
          <w:tcPr>
            <w:tcW w:w="3120" w:type="dxa"/>
            <w:tcBorders>
              <w:top w:val="single" w:sz="4" w:space="0" w:color="000000"/>
              <w:left w:val="single" w:sz="4" w:space="0" w:color="000000"/>
              <w:bottom w:val="single" w:sz="4" w:space="0" w:color="000000"/>
              <w:right w:val="single" w:sz="4" w:space="0" w:color="000000"/>
            </w:tcBorders>
          </w:tcPr>
          <w:p w14:paraId="6389798B" w14:textId="77777777" w:rsidR="00DA37C2" w:rsidRPr="00DA37C2" w:rsidRDefault="00DA37C2" w:rsidP="00DA37C2">
            <w:pPr>
              <w:spacing w:line="259" w:lineRule="auto"/>
              <w:ind w:left="2"/>
              <w:rPr>
                <w:rFonts w:ascii="Times New Roman" w:hAnsi="Times New Roman" w:cs="Times New Roman"/>
                <w:sz w:val="24"/>
                <w:szCs w:val="24"/>
              </w:rPr>
            </w:pPr>
            <w:r w:rsidRPr="00DA37C2">
              <w:rPr>
                <w:rFonts w:ascii="Times New Roman" w:hAnsi="Times New Roman" w:cs="Times New Roman"/>
                <w:sz w:val="24"/>
                <w:szCs w:val="24"/>
              </w:rPr>
              <w:t xml:space="preserve">Когда выдан паспорт </w:t>
            </w:r>
          </w:p>
        </w:tc>
        <w:tc>
          <w:tcPr>
            <w:tcW w:w="1558" w:type="dxa"/>
            <w:tcBorders>
              <w:top w:val="single" w:sz="4" w:space="0" w:color="000000"/>
              <w:left w:val="single" w:sz="4" w:space="0" w:color="000000"/>
              <w:bottom w:val="single" w:sz="4" w:space="0" w:color="000000"/>
              <w:right w:val="single" w:sz="4" w:space="0" w:color="000000"/>
            </w:tcBorders>
          </w:tcPr>
          <w:p w14:paraId="2C08C49B" w14:textId="77777777" w:rsidR="00DA37C2" w:rsidRPr="00DA37C2" w:rsidRDefault="00DA37C2" w:rsidP="00DA37C2">
            <w:pPr>
              <w:spacing w:line="259" w:lineRule="auto"/>
              <w:rPr>
                <w:rFonts w:ascii="Times New Roman" w:hAnsi="Times New Roman" w:cs="Times New Roman"/>
                <w:sz w:val="24"/>
                <w:szCs w:val="24"/>
              </w:rPr>
            </w:pPr>
            <w:proofErr w:type="spellStart"/>
            <w:r w:rsidRPr="00DA37C2">
              <w:rPr>
                <w:rFonts w:ascii="Times New Roman" w:hAnsi="Times New Roman" w:cs="Times New Roman"/>
                <w:sz w:val="24"/>
                <w:szCs w:val="24"/>
              </w:rPr>
              <w:t>E_DATE</w:t>
            </w:r>
            <w:proofErr w:type="spellEnd"/>
            <w:r w:rsidRPr="00DA37C2">
              <w:rPr>
                <w:rFonts w:ascii="Times New Roman" w:hAnsi="Times New Roman" w:cs="Times New Roman"/>
                <w:sz w:val="24"/>
                <w:szCs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676B327E" w14:textId="77777777" w:rsidR="00DA37C2" w:rsidRPr="00DA37C2" w:rsidRDefault="00DA37C2" w:rsidP="00DA37C2">
            <w:pPr>
              <w:spacing w:line="259" w:lineRule="auto"/>
              <w:ind w:left="286"/>
              <w:rPr>
                <w:rFonts w:ascii="Times New Roman" w:hAnsi="Times New Roman" w:cs="Times New Roman"/>
                <w:sz w:val="24"/>
                <w:szCs w:val="24"/>
              </w:rPr>
            </w:pPr>
            <w:proofErr w:type="spellStart"/>
            <w:r w:rsidRPr="00DA37C2">
              <w:rPr>
                <w:rFonts w:ascii="Times New Roman" w:hAnsi="Times New Roman" w:cs="Times New Roman"/>
                <w:sz w:val="24"/>
                <w:szCs w:val="24"/>
              </w:rPr>
              <w:t>DATE</w:t>
            </w:r>
            <w:proofErr w:type="spellEnd"/>
          </w:p>
        </w:tc>
        <w:tc>
          <w:tcPr>
            <w:tcW w:w="3401" w:type="dxa"/>
            <w:tcBorders>
              <w:top w:val="single" w:sz="4" w:space="0" w:color="000000"/>
              <w:left w:val="single" w:sz="4" w:space="0" w:color="000000"/>
              <w:bottom w:val="single" w:sz="4" w:space="0" w:color="000000"/>
              <w:right w:val="single" w:sz="4" w:space="0" w:color="000000"/>
            </w:tcBorders>
          </w:tcPr>
          <w:p w14:paraId="167CF0DB" w14:textId="77777777" w:rsidR="00DA37C2" w:rsidRPr="00DA37C2" w:rsidRDefault="00DA37C2" w:rsidP="00DA37C2">
            <w:pPr>
              <w:spacing w:line="259" w:lineRule="auto"/>
              <w:rPr>
                <w:rFonts w:ascii="Times New Roman" w:hAnsi="Times New Roman" w:cs="Times New Roman"/>
                <w:sz w:val="24"/>
                <w:szCs w:val="24"/>
              </w:rPr>
            </w:pPr>
            <w:r w:rsidRPr="00DA37C2">
              <w:rPr>
                <w:rFonts w:ascii="Times New Roman" w:hAnsi="Times New Roman" w:cs="Times New Roman"/>
                <w:sz w:val="24"/>
                <w:szCs w:val="24"/>
              </w:rPr>
              <w:t xml:space="preserve">обязательное поле </w:t>
            </w:r>
          </w:p>
        </w:tc>
      </w:tr>
      <w:tr w:rsidR="00DA37C2" w:rsidRPr="00DA37C2" w14:paraId="5D4E9BBF" w14:textId="77777777" w:rsidTr="006A0FC2">
        <w:trPr>
          <w:trHeight w:val="307"/>
        </w:trPr>
        <w:tc>
          <w:tcPr>
            <w:tcW w:w="3120" w:type="dxa"/>
            <w:tcBorders>
              <w:top w:val="single" w:sz="4" w:space="0" w:color="000000"/>
              <w:left w:val="single" w:sz="4" w:space="0" w:color="000000"/>
              <w:bottom w:val="single" w:sz="4" w:space="0" w:color="000000"/>
              <w:right w:val="single" w:sz="4" w:space="0" w:color="000000"/>
            </w:tcBorders>
          </w:tcPr>
          <w:p w14:paraId="31CEC9BE" w14:textId="77777777" w:rsidR="00DA37C2" w:rsidRPr="00DA37C2" w:rsidRDefault="00DA37C2" w:rsidP="00DA37C2">
            <w:pPr>
              <w:spacing w:line="259" w:lineRule="auto"/>
              <w:ind w:left="2"/>
              <w:rPr>
                <w:rFonts w:ascii="Times New Roman" w:hAnsi="Times New Roman" w:cs="Times New Roman"/>
                <w:sz w:val="24"/>
                <w:szCs w:val="24"/>
              </w:rPr>
            </w:pPr>
            <w:r w:rsidRPr="00DA37C2">
              <w:rPr>
                <w:rFonts w:ascii="Times New Roman" w:hAnsi="Times New Roman" w:cs="Times New Roman"/>
                <w:sz w:val="24"/>
                <w:szCs w:val="24"/>
              </w:rPr>
              <w:t xml:space="preserve">Кем выдан паспорт </w:t>
            </w:r>
          </w:p>
        </w:tc>
        <w:tc>
          <w:tcPr>
            <w:tcW w:w="1558" w:type="dxa"/>
            <w:tcBorders>
              <w:top w:val="single" w:sz="4" w:space="0" w:color="000000"/>
              <w:left w:val="single" w:sz="4" w:space="0" w:color="000000"/>
              <w:bottom w:val="single" w:sz="4" w:space="0" w:color="000000"/>
              <w:right w:val="single" w:sz="4" w:space="0" w:color="000000"/>
            </w:tcBorders>
          </w:tcPr>
          <w:p w14:paraId="651E5E14" w14:textId="77777777" w:rsidR="00DA37C2" w:rsidRPr="00DA37C2" w:rsidRDefault="00DA37C2" w:rsidP="00DA37C2">
            <w:pPr>
              <w:spacing w:line="259" w:lineRule="auto"/>
              <w:rPr>
                <w:rFonts w:ascii="Times New Roman" w:hAnsi="Times New Roman" w:cs="Times New Roman"/>
                <w:sz w:val="24"/>
                <w:szCs w:val="24"/>
              </w:rPr>
            </w:pPr>
            <w:proofErr w:type="spellStart"/>
            <w:r w:rsidRPr="00DA37C2">
              <w:rPr>
                <w:rFonts w:ascii="Times New Roman" w:hAnsi="Times New Roman" w:cs="Times New Roman"/>
                <w:sz w:val="24"/>
                <w:szCs w:val="24"/>
              </w:rPr>
              <w:t>E_GIVEN</w:t>
            </w:r>
            <w:proofErr w:type="spellEnd"/>
            <w:r w:rsidRPr="00DA37C2">
              <w:rPr>
                <w:rFonts w:ascii="Times New Roman" w:hAnsi="Times New Roman" w:cs="Times New Roman"/>
                <w:sz w:val="24"/>
                <w:szCs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590C2039" w14:textId="77777777" w:rsidR="00DA37C2" w:rsidRPr="00DA37C2" w:rsidRDefault="00DA37C2" w:rsidP="00DA37C2">
            <w:pPr>
              <w:spacing w:line="259" w:lineRule="auto"/>
              <w:ind w:right="62"/>
              <w:jc w:val="center"/>
              <w:rPr>
                <w:rFonts w:ascii="Times New Roman" w:hAnsi="Times New Roman" w:cs="Times New Roman"/>
                <w:sz w:val="24"/>
                <w:szCs w:val="24"/>
              </w:rPr>
            </w:pPr>
            <w:proofErr w:type="spellStart"/>
            <w:r w:rsidRPr="00DA37C2">
              <w:rPr>
                <w:rFonts w:ascii="Times New Roman" w:hAnsi="Times New Roman" w:cs="Times New Roman"/>
                <w:sz w:val="24"/>
                <w:szCs w:val="24"/>
              </w:rPr>
              <w:t>VARCHAR</w:t>
            </w:r>
            <w:proofErr w:type="spellEnd"/>
            <w:r w:rsidRPr="00DA37C2">
              <w:rPr>
                <w:rFonts w:ascii="Times New Roman" w:hAnsi="Times New Roman" w:cs="Times New Roman"/>
                <w:sz w:val="24"/>
                <w:szCs w:val="24"/>
              </w:rPr>
              <w:t xml:space="preserve">(50) </w:t>
            </w:r>
          </w:p>
        </w:tc>
        <w:tc>
          <w:tcPr>
            <w:tcW w:w="3401" w:type="dxa"/>
            <w:tcBorders>
              <w:top w:val="single" w:sz="4" w:space="0" w:color="000000"/>
              <w:left w:val="single" w:sz="4" w:space="0" w:color="000000"/>
              <w:bottom w:val="single" w:sz="4" w:space="0" w:color="000000"/>
              <w:right w:val="single" w:sz="4" w:space="0" w:color="000000"/>
            </w:tcBorders>
          </w:tcPr>
          <w:p w14:paraId="413D0752" w14:textId="77777777" w:rsidR="00DA37C2" w:rsidRPr="00DA37C2" w:rsidRDefault="00DA37C2" w:rsidP="00DA37C2">
            <w:pPr>
              <w:spacing w:line="259" w:lineRule="auto"/>
              <w:rPr>
                <w:rFonts w:ascii="Times New Roman" w:hAnsi="Times New Roman" w:cs="Times New Roman"/>
                <w:sz w:val="24"/>
                <w:szCs w:val="24"/>
              </w:rPr>
            </w:pPr>
            <w:r w:rsidRPr="00DA37C2">
              <w:rPr>
                <w:rFonts w:ascii="Times New Roman" w:hAnsi="Times New Roman" w:cs="Times New Roman"/>
                <w:sz w:val="24"/>
                <w:szCs w:val="24"/>
              </w:rPr>
              <w:t xml:space="preserve">обязательное поле </w:t>
            </w:r>
          </w:p>
        </w:tc>
      </w:tr>
      <w:tr w:rsidR="00DA37C2" w:rsidRPr="00DA37C2" w14:paraId="5535FFA2" w14:textId="77777777" w:rsidTr="006A0FC2">
        <w:trPr>
          <w:trHeight w:val="305"/>
        </w:trPr>
        <w:tc>
          <w:tcPr>
            <w:tcW w:w="3120" w:type="dxa"/>
            <w:tcBorders>
              <w:top w:val="single" w:sz="4" w:space="0" w:color="000000"/>
              <w:left w:val="single" w:sz="4" w:space="0" w:color="000000"/>
              <w:bottom w:val="single" w:sz="4" w:space="0" w:color="000000"/>
              <w:right w:val="single" w:sz="4" w:space="0" w:color="000000"/>
            </w:tcBorders>
          </w:tcPr>
          <w:p w14:paraId="2BB9C8C0" w14:textId="77777777" w:rsidR="00DA37C2" w:rsidRPr="00DA37C2" w:rsidRDefault="00DA37C2" w:rsidP="00DA37C2">
            <w:pPr>
              <w:spacing w:line="259" w:lineRule="auto"/>
              <w:ind w:left="2"/>
              <w:rPr>
                <w:rFonts w:ascii="Times New Roman" w:hAnsi="Times New Roman" w:cs="Times New Roman"/>
                <w:sz w:val="24"/>
                <w:szCs w:val="24"/>
              </w:rPr>
            </w:pPr>
            <w:r w:rsidRPr="00DA37C2">
              <w:rPr>
                <w:rFonts w:ascii="Times New Roman" w:hAnsi="Times New Roman" w:cs="Times New Roman"/>
                <w:sz w:val="24"/>
                <w:szCs w:val="24"/>
              </w:rPr>
              <w:t xml:space="preserve">ИНН </w:t>
            </w:r>
          </w:p>
        </w:tc>
        <w:tc>
          <w:tcPr>
            <w:tcW w:w="1558" w:type="dxa"/>
            <w:tcBorders>
              <w:top w:val="single" w:sz="4" w:space="0" w:color="000000"/>
              <w:left w:val="single" w:sz="4" w:space="0" w:color="000000"/>
              <w:bottom w:val="single" w:sz="4" w:space="0" w:color="000000"/>
              <w:right w:val="single" w:sz="4" w:space="0" w:color="000000"/>
            </w:tcBorders>
          </w:tcPr>
          <w:p w14:paraId="115749D7" w14:textId="77777777" w:rsidR="00DA37C2" w:rsidRPr="00DA37C2" w:rsidRDefault="00DA37C2" w:rsidP="00DA37C2">
            <w:pPr>
              <w:spacing w:line="259" w:lineRule="auto"/>
              <w:rPr>
                <w:rFonts w:ascii="Times New Roman" w:hAnsi="Times New Roman" w:cs="Times New Roman"/>
                <w:sz w:val="24"/>
                <w:szCs w:val="24"/>
              </w:rPr>
            </w:pPr>
            <w:proofErr w:type="spellStart"/>
            <w:r w:rsidRPr="00DA37C2">
              <w:rPr>
                <w:rFonts w:ascii="Times New Roman" w:hAnsi="Times New Roman" w:cs="Times New Roman"/>
                <w:sz w:val="24"/>
                <w:szCs w:val="24"/>
              </w:rPr>
              <w:t>E_INN</w:t>
            </w:r>
            <w:proofErr w:type="spellEnd"/>
            <w:r w:rsidRPr="00DA37C2">
              <w:rPr>
                <w:rFonts w:ascii="Times New Roman" w:hAnsi="Times New Roman" w:cs="Times New Roman"/>
                <w:sz w:val="24"/>
                <w:szCs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5CB879A5" w14:textId="77777777" w:rsidR="00DA37C2" w:rsidRPr="00DA37C2" w:rsidRDefault="00DA37C2" w:rsidP="00DA37C2">
            <w:pPr>
              <w:spacing w:line="259" w:lineRule="auto"/>
              <w:ind w:right="73"/>
              <w:jc w:val="center"/>
              <w:rPr>
                <w:rFonts w:ascii="Times New Roman" w:hAnsi="Times New Roman" w:cs="Times New Roman"/>
                <w:sz w:val="24"/>
                <w:szCs w:val="24"/>
              </w:rPr>
            </w:pPr>
            <w:proofErr w:type="spellStart"/>
            <w:r w:rsidRPr="00DA37C2">
              <w:rPr>
                <w:rFonts w:ascii="Times New Roman" w:hAnsi="Times New Roman" w:cs="Times New Roman"/>
                <w:sz w:val="24"/>
                <w:szCs w:val="24"/>
              </w:rPr>
              <w:t>CHAR</w:t>
            </w:r>
            <w:proofErr w:type="spellEnd"/>
            <w:r w:rsidRPr="00DA37C2">
              <w:rPr>
                <w:rFonts w:ascii="Times New Roman" w:hAnsi="Times New Roman" w:cs="Times New Roman"/>
                <w:sz w:val="24"/>
                <w:szCs w:val="24"/>
              </w:rPr>
              <w:t xml:space="preserve">(12) </w:t>
            </w:r>
          </w:p>
        </w:tc>
        <w:tc>
          <w:tcPr>
            <w:tcW w:w="3401" w:type="dxa"/>
            <w:tcBorders>
              <w:top w:val="single" w:sz="4" w:space="0" w:color="000000"/>
              <w:left w:val="single" w:sz="4" w:space="0" w:color="000000"/>
              <w:bottom w:val="single" w:sz="4" w:space="0" w:color="000000"/>
              <w:right w:val="single" w:sz="4" w:space="0" w:color="000000"/>
            </w:tcBorders>
          </w:tcPr>
          <w:p w14:paraId="2C1FA627" w14:textId="77777777" w:rsidR="00DA37C2" w:rsidRPr="00DA37C2" w:rsidRDefault="00DA37C2" w:rsidP="00DA37C2">
            <w:pPr>
              <w:spacing w:line="259" w:lineRule="auto"/>
              <w:rPr>
                <w:rFonts w:ascii="Times New Roman" w:hAnsi="Times New Roman" w:cs="Times New Roman"/>
                <w:sz w:val="24"/>
                <w:szCs w:val="24"/>
              </w:rPr>
            </w:pPr>
            <w:r w:rsidRPr="00DA37C2">
              <w:rPr>
                <w:rFonts w:ascii="Times New Roman" w:hAnsi="Times New Roman" w:cs="Times New Roman"/>
                <w:sz w:val="24"/>
                <w:szCs w:val="24"/>
              </w:rPr>
              <w:t xml:space="preserve">обязательное уникальное поле </w:t>
            </w:r>
          </w:p>
        </w:tc>
      </w:tr>
      <w:tr w:rsidR="00DA37C2" w:rsidRPr="00DA37C2" w14:paraId="01BB0033" w14:textId="77777777" w:rsidTr="006A0FC2">
        <w:trPr>
          <w:trHeight w:val="584"/>
        </w:trPr>
        <w:tc>
          <w:tcPr>
            <w:tcW w:w="3120" w:type="dxa"/>
            <w:tcBorders>
              <w:top w:val="single" w:sz="4" w:space="0" w:color="000000"/>
              <w:left w:val="single" w:sz="4" w:space="0" w:color="000000"/>
              <w:bottom w:val="single" w:sz="4" w:space="0" w:color="000000"/>
              <w:right w:val="single" w:sz="4" w:space="0" w:color="000000"/>
            </w:tcBorders>
          </w:tcPr>
          <w:p w14:paraId="139CBF0C" w14:textId="77777777" w:rsidR="00DA37C2" w:rsidRPr="00DA37C2" w:rsidRDefault="00DA37C2" w:rsidP="00DA37C2">
            <w:pPr>
              <w:spacing w:line="259" w:lineRule="auto"/>
              <w:ind w:left="2"/>
              <w:rPr>
                <w:rFonts w:ascii="Times New Roman" w:hAnsi="Times New Roman" w:cs="Times New Roman"/>
                <w:sz w:val="24"/>
                <w:szCs w:val="24"/>
              </w:rPr>
            </w:pPr>
            <w:r w:rsidRPr="00DA37C2">
              <w:rPr>
                <w:rFonts w:ascii="Times New Roman" w:hAnsi="Times New Roman" w:cs="Times New Roman"/>
                <w:sz w:val="24"/>
                <w:szCs w:val="24"/>
              </w:rPr>
              <w:t xml:space="preserve">Номер пенсионного страхового свидетельства </w:t>
            </w:r>
          </w:p>
        </w:tc>
        <w:tc>
          <w:tcPr>
            <w:tcW w:w="1558" w:type="dxa"/>
            <w:tcBorders>
              <w:top w:val="single" w:sz="4" w:space="0" w:color="000000"/>
              <w:left w:val="single" w:sz="4" w:space="0" w:color="000000"/>
              <w:bottom w:val="single" w:sz="4" w:space="0" w:color="000000"/>
              <w:right w:val="single" w:sz="4" w:space="0" w:color="000000"/>
            </w:tcBorders>
          </w:tcPr>
          <w:p w14:paraId="7F59F6FD" w14:textId="77777777" w:rsidR="00DA37C2" w:rsidRPr="00DA37C2" w:rsidRDefault="00DA37C2" w:rsidP="00DA37C2">
            <w:pPr>
              <w:spacing w:line="259" w:lineRule="auto"/>
              <w:rPr>
                <w:rFonts w:ascii="Times New Roman" w:hAnsi="Times New Roman" w:cs="Times New Roman"/>
                <w:sz w:val="24"/>
                <w:szCs w:val="24"/>
              </w:rPr>
            </w:pPr>
            <w:proofErr w:type="spellStart"/>
            <w:r w:rsidRPr="00DA37C2">
              <w:rPr>
                <w:rFonts w:ascii="Times New Roman" w:hAnsi="Times New Roman" w:cs="Times New Roman"/>
                <w:sz w:val="24"/>
                <w:szCs w:val="24"/>
              </w:rPr>
              <w:t>E_PENS</w:t>
            </w:r>
            <w:proofErr w:type="spellEnd"/>
            <w:r w:rsidRPr="00DA37C2">
              <w:rPr>
                <w:rFonts w:ascii="Times New Roman" w:hAnsi="Times New Roman" w:cs="Times New Roman"/>
                <w:sz w:val="24"/>
                <w:szCs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39653AA0" w14:textId="77777777" w:rsidR="00DA37C2" w:rsidRPr="00DA37C2" w:rsidRDefault="00DA37C2" w:rsidP="00DA37C2">
            <w:pPr>
              <w:spacing w:line="259" w:lineRule="auto"/>
              <w:ind w:right="74"/>
              <w:jc w:val="center"/>
              <w:rPr>
                <w:rFonts w:ascii="Times New Roman" w:hAnsi="Times New Roman" w:cs="Times New Roman"/>
                <w:sz w:val="24"/>
                <w:szCs w:val="24"/>
              </w:rPr>
            </w:pPr>
            <w:proofErr w:type="spellStart"/>
            <w:r w:rsidRPr="00DA37C2">
              <w:rPr>
                <w:rFonts w:ascii="Times New Roman" w:hAnsi="Times New Roman" w:cs="Times New Roman"/>
                <w:sz w:val="24"/>
                <w:szCs w:val="24"/>
              </w:rPr>
              <w:t>CHAR</w:t>
            </w:r>
            <w:proofErr w:type="spellEnd"/>
            <w:r w:rsidRPr="00DA37C2">
              <w:rPr>
                <w:rFonts w:ascii="Times New Roman" w:hAnsi="Times New Roman" w:cs="Times New Roman"/>
                <w:sz w:val="24"/>
                <w:szCs w:val="24"/>
              </w:rPr>
              <w:t xml:space="preserve">(14) </w:t>
            </w:r>
          </w:p>
        </w:tc>
        <w:tc>
          <w:tcPr>
            <w:tcW w:w="3401" w:type="dxa"/>
            <w:tcBorders>
              <w:top w:val="single" w:sz="4" w:space="0" w:color="000000"/>
              <w:left w:val="single" w:sz="4" w:space="0" w:color="000000"/>
              <w:bottom w:val="single" w:sz="4" w:space="0" w:color="000000"/>
              <w:right w:val="single" w:sz="4" w:space="0" w:color="000000"/>
            </w:tcBorders>
          </w:tcPr>
          <w:p w14:paraId="7B86E98F" w14:textId="77777777" w:rsidR="00DA37C2" w:rsidRPr="00DA37C2" w:rsidRDefault="00DA37C2" w:rsidP="00DA37C2">
            <w:pPr>
              <w:spacing w:line="259" w:lineRule="auto"/>
              <w:rPr>
                <w:rFonts w:ascii="Times New Roman" w:hAnsi="Times New Roman" w:cs="Times New Roman"/>
                <w:sz w:val="24"/>
                <w:szCs w:val="24"/>
              </w:rPr>
            </w:pPr>
            <w:r w:rsidRPr="00DA37C2">
              <w:rPr>
                <w:rFonts w:ascii="Times New Roman" w:hAnsi="Times New Roman" w:cs="Times New Roman"/>
                <w:sz w:val="24"/>
                <w:szCs w:val="24"/>
              </w:rPr>
              <w:t xml:space="preserve">обязательное уникальное поле </w:t>
            </w:r>
          </w:p>
        </w:tc>
      </w:tr>
      <w:tr w:rsidR="00DA37C2" w:rsidRPr="00DA37C2" w14:paraId="720849D7" w14:textId="77777777" w:rsidTr="006A0FC2">
        <w:trPr>
          <w:trHeight w:val="305"/>
        </w:trPr>
        <w:tc>
          <w:tcPr>
            <w:tcW w:w="3120" w:type="dxa"/>
            <w:tcBorders>
              <w:top w:val="single" w:sz="4" w:space="0" w:color="000000"/>
              <w:left w:val="single" w:sz="4" w:space="0" w:color="000000"/>
              <w:bottom w:val="single" w:sz="4" w:space="0" w:color="000000"/>
              <w:right w:val="single" w:sz="4" w:space="0" w:color="000000"/>
            </w:tcBorders>
          </w:tcPr>
          <w:p w14:paraId="7E0351B5" w14:textId="77777777" w:rsidR="00DA37C2" w:rsidRPr="00DA37C2" w:rsidRDefault="00DA37C2" w:rsidP="00DA37C2">
            <w:pPr>
              <w:spacing w:line="259" w:lineRule="auto"/>
              <w:ind w:left="2"/>
              <w:rPr>
                <w:rFonts w:ascii="Times New Roman" w:hAnsi="Times New Roman" w:cs="Times New Roman"/>
                <w:sz w:val="24"/>
                <w:szCs w:val="24"/>
              </w:rPr>
            </w:pPr>
            <w:r w:rsidRPr="00DA37C2">
              <w:rPr>
                <w:rFonts w:ascii="Times New Roman" w:hAnsi="Times New Roman" w:cs="Times New Roman"/>
                <w:sz w:val="24"/>
                <w:szCs w:val="24"/>
              </w:rPr>
              <w:t xml:space="preserve">Отдел </w:t>
            </w:r>
          </w:p>
        </w:tc>
        <w:tc>
          <w:tcPr>
            <w:tcW w:w="1558" w:type="dxa"/>
            <w:tcBorders>
              <w:top w:val="single" w:sz="4" w:space="0" w:color="000000"/>
              <w:left w:val="single" w:sz="4" w:space="0" w:color="000000"/>
              <w:bottom w:val="single" w:sz="4" w:space="0" w:color="000000"/>
              <w:right w:val="single" w:sz="4" w:space="0" w:color="000000"/>
            </w:tcBorders>
          </w:tcPr>
          <w:p w14:paraId="60627AE6" w14:textId="77777777" w:rsidR="00DA37C2" w:rsidRPr="00DA37C2" w:rsidRDefault="00DA37C2" w:rsidP="00DA37C2">
            <w:pPr>
              <w:spacing w:line="259" w:lineRule="auto"/>
              <w:rPr>
                <w:rFonts w:ascii="Times New Roman" w:hAnsi="Times New Roman" w:cs="Times New Roman"/>
                <w:sz w:val="24"/>
                <w:szCs w:val="24"/>
              </w:rPr>
            </w:pPr>
            <w:proofErr w:type="spellStart"/>
            <w:r w:rsidRPr="00DA37C2">
              <w:rPr>
                <w:rFonts w:ascii="Times New Roman" w:hAnsi="Times New Roman" w:cs="Times New Roman"/>
                <w:sz w:val="24"/>
                <w:szCs w:val="24"/>
              </w:rPr>
              <w:t>E_DEPART</w:t>
            </w:r>
            <w:proofErr w:type="spellEnd"/>
            <w:r w:rsidRPr="00DA37C2">
              <w:rPr>
                <w:rFonts w:ascii="Times New Roman" w:hAnsi="Times New Roman" w:cs="Times New Roman"/>
                <w:sz w:val="24"/>
                <w:szCs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3D11BAEC" w14:textId="77777777" w:rsidR="00DA37C2" w:rsidRPr="00DA37C2" w:rsidRDefault="00DA37C2" w:rsidP="00DA37C2">
            <w:pPr>
              <w:spacing w:line="259" w:lineRule="auto"/>
              <w:ind w:right="62"/>
              <w:jc w:val="center"/>
              <w:rPr>
                <w:rFonts w:ascii="Times New Roman" w:hAnsi="Times New Roman" w:cs="Times New Roman"/>
                <w:sz w:val="24"/>
                <w:szCs w:val="24"/>
              </w:rPr>
            </w:pPr>
            <w:proofErr w:type="spellStart"/>
            <w:r w:rsidRPr="00DA37C2">
              <w:rPr>
                <w:rFonts w:ascii="Times New Roman" w:hAnsi="Times New Roman" w:cs="Times New Roman"/>
                <w:sz w:val="24"/>
                <w:szCs w:val="24"/>
              </w:rPr>
              <w:t>VARCHAR</w:t>
            </w:r>
            <w:proofErr w:type="spellEnd"/>
            <w:r w:rsidRPr="00DA37C2">
              <w:rPr>
                <w:rFonts w:ascii="Times New Roman" w:hAnsi="Times New Roman" w:cs="Times New Roman"/>
                <w:sz w:val="24"/>
                <w:szCs w:val="24"/>
              </w:rPr>
              <w:t xml:space="preserve">(12) </w:t>
            </w:r>
          </w:p>
        </w:tc>
        <w:tc>
          <w:tcPr>
            <w:tcW w:w="3401" w:type="dxa"/>
            <w:tcBorders>
              <w:top w:val="single" w:sz="4" w:space="0" w:color="000000"/>
              <w:left w:val="single" w:sz="4" w:space="0" w:color="000000"/>
              <w:bottom w:val="single" w:sz="4" w:space="0" w:color="000000"/>
              <w:right w:val="single" w:sz="4" w:space="0" w:color="000000"/>
            </w:tcBorders>
          </w:tcPr>
          <w:p w14:paraId="6C3CC2C1" w14:textId="77777777" w:rsidR="00DA37C2" w:rsidRPr="00DA37C2" w:rsidRDefault="00DA37C2" w:rsidP="00DA37C2">
            <w:pPr>
              <w:spacing w:line="259" w:lineRule="auto"/>
              <w:rPr>
                <w:rFonts w:ascii="Times New Roman" w:hAnsi="Times New Roman" w:cs="Times New Roman"/>
                <w:sz w:val="24"/>
                <w:szCs w:val="24"/>
              </w:rPr>
            </w:pPr>
            <w:r w:rsidRPr="00DA37C2">
              <w:rPr>
                <w:rFonts w:ascii="Times New Roman" w:hAnsi="Times New Roman" w:cs="Times New Roman"/>
                <w:sz w:val="24"/>
                <w:szCs w:val="24"/>
              </w:rPr>
              <w:t xml:space="preserve">внешний ключ (к </w:t>
            </w:r>
            <w:proofErr w:type="spellStart"/>
            <w:r w:rsidRPr="00DA37C2">
              <w:rPr>
                <w:rFonts w:ascii="Times New Roman" w:hAnsi="Times New Roman" w:cs="Times New Roman"/>
                <w:sz w:val="24"/>
                <w:szCs w:val="24"/>
              </w:rPr>
              <w:t>Departs</w:t>
            </w:r>
            <w:proofErr w:type="spellEnd"/>
            <w:r w:rsidRPr="00DA37C2">
              <w:rPr>
                <w:rFonts w:ascii="Times New Roman" w:hAnsi="Times New Roman" w:cs="Times New Roman"/>
                <w:sz w:val="24"/>
                <w:szCs w:val="24"/>
              </w:rPr>
              <w:t xml:space="preserve">) </w:t>
            </w:r>
          </w:p>
        </w:tc>
      </w:tr>
      <w:tr w:rsidR="00DA37C2" w:rsidRPr="00DA37C2" w14:paraId="4876011E" w14:textId="77777777" w:rsidTr="006A0FC2">
        <w:trPr>
          <w:trHeight w:val="307"/>
        </w:trPr>
        <w:tc>
          <w:tcPr>
            <w:tcW w:w="3120" w:type="dxa"/>
            <w:tcBorders>
              <w:top w:val="single" w:sz="4" w:space="0" w:color="000000"/>
              <w:left w:val="single" w:sz="4" w:space="0" w:color="000000"/>
              <w:bottom w:val="single" w:sz="4" w:space="0" w:color="000000"/>
              <w:right w:val="single" w:sz="4" w:space="0" w:color="000000"/>
            </w:tcBorders>
          </w:tcPr>
          <w:p w14:paraId="4305B451" w14:textId="77777777" w:rsidR="00DA37C2" w:rsidRPr="00DA37C2" w:rsidRDefault="00DA37C2" w:rsidP="00DA37C2">
            <w:pPr>
              <w:spacing w:line="259" w:lineRule="auto"/>
              <w:ind w:left="2"/>
              <w:rPr>
                <w:rFonts w:ascii="Times New Roman" w:hAnsi="Times New Roman" w:cs="Times New Roman"/>
                <w:sz w:val="24"/>
                <w:szCs w:val="24"/>
              </w:rPr>
            </w:pPr>
            <w:r w:rsidRPr="00DA37C2">
              <w:rPr>
                <w:rFonts w:ascii="Times New Roman" w:hAnsi="Times New Roman" w:cs="Times New Roman"/>
                <w:sz w:val="24"/>
                <w:szCs w:val="24"/>
              </w:rPr>
              <w:t xml:space="preserve">Должность </w:t>
            </w:r>
          </w:p>
        </w:tc>
        <w:tc>
          <w:tcPr>
            <w:tcW w:w="1558" w:type="dxa"/>
            <w:tcBorders>
              <w:top w:val="single" w:sz="4" w:space="0" w:color="000000"/>
              <w:left w:val="single" w:sz="4" w:space="0" w:color="000000"/>
              <w:bottom w:val="single" w:sz="4" w:space="0" w:color="000000"/>
              <w:right w:val="single" w:sz="4" w:space="0" w:color="000000"/>
            </w:tcBorders>
          </w:tcPr>
          <w:p w14:paraId="4CE360F7" w14:textId="77777777" w:rsidR="00DA37C2" w:rsidRPr="00DA37C2" w:rsidRDefault="00DA37C2" w:rsidP="00DA37C2">
            <w:pPr>
              <w:spacing w:line="259" w:lineRule="auto"/>
              <w:rPr>
                <w:rFonts w:ascii="Times New Roman" w:hAnsi="Times New Roman" w:cs="Times New Roman"/>
                <w:sz w:val="24"/>
                <w:szCs w:val="24"/>
              </w:rPr>
            </w:pPr>
            <w:proofErr w:type="spellStart"/>
            <w:r w:rsidRPr="00DA37C2">
              <w:rPr>
                <w:rFonts w:ascii="Times New Roman" w:hAnsi="Times New Roman" w:cs="Times New Roman"/>
                <w:sz w:val="24"/>
                <w:szCs w:val="24"/>
              </w:rPr>
              <w:t>E_POST</w:t>
            </w:r>
            <w:proofErr w:type="spellEnd"/>
            <w:r w:rsidRPr="00DA37C2">
              <w:rPr>
                <w:rFonts w:ascii="Times New Roman" w:hAnsi="Times New Roman" w:cs="Times New Roman"/>
                <w:sz w:val="24"/>
                <w:szCs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4A0BBFE4" w14:textId="77777777" w:rsidR="00DA37C2" w:rsidRPr="00DA37C2" w:rsidRDefault="00DA37C2" w:rsidP="00DA37C2">
            <w:pPr>
              <w:spacing w:line="259" w:lineRule="auto"/>
              <w:ind w:right="61"/>
              <w:jc w:val="center"/>
              <w:rPr>
                <w:rFonts w:ascii="Times New Roman" w:hAnsi="Times New Roman" w:cs="Times New Roman"/>
                <w:sz w:val="24"/>
                <w:szCs w:val="24"/>
              </w:rPr>
            </w:pPr>
            <w:proofErr w:type="spellStart"/>
            <w:r w:rsidRPr="00DA37C2">
              <w:rPr>
                <w:rFonts w:ascii="Times New Roman" w:hAnsi="Times New Roman" w:cs="Times New Roman"/>
                <w:sz w:val="24"/>
                <w:szCs w:val="24"/>
              </w:rPr>
              <w:t>VARCHAR</w:t>
            </w:r>
            <w:proofErr w:type="spellEnd"/>
            <w:r w:rsidRPr="00DA37C2">
              <w:rPr>
                <w:rFonts w:ascii="Times New Roman" w:hAnsi="Times New Roman" w:cs="Times New Roman"/>
                <w:sz w:val="24"/>
                <w:szCs w:val="24"/>
              </w:rPr>
              <w:t xml:space="preserve">(30) </w:t>
            </w:r>
          </w:p>
        </w:tc>
        <w:tc>
          <w:tcPr>
            <w:tcW w:w="3401" w:type="dxa"/>
            <w:tcBorders>
              <w:top w:val="single" w:sz="4" w:space="0" w:color="000000"/>
              <w:left w:val="single" w:sz="4" w:space="0" w:color="000000"/>
              <w:bottom w:val="single" w:sz="4" w:space="0" w:color="000000"/>
              <w:right w:val="single" w:sz="4" w:space="0" w:color="000000"/>
            </w:tcBorders>
          </w:tcPr>
          <w:p w14:paraId="3FCD77B4" w14:textId="77777777" w:rsidR="00DA37C2" w:rsidRPr="00DA37C2" w:rsidRDefault="00DA37C2" w:rsidP="00DA37C2">
            <w:pPr>
              <w:spacing w:line="259" w:lineRule="auto"/>
              <w:rPr>
                <w:rFonts w:ascii="Times New Roman" w:hAnsi="Times New Roman" w:cs="Times New Roman"/>
                <w:sz w:val="24"/>
                <w:szCs w:val="24"/>
              </w:rPr>
            </w:pPr>
            <w:r w:rsidRPr="00DA37C2">
              <w:rPr>
                <w:rFonts w:ascii="Times New Roman" w:hAnsi="Times New Roman" w:cs="Times New Roman"/>
                <w:sz w:val="24"/>
                <w:szCs w:val="24"/>
              </w:rPr>
              <w:t xml:space="preserve">внешний ключ (к </w:t>
            </w:r>
            <w:proofErr w:type="spellStart"/>
            <w:r w:rsidRPr="00DA37C2">
              <w:rPr>
                <w:rFonts w:ascii="Times New Roman" w:hAnsi="Times New Roman" w:cs="Times New Roman"/>
                <w:sz w:val="24"/>
                <w:szCs w:val="24"/>
              </w:rPr>
              <w:t>Posts</w:t>
            </w:r>
            <w:proofErr w:type="spellEnd"/>
            <w:r w:rsidRPr="00DA37C2">
              <w:rPr>
                <w:rFonts w:ascii="Times New Roman" w:hAnsi="Times New Roman" w:cs="Times New Roman"/>
                <w:sz w:val="24"/>
                <w:szCs w:val="24"/>
              </w:rPr>
              <w:t xml:space="preserve">) </w:t>
            </w:r>
          </w:p>
        </w:tc>
      </w:tr>
      <w:tr w:rsidR="00DA37C2" w:rsidRPr="00DA37C2" w14:paraId="2AD98CC8" w14:textId="77777777" w:rsidTr="006A0FC2">
        <w:trPr>
          <w:trHeight w:val="305"/>
        </w:trPr>
        <w:tc>
          <w:tcPr>
            <w:tcW w:w="3120" w:type="dxa"/>
            <w:tcBorders>
              <w:top w:val="single" w:sz="4" w:space="0" w:color="000000"/>
              <w:left w:val="single" w:sz="4" w:space="0" w:color="000000"/>
              <w:bottom w:val="single" w:sz="4" w:space="0" w:color="000000"/>
              <w:right w:val="single" w:sz="4" w:space="0" w:color="000000"/>
            </w:tcBorders>
          </w:tcPr>
          <w:p w14:paraId="7215B5BC" w14:textId="77777777" w:rsidR="00DA37C2" w:rsidRPr="00DA37C2" w:rsidRDefault="00DA37C2" w:rsidP="00DA37C2">
            <w:pPr>
              <w:spacing w:line="259" w:lineRule="auto"/>
              <w:ind w:left="2"/>
              <w:rPr>
                <w:rFonts w:ascii="Times New Roman" w:hAnsi="Times New Roman" w:cs="Times New Roman"/>
                <w:sz w:val="24"/>
                <w:szCs w:val="24"/>
              </w:rPr>
            </w:pPr>
            <w:r w:rsidRPr="00DA37C2">
              <w:rPr>
                <w:rFonts w:ascii="Times New Roman" w:hAnsi="Times New Roman" w:cs="Times New Roman"/>
                <w:sz w:val="24"/>
                <w:szCs w:val="24"/>
              </w:rPr>
              <w:t xml:space="preserve">Номер комнаты </w:t>
            </w:r>
          </w:p>
        </w:tc>
        <w:tc>
          <w:tcPr>
            <w:tcW w:w="1558" w:type="dxa"/>
            <w:tcBorders>
              <w:top w:val="single" w:sz="4" w:space="0" w:color="000000"/>
              <w:left w:val="single" w:sz="4" w:space="0" w:color="000000"/>
              <w:bottom w:val="single" w:sz="4" w:space="0" w:color="000000"/>
              <w:right w:val="single" w:sz="4" w:space="0" w:color="000000"/>
            </w:tcBorders>
          </w:tcPr>
          <w:p w14:paraId="45E9E555" w14:textId="77777777" w:rsidR="00DA37C2" w:rsidRPr="00DA37C2" w:rsidRDefault="00DA37C2" w:rsidP="00DA37C2">
            <w:pPr>
              <w:spacing w:line="259" w:lineRule="auto"/>
              <w:rPr>
                <w:rFonts w:ascii="Times New Roman" w:hAnsi="Times New Roman" w:cs="Times New Roman"/>
                <w:sz w:val="24"/>
                <w:szCs w:val="24"/>
              </w:rPr>
            </w:pPr>
            <w:proofErr w:type="spellStart"/>
            <w:r w:rsidRPr="00DA37C2">
              <w:rPr>
                <w:rFonts w:ascii="Times New Roman" w:hAnsi="Times New Roman" w:cs="Times New Roman"/>
                <w:sz w:val="24"/>
                <w:szCs w:val="24"/>
              </w:rPr>
              <w:t>E_ROOM</w:t>
            </w:r>
            <w:proofErr w:type="spellEnd"/>
            <w:r w:rsidRPr="00DA37C2">
              <w:rPr>
                <w:rFonts w:ascii="Times New Roman" w:hAnsi="Times New Roman" w:cs="Times New Roman"/>
                <w:sz w:val="24"/>
                <w:szCs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390FC76B" w14:textId="77777777" w:rsidR="00DA37C2" w:rsidRPr="00DA37C2" w:rsidRDefault="00DA37C2" w:rsidP="00DA37C2">
            <w:pPr>
              <w:spacing w:line="259" w:lineRule="auto"/>
              <w:ind w:right="182"/>
              <w:jc w:val="center"/>
              <w:rPr>
                <w:rFonts w:ascii="Times New Roman" w:hAnsi="Times New Roman" w:cs="Times New Roman"/>
                <w:sz w:val="24"/>
                <w:szCs w:val="24"/>
              </w:rPr>
            </w:pPr>
            <w:proofErr w:type="spellStart"/>
            <w:r w:rsidRPr="00DA37C2">
              <w:rPr>
                <w:rFonts w:ascii="Times New Roman" w:hAnsi="Times New Roman" w:cs="Times New Roman"/>
                <w:sz w:val="24"/>
                <w:szCs w:val="24"/>
              </w:rPr>
              <w:t>NUMERIC</w:t>
            </w:r>
            <w:proofErr w:type="spellEnd"/>
            <w:r w:rsidRPr="00DA37C2">
              <w:rPr>
                <w:rFonts w:ascii="Times New Roman" w:hAnsi="Times New Roman" w:cs="Times New Roman"/>
                <w:sz w:val="24"/>
                <w:szCs w:val="24"/>
              </w:rPr>
              <w:t xml:space="preserve">(4) </w:t>
            </w:r>
          </w:p>
        </w:tc>
        <w:tc>
          <w:tcPr>
            <w:tcW w:w="3401" w:type="dxa"/>
            <w:vMerge w:val="restart"/>
            <w:tcBorders>
              <w:top w:val="single" w:sz="4" w:space="0" w:color="000000"/>
              <w:left w:val="single" w:sz="4" w:space="0" w:color="000000"/>
              <w:bottom w:val="single" w:sz="4" w:space="0" w:color="000000"/>
              <w:right w:val="single" w:sz="4" w:space="0" w:color="000000"/>
            </w:tcBorders>
          </w:tcPr>
          <w:p w14:paraId="2D623009" w14:textId="77777777" w:rsidR="00DA37C2" w:rsidRPr="00DA37C2" w:rsidRDefault="00DA37C2" w:rsidP="00DA37C2">
            <w:pPr>
              <w:spacing w:line="259" w:lineRule="auto"/>
              <w:rPr>
                <w:rFonts w:ascii="Times New Roman" w:hAnsi="Times New Roman" w:cs="Times New Roman"/>
                <w:sz w:val="24"/>
                <w:szCs w:val="24"/>
              </w:rPr>
            </w:pPr>
            <w:r w:rsidRPr="00DA37C2">
              <w:rPr>
                <w:rFonts w:ascii="Times New Roman" w:hAnsi="Times New Roman" w:cs="Times New Roman"/>
                <w:sz w:val="24"/>
                <w:szCs w:val="24"/>
              </w:rPr>
              <w:t xml:space="preserve">составной внешний ключ (к </w:t>
            </w:r>
            <w:proofErr w:type="spellStart"/>
            <w:r w:rsidRPr="00DA37C2">
              <w:rPr>
                <w:rFonts w:ascii="Times New Roman" w:hAnsi="Times New Roman" w:cs="Times New Roman"/>
                <w:sz w:val="24"/>
                <w:szCs w:val="24"/>
              </w:rPr>
              <w:t>Rooms</w:t>
            </w:r>
            <w:proofErr w:type="spellEnd"/>
            <w:r w:rsidRPr="00DA37C2">
              <w:rPr>
                <w:rFonts w:ascii="Times New Roman" w:hAnsi="Times New Roman" w:cs="Times New Roman"/>
                <w:sz w:val="24"/>
                <w:szCs w:val="24"/>
              </w:rPr>
              <w:t xml:space="preserve">) </w:t>
            </w:r>
          </w:p>
        </w:tc>
      </w:tr>
      <w:tr w:rsidR="00DA37C2" w:rsidRPr="00DA37C2" w14:paraId="7CE50DB2" w14:textId="77777777" w:rsidTr="006A0FC2">
        <w:trPr>
          <w:trHeight w:val="307"/>
        </w:trPr>
        <w:tc>
          <w:tcPr>
            <w:tcW w:w="3120" w:type="dxa"/>
            <w:tcBorders>
              <w:top w:val="single" w:sz="4" w:space="0" w:color="000000"/>
              <w:left w:val="single" w:sz="4" w:space="0" w:color="000000"/>
              <w:bottom w:val="single" w:sz="4" w:space="0" w:color="000000"/>
              <w:right w:val="single" w:sz="4" w:space="0" w:color="000000"/>
            </w:tcBorders>
          </w:tcPr>
          <w:p w14:paraId="76FAA161" w14:textId="77777777" w:rsidR="00DA37C2" w:rsidRPr="00DA37C2" w:rsidRDefault="00DA37C2" w:rsidP="00DA37C2">
            <w:pPr>
              <w:spacing w:line="259" w:lineRule="auto"/>
              <w:ind w:left="2"/>
              <w:rPr>
                <w:rFonts w:ascii="Times New Roman" w:hAnsi="Times New Roman" w:cs="Times New Roman"/>
                <w:sz w:val="24"/>
                <w:szCs w:val="24"/>
              </w:rPr>
            </w:pPr>
            <w:r w:rsidRPr="00DA37C2">
              <w:rPr>
                <w:rFonts w:ascii="Times New Roman" w:hAnsi="Times New Roman" w:cs="Times New Roman"/>
                <w:sz w:val="24"/>
                <w:szCs w:val="24"/>
              </w:rPr>
              <w:t xml:space="preserve">Рабочий телефон </w:t>
            </w:r>
          </w:p>
        </w:tc>
        <w:tc>
          <w:tcPr>
            <w:tcW w:w="1558" w:type="dxa"/>
            <w:tcBorders>
              <w:top w:val="single" w:sz="4" w:space="0" w:color="000000"/>
              <w:left w:val="single" w:sz="4" w:space="0" w:color="000000"/>
              <w:bottom w:val="single" w:sz="4" w:space="0" w:color="000000"/>
              <w:right w:val="single" w:sz="4" w:space="0" w:color="000000"/>
            </w:tcBorders>
          </w:tcPr>
          <w:p w14:paraId="080E0672" w14:textId="77777777" w:rsidR="00DA37C2" w:rsidRPr="00DA37C2" w:rsidRDefault="00DA37C2" w:rsidP="00DA37C2">
            <w:pPr>
              <w:spacing w:line="259" w:lineRule="auto"/>
              <w:rPr>
                <w:rFonts w:ascii="Times New Roman" w:hAnsi="Times New Roman" w:cs="Times New Roman"/>
                <w:sz w:val="24"/>
                <w:szCs w:val="24"/>
              </w:rPr>
            </w:pPr>
            <w:proofErr w:type="spellStart"/>
            <w:r w:rsidRPr="00DA37C2">
              <w:rPr>
                <w:rFonts w:ascii="Times New Roman" w:hAnsi="Times New Roman" w:cs="Times New Roman"/>
                <w:sz w:val="24"/>
                <w:szCs w:val="24"/>
              </w:rPr>
              <w:t>E_PHONE</w:t>
            </w:r>
            <w:proofErr w:type="spellEnd"/>
            <w:r w:rsidRPr="00DA37C2">
              <w:rPr>
                <w:rFonts w:ascii="Times New Roman" w:hAnsi="Times New Roman" w:cs="Times New Roman"/>
                <w:sz w:val="24"/>
                <w:szCs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1D19EECD" w14:textId="77777777" w:rsidR="00DA37C2" w:rsidRPr="00DA37C2" w:rsidRDefault="00DA37C2" w:rsidP="00DA37C2">
            <w:pPr>
              <w:spacing w:line="259" w:lineRule="auto"/>
              <w:ind w:right="62"/>
              <w:jc w:val="center"/>
              <w:rPr>
                <w:rFonts w:ascii="Times New Roman" w:hAnsi="Times New Roman" w:cs="Times New Roman"/>
                <w:sz w:val="24"/>
                <w:szCs w:val="24"/>
              </w:rPr>
            </w:pPr>
            <w:proofErr w:type="spellStart"/>
            <w:r w:rsidRPr="00DA37C2">
              <w:rPr>
                <w:rFonts w:ascii="Times New Roman" w:hAnsi="Times New Roman" w:cs="Times New Roman"/>
                <w:sz w:val="24"/>
                <w:szCs w:val="24"/>
              </w:rPr>
              <w:t>VARCHAR</w:t>
            </w:r>
            <w:proofErr w:type="spellEnd"/>
            <w:r w:rsidRPr="00DA37C2">
              <w:rPr>
                <w:rFonts w:ascii="Times New Roman" w:hAnsi="Times New Roman" w:cs="Times New Roman"/>
                <w:sz w:val="24"/>
                <w:szCs w:val="24"/>
              </w:rPr>
              <w:t xml:space="preserve">(20) </w:t>
            </w:r>
          </w:p>
        </w:tc>
        <w:tc>
          <w:tcPr>
            <w:tcW w:w="0" w:type="auto"/>
            <w:vMerge/>
            <w:tcBorders>
              <w:top w:val="nil"/>
              <w:left w:val="single" w:sz="4" w:space="0" w:color="000000"/>
              <w:bottom w:val="single" w:sz="4" w:space="0" w:color="000000"/>
              <w:right w:val="single" w:sz="4" w:space="0" w:color="000000"/>
            </w:tcBorders>
          </w:tcPr>
          <w:p w14:paraId="06EAE879" w14:textId="77777777" w:rsidR="00DA37C2" w:rsidRPr="00DA37C2" w:rsidRDefault="00DA37C2" w:rsidP="00DA37C2">
            <w:pPr>
              <w:spacing w:after="160" w:line="259" w:lineRule="auto"/>
              <w:rPr>
                <w:rFonts w:ascii="Times New Roman" w:hAnsi="Times New Roman" w:cs="Times New Roman"/>
                <w:sz w:val="24"/>
                <w:szCs w:val="24"/>
              </w:rPr>
            </w:pPr>
          </w:p>
        </w:tc>
      </w:tr>
      <w:tr w:rsidR="00DA37C2" w:rsidRPr="00DA37C2" w14:paraId="79EB404D" w14:textId="77777777" w:rsidTr="006A0FC2">
        <w:trPr>
          <w:trHeight w:val="326"/>
        </w:trPr>
        <w:tc>
          <w:tcPr>
            <w:tcW w:w="3120" w:type="dxa"/>
            <w:tcBorders>
              <w:top w:val="single" w:sz="4" w:space="0" w:color="000000"/>
              <w:left w:val="single" w:sz="4" w:space="0" w:color="000000"/>
              <w:bottom w:val="single" w:sz="4" w:space="0" w:color="000000"/>
              <w:right w:val="single" w:sz="4" w:space="0" w:color="000000"/>
            </w:tcBorders>
          </w:tcPr>
          <w:p w14:paraId="7A4B5827" w14:textId="77777777" w:rsidR="00DA37C2" w:rsidRPr="00DA37C2" w:rsidRDefault="00DA37C2" w:rsidP="00DA37C2">
            <w:pPr>
              <w:spacing w:line="259" w:lineRule="auto"/>
              <w:ind w:left="2"/>
              <w:rPr>
                <w:rFonts w:ascii="Times New Roman" w:hAnsi="Times New Roman" w:cs="Times New Roman"/>
                <w:sz w:val="24"/>
                <w:szCs w:val="24"/>
              </w:rPr>
            </w:pPr>
            <w:r w:rsidRPr="00DA37C2">
              <w:rPr>
                <w:rFonts w:ascii="Times New Roman" w:hAnsi="Times New Roman" w:cs="Times New Roman"/>
                <w:sz w:val="24"/>
                <w:szCs w:val="24"/>
              </w:rPr>
              <w:t xml:space="preserve">Логин </w:t>
            </w:r>
          </w:p>
        </w:tc>
        <w:tc>
          <w:tcPr>
            <w:tcW w:w="1558" w:type="dxa"/>
            <w:tcBorders>
              <w:top w:val="single" w:sz="4" w:space="0" w:color="000000"/>
              <w:left w:val="single" w:sz="4" w:space="0" w:color="000000"/>
              <w:bottom w:val="single" w:sz="4" w:space="0" w:color="000000"/>
              <w:right w:val="single" w:sz="4" w:space="0" w:color="000000"/>
            </w:tcBorders>
          </w:tcPr>
          <w:p w14:paraId="3781BEFD" w14:textId="77777777" w:rsidR="00DA37C2" w:rsidRPr="00DA37C2" w:rsidRDefault="00DA37C2" w:rsidP="00DA37C2">
            <w:pPr>
              <w:spacing w:line="259" w:lineRule="auto"/>
              <w:rPr>
                <w:rFonts w:ascii="Times New Roman" w:hAnsi="Times New Roman" w:cs="Times New Roman"/>
                <w:sz w:val="24"/>
                <w:szCs w:val="24"/>
              </w:rPr>
            </w:pPr>
            <w:proofErr w:type="spellStart"/>
            <w:r w:rsidRPr="00DA37C2">
              <w:rPr>
                <w:rFonts w:ascii="Times New Roman" w:hAnsi="Times New Roman" w:cs="Times New Roman"/>
                <w:sz w:val="24"/>
                <w:szCs w:val="24"/>
              </w:rPr>
              <w:t>E_LOGIN</w:t>
            </w:r>
            <w:proofErr w:type="spellEnd"/>
            <w:r w:rsidRPr="00DA37C2">
              <w:rPr>
                <w:rFonts w:ascii="Times New Roman" w:hAnsi="Times New Roman" w:cs="Times New Roman"/>
                <w:sz w:val="24"/>
                <w:szCs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0788BC44" w14:textId="77777777" w:rsidR="00DA37C2" w:rsidRPr="00DA37C2" w:rsidRDefault="00DA37C2" w:rsidP="00DA37C2">
            <w:pPr>
              <w:spacing w:line="259" w:lineRule="auto"/>
              <w:ind w:right="62"/>
              <w:jc w:val="center"/>
              <w:rPr>
                <w:rFonts w:ascii="Times New Roman" w:hAnsi="Times New Roman" w:cs="Times New Roman"/>
                <w:sz w:val="24"/>
                <w:szCs w:val="24"/>
              </w:rPr>
            </w:pPr>
            <w:proofErr w:type="spellStart"/>
            <w:r w:rsidRPr="00DA37C2">
              <w:rPr>
                <w:rFonts w:ascii="Times New Roman" w:hAnsi="Times New Roman" w:cs="Times New Roman"/>
                <w:sz w:val="24"/>
                <w:szCs w:val="24"/>
              </w:rPr>
              <w:t>VARCHAR</w:t>
            </w:r>
            <w:proofErr w:type="spellEnd"/>
            <w:r w:rsidRPr="00DA37C2">
              <w:rPr>
                <w:rFonts w:ascii="Times New Roman" w:hAnsi="Times New Roman" w:cs="Times New Roman"/>
                <w:sz w:val="24"/>
                <w:szCs w:val="24"/>
              </w:rPr>
              <w:t xml:space="preserve">(30) </w:t>
            </w:r>
          </w:p>
        </w:tc>
        <w:tc>
          <w:tcPr>
            <w:tcW w:w="3401" w:type="dxa"/>
            <w:tcBorders>
              <w:top w:val="single" w:sz="4" w:space="0" w:color="000000"/>
              <w:left w:val="single" w:sz="4" w:space="0" w:color="000000"/>
              <w:bottom w:val="single" w:sz="4" w:space="0" w:color="000000"/>
              <w:right w:val="single" w:sz="4" w:space="0" w:color="000000"/>
            </w:tcBorders>
          </w:tcPr>
          <w:p w14:paraId="23AB33B4" w14:textId="77777777" w:rsidR="00DA37C2" w:rsidRPr="00DA37C2" w:rsidRDefault="00DA37C2" w:rsidP="00DA37C2">
            <w:pPr>
              <w:spacing w:line="259" w:lineRule="auto"/>
              <w:rPr>
                <w:rFonts w:ascii="Times New Roman" w:hAnsi="Times New Roman" w:cs="Times New Roman"/>
                <w:sz w:val="24"/>
                <w:szCs w:val="24"/>
              </w:rPr>
            </w:pPr>
            <w:r w:rsidRPr="00DA37C2">
              <w:rPr>
                <w:rFonts w:ascii="Times New Roman" w:hAnsi="Times New Roman" w:cs="Times New Roman"/>
                <w:sz w:val="24"/>
                <w:szCs w:val="24"/>
              </w:rPr>
              <w:t xml:space="preserve"> </w:t>
            </w:r>
          </w:p>
        </w:tc>
      </w:tr>
    </w:tbl>
    <w:p w14:paraId="16FE96A0" w14:textId="77777777" w:rsidR="00C94F68" w:rsidRDefault="00C94F68">
      <w:pPr>
        <w:widowControl/>
        <w:tabs>
          <w:tab w:val="clear" w:pos="1134"/>
          <w:tab w:val="clear" w:pos="5940"/>
        </w:tabs>
        <w:suppressAutoHyphens w:val="0"/>
        <w:ind w:left="0"/>
      </w:pPr>
      <w:r>
        <w:br w:type="page"/>
      </w:r>
    </w:p>
    <w:p w14:paraId="3FE53531" w14:textId="77777777" w:rsidR="00C94F68" w:rsidRDefault="00C94F68" w:rsidP="00C94F68">
      <w:pPr>
        <w:jc w:val="center"/>
      </w:pPr>
      <w:r>
        <w:lastRenderedPageBreak/>
        <w:t>Приложение И</w:t>
      </w:r>
    </w:p>
    <w:p w14:paraId="57367410" w14:textId="48327DBA" w:rsidR="00C212B6" w:rsidRDefault="00C94F68" w:rsidP="00C212B6">
      <w:pPr>
        <w:jc w:val="center"/>
      </w:pPr>
      <w:r>
        <w:t>Форма 1</w:t>
      </w:r>
      <w:r w:rsidR="005C6074">
        <w:rPr>
          <w:noProof/>
          <w:lang w:eastAsia="ru-RU"/>
        </w:rPr>
        <mc:AlternateContent>
          <mc:Choice Requires="wpg">
            <w:drawing>
              <wp:anchor distT="0" distB="0" distL="114300" distR="114300" simplePos="0" relativeHeight="251673600" behindDoc="0" locked="1" layoutInCell="0" allowOverlap="1" wp14:anchorId="0270F3A6" wp14:editId="47A60C4B">
                <wp:simplePos x="0" y="0"/>
                <wp:positionH relativeFrom="page">
                  <wp:posOffset>709295</wp:posOffset>
                </wp:positionH>
                <wp:positionV relativeFrom="page">
                  <wp:posOffset>228600</wp:posOffset>
                </wp:positionV>
                <wp:extent cx="6631940" cy="10200640"/>
                <wp:effectExtent l="0" t="0" r="35560" b="29210"/>
                <wp:wrapNone/>
                <wp:docPr id="92" name="Group 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1940" cy="10200640"/>
                          <a:chOff x="1134" y="397"/>
                          <a:chExt cx="10376" cy="16046"/>
                        </a:xfrm>
                      </wpg:grpSpPr>
                      <wps:wsp>
                        <wps:cNvPr id="93" name="Rectangle 238"/>
                        <wps:cNvSpPr>
                          <a:spLocks noChangeArrowheads="1"/>
                        </wps:cNvSpPr>
                        <wps:spPr bwMode="auto">
                          <a:xfrm>
                            <a:off x="1134" y="397"/>
                            <a:ext cx="10376" cy="16046"/>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Line 239"/>
                        <wps:cNvCnPr>
                          <a:cxnSpLocks noChangeShapeType="1"/>
                        </wps:cNvCnPr>
                        <wps:spPr bwMode="auto">
                          <a:xfrm>
                            <a:off x="1649" y="13328"/>
                            <a:ext cx="1" cy="1428"/>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95" name="Line 240"/>
                        <wps:cNvCnPr>
                          <a:cxnSpLocks noChangeShapeType="1"/>
                        </wps:cNvCnPr>
                        <wps:spPr bwMode="auto">
                          <a:xfrm>
                            <a:off x="5096" y="14175"/>
                            <a:ext cx="6402"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96" name="Line 241"/>
                        <wps:cNvCnPr>
                          <a:cxnSpLocks noChangeShapeType="1"/>
                        </wps:cNvCnPr>
                        <wps:spPr bwMode="auto">
                          <a:xfrm>
                            <a:off x="2268" y="13335"/>
                            <a:ext cx="1" cy="3099"/>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97" name="Line 242"/>
                        <wps:cNvCnPr>
                          <a:cxnSpLocks noChangeShapeType="1"/>
                        </wps:cNvCnPr>
                        <wps:spPr bwMode="auto">
                          <a:xfrm>
                            <a:off x="3686" y="13335"/>
                            <a:ext cx="1" cy="3099"/>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98" name="Line 243"/>
                        <wps:cNvCnPr>
                          <a:cxnSpLocks noChangeShapeType="1"/>
                        </wps:cNvCnPr>
                        <wps:spPr bwMode="auto">
                          <a:xfrm>
                            <a:off x="4536" y="13328"/>
                            <a:ext cx="1" cy="3106"/>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99" name="Line 244"/>
                        <wps:cNvCnPr>
                          <a:cxnSpLocks noChangeShapeType="1"/>
                        </wps:cNvCnPr>
                        <wps:spPr bwMode="auto">
                          <a:xfrm>
                            <a:off x="5103" y="13335"/>
                            <a:ext cx="1" cy="309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00" name="Line 245"/>
                        <wps:cNvCnPr>
                          <a:cxnSpLocks noChangeShapeType="1"/>
                        </wps:cNvCnPr>
                        <wps:spPr bwMode="auto">
                          <a:xfrm>
                            <a:off x="1139" y="15876"/>
                            <a:ext cx="3954"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1" name="Line 246"/>
                        <wps:cNvCnPr>
                          <a:cxnSpLocks noChangeShapeType="1"/>
                        </wps:cNvCnPr>
                        <wps:spPr bwMode="auto">
                          <a:xfrm>
                            <a:off x="1139" y="16159"/>
                            <a:ext cx="3954"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2" name="Rectangle 247"/>
                        <wps:cNvSpPr>
                          <a:spLocks noChangeArrowheads="1"/>
                        </wps:cNvSpPr>
                        <wps:spPr bwMode="auto">
                          <a:xfrm>
                            <a:off x="1162" y="14476"/>
                            <a:ext cx="458"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C72167D" w14:textId="77777777" w:rsidR="006A0FC2" w:rsidRDefault="006A0FC2" w:rsidP="00C94F68">
                              <w:pPr>
                                <w:pStyle w:val="af9"/>
                                <w:jc w:val="center"/>
                                <w:rPr>
                                  <w:sz w:val="18"/>
                                </w:rPr>
                              </w:pPr>
                              <w:proofErr w:type="spellStart"/>
                              <w:r>
                                <w:rPr>
                                  <w:sz w:val="18"/>
                                </w:rPr>
                                <w:t>Изм</w:t>
                              </w:r>
                              <w:proofErr w:type="spellEnd"/>
                              <w:r>
                                <w:rPr>
                                  <w:sz w:val="18"/>
                                </w:rPr>
                                <w:t>.</w:t>
                              </w:r>
                            </w:p>
                            <w:p w14:paraId="0FD56579" w14:textId="77777777" w:rsidR="006A0FC2" w:rsidRDefault="006A0FC2" w:rsidP="00C94F68"/>
                          </w:txbxContent>
                        </wps:txbx>
                        <wps:bodyPr rot="0" vert="horz" wrap="square" lIns="12700" tIns="12700" rIns="12700" bIns="12700" anchor="t" anchorCtr="0" upright="1">
                          <a:noAutofit/>
                        </wps:bodyPr>
                      </wps:wsp>
                      <wps:wsp>
                        <wps:cNvPr id="103" name="Rectangle 248"/>
                        <wps:cNvSpPr>
                          <a:spLocks noChangeArrowheads="1"/>
                        </wps:cNvSpPr>
                        <wps:spPr bwMode="auto">
                          <a:xfrm>
                            <a:off x="1679" y="14476"/>
                            <a:ext cx="571"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5CECAEED" w14:textId="77777777" w:rsidR="006A0FC2" w:rsidRDefault="006A0FC2" w:rsidP="00C94F68">
                              <w:pPr>
                                <w:pStyle w:val="af9"/>
                                <w:jc w:val="center"/>
                                <w:rPr>
                                  <w:sz w:val="18"/>
                                </w:rPr>
                              </w:pPr>
                              <w:r>
                                <w:rPr>
                                  <w:sz w:val="18"/>
                                </w:rPr>
                                <w:t>Лист</w:t>
                              </w:r>
                            </w:p>
                            <w:p w14:paraId="7EFFAFF5" w14:textId="77777777" w:rsidR="006A0FC2" w:rsidRDefault="006A0FC2" w:rsidP="00C94F68"/>
                          </w:txbxContent>
                        </wps:txbx>
                        <wps:bodyPr rot="0" vert="horz" wrap="square" lIns="12700" tIns="12700" rIns="12700" bIns="12700" anchor="t" anchorCtr="0" upright="1">
                          <a:noAutofit/>
                        </wps:bodyPr>
                      </wps:wsp>
                      <wps:wsp>
                        <wps:cNvPr id="104" name="Rectangle 249"/>
                        <wps:cNvSpPr>
                          <a:spLocks noChangeArrowheads="1"/>
                        </wps:cNvSpPr>
                        <wps:spPr bwMode="auto">
                          <a:xfrm>
                            <a:off x="2310" y="14476"/>
                            <a:ext cx="1335"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67A6976B" w14:textId="77777777" w:rsidR="006A0FC2" w:rsidRDefault="006A0FC2" w:rsidP="00C94F68">
                              <w:pPr>
                                <w:pStyle w:val="af9"/>
                                <w:jc w:val="center"/>
                                <w:rPr>
                                  <w:sz w:val="18"/>
                                </w:rPr>
                              </w:pPr>
                              <w:r>
                                <w:rPr>
                                  <w:sz w:val="18"/>
                                </w:rPr>
                                <w:t xml:space="preserve">№ </w:t>
                              </w:r>
                              <w:proofErr w:type="spellStart"/>
                              <w:r>
                                <w:rPr>
                                  <w:sz w:val="18"/>
                                </w:rPr>
                                <w:t>докум</w:t>
                              </w:r>
                              <w:proofErr w:type="spellEnd"/>
                              <w:r>
                                <w:rPr>
                                  <w:sz w:val="18"/>
                                </w:rPr>
                                <w:t>.</w:t>
                              </w:r>
                            </w:p>
                            <w:p w14:paraId="7D0BCB1E" w14:textId="77777777" w:rsidR="006A0FC2" w:rsidRDefault="006A0FC2" w:rsidP="00C94F68"/>
                          </w:txbxContent>
                        </wps:txbx>
                        <wps:bodyPr rot="0" vert="horz" wrap="square" lIns="12700" tIns="12700" rIns="12700" bIns="12700" anchor="t" anchorCtr="0" upright="1">
                          <a:noAutofit/>
                        </wps:bodyPr>
                      </wps:wsp>
                      <wps:wsp>
                        <wps:cNvPr id="105" name="Rectangle 250"/>
                        <wps:cNvSpPr>
                          <a:spLocks noChangeArrowheads="1"/>
                        </wps:cNvSpPr>
                        <wps:spPr bwMode="auto">
                          <a:xfrm>
                            <a:off x="3719" y="14476"/>
                            <a:ext cx="796"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6321E946" w14:textId="77777777" w:rsidR="006A0FC2" w:rsidRDefault="006A0FC2" w:rsidP="00C94F68">
                              <w:pPr>
                                <w:pStyle w:val="af9"/>
                                <w:jc w:val="center"/>
                                <w:rPr>
                                  <w:sz w:val="18"/>
                                </w:rPr>
                              </w:pPr>
                              <w:proofErr w:type="spellStart"/>
                              <w:r>
                                <w:rPr>
                                  <w:sz w:val="18"/>
                                </w:rPr>
                                <w:t>Подпись</w:t>
                              </w:r>
                              <w:proofErr w:type="spellEnd"/>
                            </w:p>
                            <w:p w14:paraId="26FF1453" w14:textId="77777777" w:rsidR="006A0FC2" w:rsidRDefault="006A0FC2" w:rsidP="00C94F68"/>
                          </w:txbxContent>
                        </wps:txbx>
                        <wps:bodyPr rot="0" vert="horz" wrap="square" lIns="12700" tIns="12700" rIns="12700" bIns="12700" anchor="t" anchorCtr="0" upright="1">
                          <a:noAutofit/>
                        </wps:bodyPr>
                      </wps:wsp>
                      <wps:wsp>
                        <wps:cNvPr id="106" name="Rectangle 251"/>
                        <wps:cNvSpPr>
                          <a:spLocks noChangeArrowheads="1"/>
                        </wps:cNvSpPr>
                        <wps:spPr bwMode="auto">
                          <a:xfrm>
                            <a:off x="4560" y="14476"/>
                            <a:ext cx="519"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B0D56F5" w14:textId="77777777" w:rsidR="006A0FC2" w:rsidRDefault="006A0FC2" w:rsidP="00C94F68">
                              <w:pPr>
                                <w:pStyle w:val="af9"/>
                                <w:jc w:val="center"/>
                                <w:rPr>
                                  <w:sz w:val="18"/>
                                </w:rPr>
                              </w:pPr>
                              <w:r>
                                <w:rPr>
                                  <w:sz w:val="18"/>
                                </w:rPr>
                                <w:t>Дата</w:t>
                              </w:r>
                            </w:p>
                            <w:p w14:paraId="19CDA20A" w14:textId="77777777" w:rsidR="006A0FC2" w:rsidRDefault="006A0FC2" w:rsidP="00C94F68"/>
                          </w:txbxContent>
                        </wps:txbx>
                        <wps:bodyPr rot="0" vert="horz" wrap="square" lIns="12700" tIns="12700" rIns="12700" bIns="12700" anchor="t" anchorCtr="0" upright="1">
                          <a:noAutofit/>
                        </wps:bodyPr>
                      </wps:wsp>
                      <wps:wsp>
                        <wps:cNvPr id="107" name="Rectangle 252"/>
                        <wps:cNvSpPr>
                          <a:spLocks noChangeArrowheads="1"/>
                        </wps:cNvSpPr>
                        <wps:spPr bwMode="auto">
                          <a:xfrm>
                            <a:off x="8535" y="15330"/>
                            <a:ext cx="503"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7CCE11D9" w14:textId="77777777" w:rsidR="006A0FC2" w:rsidRDefault="006A0FC2" w:rsidP="00C94F68">
                              <w:pPr>
                                <w:pStyle w:val="af9"/>
                                <w:jc w:val="center"/>
                                <w:rPr>
                                  <w:sz w:val="18"/>
                                </w:rPr>
                              </w:pPr>
                              <w:r>
                                <w:rPr>
                                  <w:sz w:val="18"/>
                                </w:rPr>
                                <w:t>Лист</w:t>
                              </w:r>
                            </w:p>
                            <w:p w14:paraId="088FAC92" w14:textId="77777777" w:rsidR="006A0FC2" w:rsidRDefault="006A0FC2" w:rsidP="00C94F68"/>
                          </w:txbxContent>
                        </wps:txbx>
                        <wps:bodyPr rot="0" vert="horz" wrap="square" lIns="12700" tIns="12700" rIns="12700" bIns="12700" anchor="t" anchorCtr="0" upright="1">
                          <a:noAutofit/>
                        </wps:bodyPr>
                      </wps:wsp>
                      <wps:wsp>
                        <wps:cNvPr id="108" name="Rectangle 253"/>
                        <wps:cNvSpPr>
                          <a:spLocks noChangeArrowheads="1"/>
                        </wps:cNvSpPr>
                        <wps:spPr bwMode="auto">
                          <a:xfrm>
                            <a:off x="9023" y="15329"/>
                            <a:ext cx="592" cy="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36757502" w14:textId="77777777" w:rsidR="006A0FC2" w:rsidRDefault="006A0FC2" w:rsidP="00C94F68">
                              <w:pPr>
                                <w:pStyle w:val="af9"/>
                                <w:jc w:val="center"/>
                                <w:rPr>
                                  <w:sz w:val="18"/>
                                </w:rPr>
                              </w:pPr>
                              <w:r>
                                <w:rPr>
                                  <w:sz w:val="18"/>
                                </w:rPr>
                                <w:t>1</w:t>
                              </w:r>
                            </w:p>
                            <w:p w14:paraId="53169223" w14:textId="77777777" w:rsidR="006A0FC2" w:rsidRDefault="006A0FC2" w:rsidP="00C94F68"/>
                          </w:txbxContent>
                        </wps:txbx>
                        <wps:bodyPr rot="0" vert="horz" wrap="square" lIns="12700" tIns="12700" rIns="12700" bIns="12700" anchor="t" anchorCtr="0" upright="1">
                          <a:noAutofit/>
                        </wps:bodyPr>
                      </wps:wsp>
                      <wps:wsp>
                        <wps:cNvPr id="109" name="Rectangle 254"/>
                        <wps:cNvSpPr>
                          <a:spLocks noChangeArrowheads="1"/>
                        </wps:cNvSpPr>
                        <wps:spPr bwMode="auto">
                          <a:xfrm>
                            <a:off x="5146" y="13559"/>
                            <a:ext cx="6308"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73D8DDFD" w14:textId="77777777" w:rsidR="006A0FC2" w:rsidRDefault="006A0FC2" w:rsidP="00C94F68">
                              <w:pPr>
                                <w:pStyle w:val="af9"/>
                                <w:jc w:val="center"/>
                                <w:rPr>
                                  <w:rFonts w:ascii="Journal" w:hAnsi="Journal"/>
                                  <w:lang w:val="ru-RU"/>
                                </w:rPr>
                              </w:pPr>
                              <w:proofErr w:type="spellStart"/>
                              <w:r>
                                <w:t>НАЗВАНИЕ</w:t>
                              </w:r>
                              <w:proofErr w:type="spellEnd"/>
                              <w:r>
                                <w:t xml:space="preserve"> ДОКУМЕНТА</w:t>
                              </w:r>
                            </w:p>
                            <w:p w14:paraId="61C92F70" w14:textId="77777777" w:rsidR="006A0FC2" w:rsidRDefault="006A0FC2" w:rsidP="00C94F68"/>
                          </w:txbxContent>
                        </wps:txbx>
                        <wps:bodyPr rot="0" vert="horz" wrap="square" lIns="12700" tIns="12700" rIns="12700" bIns="12700" anchor="t" anchorCtr="0" upright="1">
                          <a:noAutofit/>
                        </wps:bodyPr>
                      </wps:wsp>
                      <wps:wsp>
                        <wps:cNvPr id="110" name="Line 255"/>
                        <wps:cNvCnPr>
                          <a:cxnSpLocks noChangeShapeType="1"/>
                        </wps:cNvCnPr>
                        <wps:spPr bwMode="auto">
                          <a:xfrm>
                            <a:off x="8519" y="14458"/>
                            <a:ext cx="2986"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11" name="Line 256"/>
                        <wps:cNvCnPr>
                          <a:cxnSpLocks noChangeShapeType="1"/>
                        </wps:cNvCnPr>
                        <wps:spPr bwMode="auto">
                          <a:xfrm>
                            <a:off x="1147" y="14743"/>
                            <a:ext cx="3954"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12" name="Line 257"/>
                        <wps:cNvCnPr>
                          <a:cxnSpLocks noChangeShapeType="1"/>
                        </wps:cNvCnPr>
                        <wps:spPr bwMode="auto">
                          <a:xfrm>
                            <a:off x="1139" y="14458"/>
                            <a:ext cx="3954"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13" name="Line 258"/>
                        <wps:cNvCnPr>
                          <a:cxnSpLocks noChangeShapeType="1"/>
                        </wps:cNvCnPr>
                        <wps:spPr bwMode="auto">
                          <a:xfrm>
                            <a:off x="1139" y="15591"/>
                            <a:ext cx="3954"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4" name="Line 259"/>
                        <wps:cNvCnPr>
                          <a:cxnSpLocks noChangeShapeType="1"/>
                        </wps:cNvCnPr>
                        <wps:spPr bwMode="auto">
                          <a:xfrm>
                            <a:off x="1139" y="15306"/>
                            <a:ext cx="3954"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115" name="Group 260"/>
                        <wpg:cNvGrpSpPr>
                          <a:grpSpLocks/>
                        </wpg:cNvGrpSpPr>
                        <wpg:grpSpPr bwMode="auto">
                          <a:xfrm>
                            <a:off x="1154" y="14756"/>
                            <a:ext cx="2491" cy="248"/>
                            <a:chOff x="0" y="0"/>
                            <a:chExt cx="19999" cy="20000"/>
                          </a:xfrm>
                        </wpg:grpSpPr>
                        <wps:wsp>
                          <wps:cNvPr id="116" name="Rectangle 261"/>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3FB892BE" w14:textId="77777777" w:rsidR="006A0FC2" w:rsidRDefault="006A0FC2" w:rsidP="00C94F68">
                                <w:pPr>
                                  <w:pStyle w:val="af9"/>
                                  <w:rPr>
                                    <w:sz w:val="18"/>
                                  </w:rPr>
                                </w:pPr>
                                <w:r>
                                  <w:rPr>
                                    <w:sz w:val="18"/>
                                  </w:rPr>
                                  <w:t xml:space="preserve"> </w:t>
                                </w:r>
                                <w:proofErr w:type="spellStart"/>
                                <w:r>
                                  <w:rPr>
                                    <w:sz w:val="18"/>
                                  </w:rPr>
                                  <w:t>Разраб</w:t>
                                </w:r>
                                <w:proofErr w:type="spellEnd"/>
                                <w:r>
                                  <w:rPr>
                                    <w:sz w:val="18"/>
                                  </w:rPr>
                                  <w:t>.</w:t>
                                </w:r>
                              </w:p>
                              <w:p w14:paraId="26E25D2A" w14:textId="77777777" w:rsidR="006A0FC2" w:rsidRDefault="006A0FC2" w:rsidP="00C94F68"/>
                            </w:txbxContent>
                          </wps:txbx>
                          <wps:bodyPr rot="0" vert="horz" wrap="square" lIns="12700" tIns="12700" rIns="12700" bIns="12700" anchor="t" anchorCtr="0" upright="1">
                            <a:noAutofit/>
                          </wps:bodyPr>
                        </wps:wsp>
                        <wps:wsp>
                          <wps:cNvPr id="117" name="Rectangle 262"/>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4F1B46F5" w14:textId="77777777" w:rsidR="006A0FC2" w:rsidRDefault="006A0FC2" w:rsidP="00C94F68">
                                <w:pPr>
                                  <w:pStyle w:val="af9"/>
                                  <w:rPr>
                                    <w:sz w:val="18"/>
                                  </w:rPr>
                                </w:pPr>
                                <w:r>
                                  <w:rPr>
                                    <w:sz w:val="18"/>
                                  </w:rPr>
                                  <w:t>Ф</w:t>
                                </w:r>
                                <w:r>
                                  <w:rPr>
                                    <w:sz w:val="18"/>
                                    <w:lang w:val="ru-RU"/>
                                  </w:rPr>
                                  <w:t>.</w:t>
                                </w:r>
                                <w:proofErr w:type="spellStart"/>
                                <w:r>
                                  <w:rPr>
                                    <w:sz w:val="18"/>
                                  </w:rPr>
                                  <w:t>И.О</w:t>
                                </w:r>
                                <w:proofErr w:type="spellEnd"/>
                                <w:r>
                                  <w:rPr>
                                    <w:sz w:val="18"/>
                                  </w:rPr>
                                  <w:t>.</w:t>
                                </w:r>
                              </w:p>
                              <w:p w14:paraId="647DF4BA" w14:textId="77777777" w:rsidR="006A0FC2" w:rsidRDefault="006A0FC2" w:rsidP="00C94F68"/>
                            </w:txbxContent>
                          </wps:txbx>
                          <wps:bodyPr rot="0" vert="horz" wrap="square" lIns="12700" tIns="12700" rIns="12700" bIns="12700" anchor="t" anchorCtr="0" upright="1">
                            <a:noAutofit/>
                          </wps:bodyPr>
                        </wps:wsp>
                      </wpg:grpSp>
                      <wpg:grpSp>
                        <wpg:cNvPr id="118" name="Group 263"/>
                        <wpg:cNvGrpSpPr>
                          <a:grpSpLocks/>
                        </wpg:cNvGrpSpPr>
                        <wpg:grpSpPr bwMode="auto">
                          <a:xfrm>
                            <a:off x="1154" y="15036"/>
                            <a:ext cx="2491" cy="248"/>
                            <a:chOff x="0" y="0"/>
                            <a:chExt cx="19999" cy="20000"/>
                          </a:xfrm>
                        </wpg:grpSpPr>
                        <wps:wsp>
                          <wps:cNvPr id="119" name="Rectangle 264"/>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75ED453A" w14:textId="77777777" w:rsidR="006A0FC2" w:rsidRDefault="006A0FC2" w:rsidP="00C94F68">
                                <w:pPr>
                                  <w:pStyle w:val="af9"/>
                                  <w:rPr>
                                    <w:sz w:val="18"/>
                                  </w:rPr>
                                </w:pPr>
                                <w:r>
                                  <w:rPr>
                                    <w:sz w:val="18"/>
                                  </w:rPr>
                                  <w:t xml:space="preserve"> </w:t>
                                </w:r>
                                <w:proofErr w:type="spellStart"/>
                                <w:r>
                                  <w:rPr>
                                    <w:sz w:val="18"/>
                                  </w:rPr>
                                  <w:t>Провер</w:t>
                                </w:r>
                                <w:proofErr w:type="spellEnd"/>
                                <w:r>
                                  <w:rPr>
                                    <w:sz w:val="18"/>
                                  </w:rPr>
                                  <w:t>.</w:t>
                                </w:r>
                              </w:p>
                              <w:p w14:paraId="2A85AA72" w14:textId="77777777" w:rsidR="006A0FC2" w:rsidRDefault="006A0FC2" w:rsidP="00C94F68"/>
                            </w:txbxContent>
                          </wps:txbx>
                          <wps:bodyPr rot="0" vert="horz" wrap="square" lIns="12700" tIns="12700" rIns="12700" bIns="12700" anchor="t" anchorCtr="0" upright="1">
                            <a:noAutofit/>
                          </wps:bodyPr>
                        </wps:wsp>
                        <wps:wsp>
                          <wps:cNvPr id="120" name="Rectangle 265"/>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4E0D1A79" w14:textId="77777777" w:rsidR="006A0FC2" w:rsidRDefault="006A0FC2" w:rsidP="00C94F68">
                                <w:pPr>
                                  <w:pStyle w:val="af9"/>
                                  <w:rPr>
                                    <w:sz w:val="18"/>
                                  </w:rPr>
                                </w:pPr>
                                <w:proofErr w:type="spellStart"/>
                                <w:r>
                                  <w:rPr>
                                    <w:sz w:val="18"/>
                                  </w:rPr>
                                  <w:t>Ф.И.О</w:t>
                                </w:r>
                                <w:proofErr w:type="spellEnd"/>
                                <w:r>
                                  <w:rPr>
                                    <w:sz w:val="18"/>
                                  </w:rPr>
                                  <w:t>.</w:t>
                                </w:r>
                              </w:p>
                              <w:p w14:paraId="67BD8060" w14:textId="77777777" w:rsidR="006A0FC2" w:rsidRDefault="006A0FC2" w:rsidP="00C94F68"/>
                            </w:txbxContent>
                          </wps:txbx>
                          <wps:bodyPr rot="0" vert="horz" wrap="square" lIns="12700" tIns="12700" rIns="12700" bIns="12700" anchor="t" anchorCtr="0" upright="1">
                            <a:noAutofit/>
                          </wps:bodyPr>
                        </wps:wsp>
                      </wpg:grpSp>
                      <wpg:grpSp>
                        <wpg:cNvPr id="121" name="Group 266"/>
                        <wpg:cNvGrpSpPr>
                          <a:grpSpLocks/>
                        </wpg:cNvGrpSpPr>
                        <wpg:grpSpPr bwMode="auto">
                          <a:xfrm>
                            <a:off x="1154" y="15316"/>
                            <a:ext cx="2491" cy="248"/>
                            <a:chOff x="0" y="0"/>
                            <a:chExt cx="19999" cy="20000"/>
                          </a:xfrm>
                        </wpg:grpSpPr>
                        <wps:wsp>
                          <wps:cNvPr id="122" name="Rectangle 267"/>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5F09F2EE" w14:textId="77777777" w:rsidR="006A0FC2" w:rsidRDefault="006A0FC2" w:rsidP="00C94F68">
                                <w:pPr>
                                  <w:pStyle w:val="af9"/>
                                  <w:rPr>
                                    <w:sz w:val="18"/>
                                  </w:rPr>
                                </w:pPr>
                                <w:r>
                                  <w:rPr>
                                    <w:sz w:val="18"/>
                                  </w:rPr>
                                  <w:t xml:space="preserve"> </w:t>
                                </w:r>
                                <w:r>
                                  <w:rPr>
                                    <w:sz w:val="18"/>
                                  </w:rPr>
                                  <w:t>Т. Контр.</w:t>
                                </w:r>
                              </w:p>
                              <w:p w14:paraId="1BB972F3" w14:textId="77777777" w:rsidR="006A0FC2" w:rsidRDefault="006A0FC2" w:rsidP="00C94F68"/>
                            </w:txbxContent>
                          </wps:txbx>
                          <wps:bodyPr rot="0" vert="horz" wrap="square" lIns="12700" tIns="12700" rIns="12700" bIns="12700" anchor="t" anchorCtr="0" upright="1">
                            <a:noAutofit/>
                          </wps:bodyPr>
                        </wps:wsp>
                        <wps:wsp>
                          <wps:cNvPr id="123" name="Rectangle 268"/>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25BA58E" w14:textId="77777777" w:rsidR="006A0FC2" w:rsidRDefault="006A0FC2" w:rsidP="00C94F68">
                                <w:pPr>
                                  <w:pStyle w:val="af9"/>
                                  <w:rPr>
                                    <w:sz w:val="18"/>
                                  </w:rPr>
                                </w:pPr>
                                <w:proofErr w:type="spellStart"/>
                                <w:r>
                                  <w:rPr>
                                    <w:sz w:val="18"/>
                                  </w:rPr>
                                  <w:t>Ф.И.О</w:t>
                                </w:r>
                                <w:proofErr w:type="spellEnd"/>
                                <w:r>
                                  <w:rPr>
                                    <w:sz w:val="18"/>
                                  </w:rPr>
                                  <w:t>.</w:t>
                                </w:r>
                              </w:p>
                              <w:p w14:paraId="10EAF7AE" w14:textId="77777777" w:rsidR="006A0FC2" w:rsidRDefault="006A0FC2" w:rsidP="00C94F68"/>
                            </w:txbxContent>
                          </wps:txbx>
                          <wps:bodyPr rot="0" vert="horz" wrap="square" lIns="12700" tIns="12700" rIns="12700" bIns="12700" anchor="t" anchorCtr="0" upright="1">
                            <a:noAutofit/>
                          </wps:bodyPr>
                        </wps:wsp>
                      </wpg:grpSp>
                      <wpg:grpSp>
                        <wpg:cNvPr id="124" name="Group 269"/>
                        <wpg:cNvGrpSpPr>
                          <a:grpSpLocks/>
                        </wpg:cNvGrpSpPr>
                        <wpg:grpSpPr bwMode="auto">
                          <a:xfrm>
                            <a:off x="1154" y="15893"/>
                            <a:ext cx="2491" cy="248"/>
                            <a:chOff x="0" y="0"/>
                            <a:chExt cx="19999" cy="20000"/>
                          </a:xfrm>
                        </wpg:grpSpPr>
                        <wps:wsp>
                          <wps:cNvPr id="125" name="Rectangle 270"/>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4321E97E" w14:textId="77777777" w:rsidR="006A0FC2" w:rsidRDefault="006A0FC2" w:rsidP="00C94F68">
                                <w:pPr>
                                  <w:pStyle w:val="af9"/>
                                  <w:rPr>
                                    <w:sz w:val="18"/>
                                  </w:rPr>
                                </w:pPr>
                                <w:r>
                                  <w:rPr>
                                    <w:sz w:val="18"/>
                                  </w:rPr>
                                  <w:t xml:space="preserve"> </w:t>
                                </w:r>
                                <w:r>
                                  <w:rPr>
                                    <w:sz w:val="18"/>
                                  </w:rPr>
                                  <w:t>Н. Контр.</w:t>
                                </w:r>
                              </w:p>
                              <w:p w14:paraId="07075FA4" w14:textId="77777777" w:rsidR="006A0FC2" w:rsidRDefault="006A0FC2" w:rsidP="00C94F68"/>
                            </w:txbxContent>
                          </wps:txbx>
                          <wps:bodyPr rot="0" vert="horz" wrap="square" lIns="12700" tIns="12700" rIns="12700" bIns="12700" anchor="t" anchorCtr="0" upright="1">
                            <a:noAutofit/>
                          </wps:bodyPr>
                        </wps:wsp>
                        <wps:wsp>
                          <wps:cNvPr id="126" name="Rectangle 271"/>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5982F090" w14:textId="77777777" w:rsidR="006A0FC2" w:rsidRDefault="006A0FC2" w:rsidP="00C94F68">
                                <w:pPr>
                                  <w:pStyle w:val="af9"/>
                                  <w:rPr>
                                    <w:sz w:val="18"/>
                                  </w:rPr>
                                </w:pPr>
                                <w:proofErr w:type="spellStart"/>
                                <w:r>
                                  <w:rPr>
                                    <w:sz w:val="18"/>
                                  </w:rPr>
                                  <w:t>Ф.И.О</w:t>
                                </w:r>
                                <w:proofErr w:type="spellEnd"/>
                                <w:r>
                                  <w:rPr>
                                    <w:sz w:val="18"/>
                                  </w:rPr>
                                  <w:t>.</w:t>
                                </w:r>
                              </w:p>
                              <w:p w14:paraId="0F53B409" w14:textId="77777777" w:rsidR="006A0FC2" w:rsidRDefault="006A0FC2" w:rsidP="00C94F68"/>
                            </w:txbxContent>
                          </wps:txbx>
                          <wps:bodyPr rot="0" vert="horz" wrap="square" lIns="12700" tIns="12700" rIns="12700" bIns="12700" anchor="t" anchorCtr="0" upright="1">
                            <a:noAutofit/>
                          </wps:bodyPr>
                        </wps:wsp>
                      </wpg:grpSp>
                      <wpg:grpSp>
                        <wpg:cNvPr id="127" name="Group 272"/>
                        <wpg:cNvGrpSpPr>
                          <a:grpSpLocks/>
                        </wpg:cNvGrpSpPr>
                        <wpg:grpSpPr bwMode="auto">
                          <a:xfrm>
                            <a:off x="1154" y="16170"/>
                            <a:ext cx="2491" cy="248"/>
                            <a:chOff x="0" y="0"/>
                            <a:chExt cx="19999" cy="20000"/>
                          </a:xfrm>
                        </wpg:grpSpPr>
                        <wps:wsp>
                          <wps:cNvPr id="128" name="Rectangle 273"/>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4A84C92" w14:textId="77777777" w:rsidR="006A0FC2" w:rsidRDefault="006A0FC2" w:rsidP="00C94F68">
                                <w:pPr>
                                  <w:pStyle w:val="af9"/>
                                  <w:rPr>
                                    <w:sz w:val="18"/>
                                  </w:rPr>
                                </w:pPr>
                                <w:r>
                                  <w:rPr>
                                    <w:sz w:val="18"/>
                                  </w:rPr>
                                  <w:t xml:space="preserve"> </w:t>
                                </w:r>
                                <w:proofErr w:type="spellStart"/>
                                <w:r>
                                  <w:rPr>
                                    <w:sz w:val="18"/>
                                  </w:rPr>
                                  <w:t>Утверд</w:t>
                                </w:r>
                                <w:proofErr w:type="spellEnd"/>
                                <w:r>
                                  <w:rPr>
                                    <w:sz w:val="18"/>
                                  </w:rPr>
                                  <w:t>.</w:t>
                                </w:r>
                              </w:p>
                              <w:p w14:paraId="678E4591" w14:textId="77777777" w:rsidR="006A0FC2" w:rsidRDefault="006A0FC2" w:rsidP="00C94F68"/>
                            </w:txbxContent>
                          </wps:txbx>
                          <wps:bodyPr rot="0" vert="horz" wrap="square" lIns="12700" tIns="12700" rIns="12700" bIns="12700" anchor="t" anchorCtr="0" upright="1">
                            <a:noAutofit/>
                          </wps:bodyPr>
                        </wps:wsp>
                        <wps:wsp>
                          <wps:cNvPr id="129" name="Rectangle 274"/>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701053CA" w14:textId="77777777" w:rsidR="006A0FC2" w:rsidRDefault="006A0FC2" w:rsidP="00C94F68">
                                <w:pPr>
                                  <w:pStyle w:val="af9"/>
                                  <w:rPr>
                                    <w:sz w:val="18"/>
                                  </w:rPr>
                                </w:pPr>
                                <w:proofErr w:type="spellStart"/>
                                <w:r>
                                  <w:rPr>
                                    <w:sz w:val="18"/>
                                  </w:rPr>
                                  <w:t>Ф.И.О</w:t>
                                </w:r>
                                <w:proofErr w:type="spellEnd"/>
                                <w:r>
                                  <w:rPr>
                                    <w:sz w:val="18"/>
                                  </w:rPr>
                                  <w:t>.</w:t>
                                </w:r>
                              </w:p>
                              <w:p w14:paraId="3D6B5728" w14:textId="77777777" w:rsidR="006A0FC2" w:rsidRDefault="006A0FC2" w:rsidP="00C94F68"/>
                            </w:txbxContent>
                          </wps:txbx>
                          <wps:bodyPr rot="0" vert="horz" wrap="square" lIns="12700" tIns="12700" rIns="12700" bIns="12700" anchor="t" anchorCtr="0" upright="1">
                            <a:noAutofit/>
                          </wps:bodyPr>
                        </wps:wsp>
                      </wpg:grpSp>
                      <wps:wsp>
                        <wps:cNvPr id="130" name="Line 275"/>
                        <wps:cNvCnPr>
                          <a:cxnSpLocks noChangeShapeType="1"/>
                        </wps:cNvCnPr>
                        <wps:spPr bwMode="auto">
                          <a:xfrm>
                            <a:off x="8505" y="14190"/>
                            <a:ext cx="1" cy="2236"/>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31" name="Rectangle 276"/>
                        <wps:cNvSpPr>
                          <a:spLocks noChangeArrowheads="1"/>
                        </wps:cNvSpPr>
                        <wps:spPr bwMode="auto">
                          <a:xfrm>
                            <a:off x="5166" y="14234"/>
                            <a:ext cx="3264" cy="1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1D9A1FCA" w14:textId="77777777" w:rsidR="006A0FC2" w:rsidRDefault="006A0FC2" w:rsidP="00C94F68">
                              <w:pPr>
                                <w:pStyle w:val="af9"/>
                                <w:rPr>
                                  <w:sz w:val="18"/>
                                </w:rPr>
                              </w:pPr>
                              <w:proofErr w:type="spellStart"/>
                              <w:r>
                                <w:rPr>
                                  <w:sz w:val="18"/>
                                </w:rPr>
                                <w:t>Название</w:t>
                              </w:r>
                              <w:proofErr w:type="spellEnd"/>
                              <w:r>
                                <w:rPr>
                                  <w:sz w:val="18"/>
                                </w:rPr>
                                <w:t xml:space="preserve"> </w:t>
                              </w:r>
                              <w:proofErr w:type="spellStart"/>
                              <w:r>
                                <w:rPr>
                                  <w:sz w:val="18"/>
                                </w:rPr>
                                <w:t>работы</w:t>
                              </w:r>
                              <w:proofErr w:type="spellEnd"/>
                            </w:p>
                            <w:p w14:paraId="3CC25A6E" w14:textId="77777777" w:rsidR="006A0FC2" w:rsidRDefault="006A0FC2" w:rsidP="00C94F68"/>
                          </w:txbxContent>
                        </wps:txbx>
                        <wps:bodyPr rot="0" vert="horz" wrap="square" lIns="12700" tIns="12700" rIns="12700" bIns="12700" anchor="t" anchorCtr="0" upright="1">
                          <a:noAutofit/>
                        </wps:bodyPr>
                      </wps:wsp>
                      <wps:wsp>
                        <wps:cNvPr id="132" name="Line 277"/>
                        <wps:cNvCnPr>
                          <a:cxnSpLocks noChangeShapeType="1"/>
                        </wps:cNvCnPr>
                        <wps:spPr bwMode="auto">
                          <a:xfrm>
                            <a:off x="8512" y="15309"/>
                            <a:ext cx="2993"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33" name="Line 278"/>
                        <wps:cNvCnPr>
                          <a:cxnSpLocks noChangeShapeType="1"/>
                        </wps:cNvCnPr>
                        <wps:spPr bwMode="auto">
                          <a:xfrm>
                            <a:off x="5107" y="15592"/>
                            <a:ext cx="639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34" name="Line 279"/>
                        <wps:cNvCnPr>
                          <a:cxnSpLocks noChangeShapeType="1"/>
                        </wps:cNvCnPr>
                        <wps:spPr bwMode="auto">
                          <a:xfrm>
                            <a:off x="10204" y="14190"/>
                            <a:ext cx="3" cy="111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35" name="Rectangle 280"/>
                        <wps:cNvSpPr>
                          <a:spLocks noChangeArrowheads="1"/>
                        </wps:cNvSpPr>
                        <wps:spPr bwMode="auto">
                          <a:xfrm>
                            <a:off x="8550" y="14198"/>
                            <a:ext cx="765"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5E3BC00" w14:textId="77777777" w:rsidR="006A0FC2" w:rsidRDefault="006A0FC2" w:rsidP="00C94F68">
                              <w:pPr>
                                <w:pStyle w:val="af9"/>
                                <w:jc w:val="center"/>
                                <w:rPr>
                                  <w:sz w:val="18"/>
                                </w:rPr>
                              </w:pPr>
                              <w:proofErr w:type="spellStart"/>
                              <w:r>
                                <w:rPr>
                                  <w:sz w:val="18"/>
                                </w:rPr>
                                <w:t>Лит</w:t>
                              </w:r>
                              <w:proofErr w:type="spellEnd"/>
                              <w:r>
                                <w:rPr>
                                  <w:sz w:val="18"/>
                                </w:rPr>
                                <w:t>.</w:t>
                              </w:r>
                            </w:p>
                            <w:p w14:paraId="2CB019A1" w14:textId="77777777" w:rsidR="006A0FC2" w:rsidRDefault="006A0FC2" w:rsidP="00C94F68"/>
                          </w:txbxContent>
                        </wps:txbx>
                        <wps:bodyPr rot="0" vert="horz" wrap="square" lIns="12700" tIns="12700" rIns="12700" bIns="12700" anchor="t" anchorCtr="0" upright="1">
                          <a:noAutofit/>
                        </wps:bodyPr>
                      </wps:wsp>
                      <wps:wsp>
                        <wps:cNvPr id="136" name="Rectangle 281"/>
                        <wps:cNvSpPr>
                          <a:spLocks noChangeArrowheads="1"/>
                        </wps:cNvSpPr>
                        <wps:spPr bwMode="auto">
                          <a:xfrm>
                            <a:off x="9668" y="15330"/>
                            <a:ext cx="765"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FA59181" w14:textId="77777777" w:rsidR="006A0FC2" w:rsidRDefault="006A0FC2" w:rsidP="00C94F68">
                              <w:pPr>
                                <w:pStyle w:val="af9"/>
                                <w:jc w:val="center"/>
                                <w:rPr>
                                  <w:sz w:val="18"/>
                                </w:rPr>
                              </w:pPr>
                              <w:r>
                                <w:rPr>
                                  <w:sz w:val="18"/>
                                </w:rPr>
                                <w:t>Листов</w:t>
                              </w:r>
                            </w:p>
                            <w:p w14:paraId="7DCBDFE5" w14:textId="77777777" w:rsidR="006A0FC2" w:rsidRDefault="006A0FC2" w:rsidP="00C94F68"/>
                          </w:txbxContent>
                        </wps:txbx>
                        <wps:bodyPr rot="0" vert="horz" wrap="square" lIns="12700" tIns="12700" rIns="12700" bIns="12700" anchor="t" anchorCtr="0" upright="1">
                          <a:noAutofit/>
                        </wps:bodyPr>
                      </wps:wsp>
                      <wps:wsp>
                        <wps:cNvPr id="137" name="Rectangle 282"/>
                        <wps:cNvSpPr>
                          <a:spLocks noChangeArrowheads="1"/>
                        </wps:cNvSpPr>
                        <wps:spPr bwMode="auto">
                          <a:xfrm>
                            <a:off x="10424" y="15330"/>
                            <a:ext cx="804"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ACB1B3B" w14:textId="77777777" w:rsidR="006A0FC2" w:rsidRDefault="006A0FC2" w:rsidP="00C94F68">
                              <w:pPr>
                                <w:pStyle w:val="af9"/>
                                <w:jc w:val="center"/>
                                <w:rPr>
                                  <w:sz w:val="18"/>
                                </w:rPr>
                              </w:pPr>
                              <w:r>
                                <w:rPr>
                                  <w:sz w:val="18"/>
                                </w:rPr>
                                <w:t>1</w:t>
                              </w:r>
                            </w:p>
                            <w:p w14:paraId="4CE07136" w14:textId="77777777" w:rsidR="006A0FC2" w:rsidRDefault="006A0FC2" w:rsidP="00C94F68"/>
                          </w:txbxContent>
                        </wps:txbx>
                        <wps:bodyPr rot="0" vert="horz" wrap="square" lIns="12700" tIns="12700" rIns="12700" bIns="12700" anchor="t" anchorCtr="0" upright="1">
                          <a:noAutofit/>
                        </wps:bodyPr>
                      </wps:wsp>
                      <wps:wsp>
                        <wps:cNvPr id="138" name="Line 283"/>
                        <wps:cNvCnPr>
                          <a:cxnSpLocks noChangeShapeType="1"/>
                        </wps:cNvCnPr>
                        <wps:spPr bwMode="auto">
                          <a:xfrm>
                            <a:off x="8789" y="14475"/>
                            <a:ext cx="1" cy="82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9" name="Line 284"/>
                        <wps:cNvCnPr>
                          <a:cxnSpLocks noChangeShapeType="1"/>
                        </wps:cNvCnPr>
                        <wps:spPr bwMode="auto">
                          <a:xfrm>
                            <a:off x="9072" y="14475"/>
                            <a:ext cx="1" cy="82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0" name="Rectangle 285"/>
                        <wps:cNvSpPr>
                          <a:spLocks noChangeArrowheads="1"/>
                        </wps:cNvSpPr>
                        <wps:spPr bwMode="auto">
                          <a:xfrm>
                            <a:off x="8550" y="15818"/>
                            <a:ext cx="2910"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6DBDCDCF" w14:textId="77777777" w:rsidR="006A0FC2" w:rsidRDefault="006A0FC2" w:rsidP="00C94F68">
                              <w:pPr>
                                <w:pStyle w:val="af9"/>
                                <w:jc w:val="center"/>
                                <w:rPr>
                                  <w:rFonts w:ascii="Journal" w:hAnsi="Journal"/>
                                  <w:sz w:val="24"/>
                                </w:rPr>
                              </w:pPr>
                              <w:proofErr w:type="spellStart"/>
                              <w:r>
                                <w:rPr>
                                  <w:sz w:val="24"/>
                                </w:rPr>
                                <w:t>Организация</w:t>
                              </w:r>
                              <w:proofErr w:type="spellEnd"/>
                            </w:p>
                            <w:p w14:paraId="258D7437" w14:textId="77777777" w:rsidR="006A0FC2" w:rsidRDefault="006A0FC2" w:rsidP="00C94F68"/>
                          </w:txbxContent>
                        </wps:txbx>
                        <wps:bodyPr rot="0" vert="horz" wrap="square" lIns="12700" tIns="12700" rIns="12700" bIns="12700" anchor="t" anchorCtr="0" upright="1">
                          <a:noAutofit/>
                        </wps:bodyPr>
                      </wps:wsp>
                      <wps:wsp>
                        <wps:cNvPr id="141" name="Line 286"/>
                        <wps:cNvCnPr>
                          <a:cxnSpLocks noChangeShapeType="1"/>
                        </wps:cNvCnPr>
                        <wps:spPr bwMode="auto">
                          <a:xfrm>
                            <a:off x="1139" y="13324"/>
                            <a:ext cx="10359"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42" name="Line 287"/>
                        <wps:cNvCnPr>
                          <a:cxnSpLocks noChangeShapeType="1"/>
                        </wps:cNvCnPr>
                        <wps:spPr bwMode="auto">
                          <a:xfrm>
                            <a:off x="1139" y="13608"/>
                            <a:ext cx="3954"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3" name="Line 288"/>
                        <wps:cNvCnPr>
                          <a:cxnSpLocks noChangeShapeType="1"/>
                        </wps:cNvCnPr>
                        <wps:spPr bwMode="auto">
                          <a:xfrm>
                            <a:off x="1139" y="13891"/>
                            <a:ext cx="3954"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4" name="Line 289"/>
                        <wps:cNvCnPr>
                          <a:cxnSpLocks noChangeShapeType="1"/>
                        </wps:cNvCnPr>
                        <wps:spPr bwMode="auto">
                          <a:xfrm>
                            <a:off x="1139" y="15025"/>
                            <a:ext cx="3954"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145" name="Group 290"/>
                        <wpg:cNvGrpSpPr>
                          <a:grpSpLocks/>
                        </wpg:cNvGrpSpPr>
                        <wpg:grpSpPr bwMode="auto">
                          <a:xfrm>
                            <a:off x="1154" y="15596"/>
                            <a:ext cx="2491" cy="248"/>
                            <a:chOff x="0" y="0"/>
                            <a:chExt cx="19999" cy="20000"/>
                          </a:xfrm>
                        </wpg:grpSpPr>
                        <wps:wsp>
                          <wps:cNvPr id="146" name="Rectangle 291"/>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4B2757D" w14:textId="77777777" w:rsidR="006A0FC2" w:rsidRDefault="006A0FC2" w:rsidP="00C94F68">
                                <w:pPr>
                                  <w:pStyle w:val="af9"/>
                                  <w:rPr>
                                    <w:sz w:val="18"/>
                                  </w:rPr>
                                </w:pPr>
                                <w:r>
                                  <w:rPr>
                                    <w:sz w:val="18"/>
                                  </w:rPr>
                                  <w:t xml:space="preserve"> </w:t>
                                </w:r>
                                <w:proofErr w:type="spellStart"/>
                                <w:r>
                                  <w:rPr>
                                    <w:sz w:val="18"/>
                                  </w:rPr>
                                  <w:t>Реценз</w:t>
                                </w:r>
                                <w:proofErr w:type="spellEnd"/>
                                <w:r>
                                  <w:rPr>
                                    <w:sz w:val="18"/>
                                  </w:rPr>
                                  <w:t>.</w:t>
                                </w:r>
                              </w:p>
                              <w:p w14:paraId="4D51F9ED" w14:textId="77777777" w:rsidR="006A0FC2" w:rsidRDefault="006A0FC2" w:rsidP="00C94F68"/>
                            </w:txbxContent>
                          </wps:txbx>
                          <wps:bodyPr rot="0" vert="horz" wrap="square" lIns="12700" tIns="12700" rIns="12700" bIns="12700" anchor="t" anchorCtr="0" upright="1">
                            <a:noAutofit/>
                          </wps:bodyPr>
                        </wps:wsp>
                        <wps:wsp>
                          <wps:cNvPr id="147" name="Rectangle 292"/>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B7CEA74" w14:textId="77777777" w:rsidR="006A0FC2" w:rsidRDefault="006A0FC2" w:rsidP="00C94F68">
                                <w:pPr>
                                  <w:pStyle w:val="af9"/>
                                  <w:rPr>
                                    <w:sz w:val="18"/>
                                  </w:rPr>
                                </w:pPr>
                                <w:proofErr w:type="spellStart"/>
                                <w:r>
                                  <w:rPr>
                                    <w:sz w:val="18"/>
                                  </w:rPr>
                                  <w:t>Ф.И.О</w:t>
                                </w:r>
                                <w:proofErr w:type="spellEnd"/>
                                <w:r>
                                  <w:rPr>
                                    <w:sz w:val="18"/>
                                  </w:rPr>
                                  <w:t>.</w:t>
                                </w:r>
                              </w:p>
                              <w:p w14:paraId="723B3E34" w14:textId="77777777" w:rsidR="006A0FC2" w:rsidRDefault="006A0FC2" w:rsidP="00C94F68"/>
                            </w:txbxContent>
                          </wps:txbx>
                          <wps:bodyPr rot="0" vert="horz" wrap="square" lIns="12700" tIns="12700" rIns="12700" bIns="12700" anchor="t" anchorCtr="0" upright="1">
                            <a:noAutofit/>
                          </wps:bodyPr>
                        </wps:wsp>
                      </wpg:grpSp>
                      <wps:wsp>
                        <wps:cNvPr id="148" name="Line 293"/>
                        <wps:cNvCnPr>
                          <a:cxnSpLocks noChangeShapeType="1"/>
                        </wps:cNvCnPr>
                        <wps:spPr bwMode="auto">
                          <a:xfrm>
                            <a:off x="9356" y="14182"/>
                            <a:ext cx="3" cy="1119"/>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49" name="Rectangle 294"/>
                        <wps:cNvSpPr>
                          <a:spLocks noChangeArrowheads="1"/>
                        </wps:cNvSpPr>
                        <wps:spPr bwMode="auto">
                          <a:xfrm>
                            <a:off x="9406" y="14198"/>
                            <a:ext cx="765"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3332C3B2" w14:textId="77777777" w:rsidR="006A0FC2" w:rsidRDefault="006A0FC2" w:rsidP="00C94F68">
                              <w:pPr>
                                <w:pStyle w:val="af9"/>
                                <w:jc w:val="center"/>
                                <w:rPr>
                                  <w:sz w:val="18"/>
                                </w:rPr>
                              </w:pPr>
                              <w:proofErr w:type="spellStart"/>
                              <w:r>
                                <w:rPr>
                                  <w:sz w:val="18"/>
                                </w:rPr>
                                <w:t>Масса</w:t>
                              </w:r>
                              <w:proofErr w:type="spellEnd"/>
                            </w:p>
                            <w:p w14:paraId="3D8A59FB" w14:textId="77777777" w:rsidR="006A0FC2" w:rsidRDefault="006A0FC2" w:rsidP="00C94F68"/>
                          </w:txbxContent>
                        </wps:txbx>
                        <wps:bodyPr rot="0" vert="horz" wrap="square" lIns="12700" tIns="12700" rIns="12700" bIns="12700" anchor="t" anchorCtr="0" upright="1">
                          <a:noAutofit/>
                        </wps:bodyPr>
                      </wps:wsp>
                      <wps:wsp>
                        <wps:cNvPr id="150" name="Rectangle 295"/>
                        <wps:cNvSpPr>
                          <a:spLocks noChangeArrowheads="1"/>
                        </wps:cNvSpPr>
                        <wps:spPr bwMode="auto">
                          <a:xfrm>
                            <a:off x="10261" y="14198"/>
                            <a:ext cx="1207"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57D1C34C" w14:textId="77777777" w:rsidR="006A0FC2" w:rsidRDefault="006A0FC2" w:rsidP="00C94F68">
                              <w:pPr>
                                <w:pStyle w:val="af9"/>
                                <w:jc w:val="center"/>
                                <w:rPr>
                                  <w:sz w:val="18"/>
                                </w:rPr>
                              </w:pPr>
                              <w:r>
                                <w:rPr>
                                  <w:sz w:val="18"/>
                                </w:rPr>
                                <w:t>Масштаб</w:t>
                              </w:r>
                            </w:p>
                            <w:p w14:paraId="253E1DBE" w14:textId="77777777" w:rsidR="006A0FC2" w:rsidRDefault="006A0FC2" w:rsidP="00C94F68"/>
                          </w:txbxContent>
                        </wps:txbx>
                        <wps:bodyPr rot="0" vert="horz" wrap="square" lIns="12700" tIns="12700" rIns="12700" bIns="12700" anchor="t" anchorCtr="0" upright="1">
                          <a:noAutofit/>
                        </wps:bodyPr>
                      </wps:wsp>
                      <wps:wsp>
                        <wps:cNvPr id="151" name="Line 296"/>
                        <wps:cNvCnPr>
                          <a:cxnSpLocks noChangeShapeType="1"/>
                        </wps:cNvCnPr>
                        <wps:spPr bwMode="auto">
                          <a:xfrm>
                            <a:off x="9639" y="15315"/>
                            <a:ext cx="1" cy="27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52" name="Rectangle 297"/>
                        <wps:cNvSpPr>
                          <a:spLocks noChangeArrowheads="1"/>
                        </wps:cNvSpPr>
                        <wps:spPr bwMode="auto">
                          <a:xfrm>
                            <a:off x="5166" y="15653"/>
                            <a:ext cx="3264" cy="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5393CC9C" w14:textId="77777777" w:rsidR="006A0FC2" w:rsidRDefault="006A0FC2" w:rsidP="00C94F68">
                              <w:pPr>
                                <w:pStyle w:val="af9"/>
                                <w:rPr>
                                  <w:sz w:val="18"/>
                                </w:rPr>
                              </w:pPr>
                              <w:proofErr w:type="spellStart"/>
                              <w:r>
                                <w:rPr>
                                  <w:sz w:val="18"/>
                                </w:rPr>
                                <w:t>Материал</w:t>
                              </w:r>
                              <w:proofErr w:type="spellEnd"/>
                            </w:p>
                            <w:p w14:paraId="681D52FD" w14:textId="77777777" w:rsidR="006A0FC2" w:rsidRDefault="006A0FC2" w:rsidP="00C94F68"/>
                          </w:txbxContent>
                        </wps:txbx>
                        <wps:bodyPr rot="0" vert="horz" wrap="square" lIns="12700" tIns="12700" rIns="12700" bIns="12700" anchor="t" anchorCtr="0" upright="1">
                          <a:noAutofit/>
                        </wps:bodyPr>
                      </wps:wsp>
                      <wps:wsp>
                        <wps:cNvPr id="153" name="Rectangle 298"/>
                        <wps:cNvSpPr>
                          <a:spLocks noChangeArrowheads="1"/>
                        </wps:cNvSpPr>
                        <wps:spPr bwMode="auto">
                          <a:xfrm>
                            <a:off x="9406" y="14753"/>
                            <a:ext cx="765"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198BBFDF" w14:textId="77777777" w:rsidR="006A0FC2" w:rsidRDefault="006A0FC2" w:rsidP="00C94F68">
                              <w:pPr>
                                <w:pStyle w:val="af9"/>
                                <w:jc w:val="center"/>
                                <w:rPr>
                                  <w:sz w:val="18"/>
                                </w:rPr>
                              </w:pPr>
                              <w:r>
                                <w:rPr>
                                  <w:sz w:val="18"/>
                                </w:rPr>
                                <w:t>1</w:t>
                              </w:r>
                            </w:p>
                            <w:p w14:paraId="214C8AA2" w14:textId="77777777" w:rsidR="006A0FC2" w:rsidRDefault="006A0FC2" w:rsidP="00C94F68"/>
                          </w:txbxContent>
                        </wps:txbx>
                        <wps:bodyPr rot="0" vert="horz" wrap="square" lIns="12700" tIns="12700" rIns="12700" bIns="12700" anchor="t" anchorCtr="0" upright="1">
                          <a:noAutofit/>
                        </wps:bodyPr>
                      </wps:wsp>
                      <wps:wsp>
                        <wps:cNvPr id="154" name="Rectangle 299"/>
                        <wps:cNvSpPr>
                          <a:spLocks noChangeArrowheads="1"/>
                        </wps:cNvSpPr>
                        <wps:spPr bwMode="auto">
                          <a:xfrm>
                            <a:off x="10261" y="14753"/>
                            <a:ext cx="1207"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1150F7AF" w14:textId="77777777" w:rsidR="006A0FC2" w:rsidRDefault="006A0FC2" w:rsidP="00C94F68">
                              <w:pPr>
                                <w:pStyle w:val="af9"/>
                                <w:jc w:val="center"/>
                                <w:rPr>
                                  <w:sz w:val="18"/>
                                </w:rPr>
                              </w:pPr>
                              <w:r>
                                <w:rPr>
                                  <w:sz w:val="18"/>
                                </w:rPr>
                                <w:t>1 : 1</w:t>
                              </w:r>
                            </w:p>
                            <w:p w14:paraId="6A3AA3C7" w14:textId="77777777" w:rsidR="006A0FC2" w:rsidRDefault="006A0FC2" w:rsidP="00C94F68"/>
                          </w:txbxContent>
                        </wps:txbx>
                        <wps:bodyPr rot="0" vert="horz" wrap="square" lIns="12700" tIns="12700" rIns="12700" bIns="12700" anchor="t" anchorCtr="0" upright="1">
                          <a:noAutofit/>
                        </wps:bodyPr>
                      </wps:wsp>
                      <wps:wsp>
                        <wps:cNvPr id="155" name="Line 300"/>
                        <wps:cNvCnPr>
                          <a:cxnSpLocks noChangeShapeType="1"/>
                        </wps:cNvCnPr>
                        <wps:spPr bwMode="auto">
                          <a:xfrm>
                            <a:off x="1139" y="14168"/>
                            <a:ext cx="3954"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270F3A6" id="Group 237" o:spid="_x0000_s1104" style="position:absolute;left:0;text-align:left;margin-left:55.85pt;margin-top:18pt;width:522.2pt;height:803.2pt;z-index:251673600;mso-position-horizontal-relative:page;mso-position-vertical-relative:page" coordorigin="1134,397" coordsize="10376,16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" o:allowincell="f">
                <v:rect id="Rectangle 238" o:spid="_x0000_s1105" style="position:absolute;left:1134;top:397;width:10376;height:160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OVDcMA&#10;AADbAAAADwAAAGRycy9kb3ducmV2LnhtbESP0YrCMBRE3wX/IdwF3zRdBbFdo1RB8El2qx9wae62&#10;xeamNrGtfv1GWPBxmJkzzHo7mFp01LrKsoLPWQSCOLe64kLB5XyYrkA4j6yxtkwKHuRguxmP1pho&#10;2/MPdZkvRICwS1BB6X2TSOnykgy6mW2Ig/drW4M+yLaQusU+wE0t51G0lAYrDgslNrQvKb9md6Pg&#10;6ofulBbZ8xBfdnH+vUv7+y1VavIxpF8gPA3+Hf5vH7WCeAGvL+EHy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vOVDcMAAADbAAAADwAAAAAAAAAAAAAAAACYAgAAZHJzL2Rv&#10;d25yZXYueG1sUEsFBgAAAAAEAAQA9QAAAIgDAAAAAA==&#10;" filled="f" strokeweight="2pt"/>
                <v:line id="Line 239" o:spid="_x0000_s1106" style="position:absolute;visibility:visible;mso-wrap-style:square" from="1649,13328" to="1650,14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wq9cIAAADbAAAADwAAAGRycy9kb3ducmV2LnhtbESPT4vCMBTE7wt+h/AEb2uq6KK1UUSo&#10;eFusXrw9m9c/2LyUJmr99htB2OMwM79hkk1vGvGgztWWFUzGEQji3OqaSwXnU/q9AOE8ssbGMil4&#10;kYPNevCVYKztk4/0yHwpAoRdjAoq79tYSpdXZNCNbUscvMJ2Bn2QXSl1h88AN42cRtGPNFhzWKiw&#10;pV1F+S27GwW3y3me7n93+tRkW30tU3+5Flqp0bDfrkB46v1/+NM+aAXLGby/hB8g1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xwq9cIAAADbAAAADwAAAAAAAAAAAAAA&#10;AAChAgAAZHJzL2Rvd25yZXYueG1sUEsFBgAAAAAEAAQA+QAAAJADAAAAAA==&#10;" strokeweight="2pt"/>
                <v:line id="Line 240" o:spid="_x0000_s1107" style="position:absolute;visibility:visible;mso-wrap-style:square" from="5096,14175" to="11498,14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CPbr8AAADbAAAADwAAAGRycy9kb3ducmV2LnhtbESPwQrCMBBE74L/EFbwpqmCotUoIlS8&#10;idWLt7VZ22KzKU3U+vdGEDwOM/OGWa5bU4knNa60rGA0jEAQZ1aXnCs4n5LBDITzyBory6TgTQ7W&#10;q25nibG2Lz7SM/W5CBB2MSoovK9jKV1WkEE3tDVx8G62MeiDbHKpG3wFuKnkOIqm0mDJYaHAmrYF&#10;Zff0YRTcL+dJsjts9alKN/qaJ/5yvWml+r12swDhqfX/8K+91wrmE/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FCPbr8AAADbAAAADwAAAAAAAAAAAAAAAACh&#10;AgAAZHJzL2Rvd25yZXYueG1sUEsFBgAAAAAEAAQA+QAAAI0DAAAAAA==&#10;" strokeweight="2pt"/>
                <v:line id="Line 241" o:spid="_x0000_s1108" style="position:absolute;visibility:visible;mso-wrap-style:square" from="2268,13335" to="2269,16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IRGb8AAADbAAAADwAAAGRycy9kb3ducmV2LnhtbESPwQrCMBBE74L/EFbwpqmCotUoIlS8&#10;idWLt7VZ22KzKU3U+vdGEDwOM/OGWa5bU4knNa60rGA0jEAQZ1aXnCs4n5LBDITzyBory6TgTQ7W&#10;q25nibG2Lz7SM/W5CBB2MSoovK9jKV1WkEE3tDVx8G62MeiDbHKpG3wFuKnkOIqm0mDJYaHAmrYF&#10;Zff0YRTcL+dJsjts9alKN/qaJ/5yvWml+r12swDhqfX/8K+91wrmU/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IIRGb8AAADbAAAADwAAAAAAAAAAAAAAAACh&#10;AgAAZHJzL2Rvd25yZXYueG1sUEsFBgAAAAAEAAQA+QAAAI0DAAAAAA==&#10;" strokeweight="2pt"/>
                <v:line id="Line 242" o:spid="_x0000_s1109" style="position:absolute;visibility:visible;mso-wrap-style:square" from="3686,13335" to="3687,16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860gsIAAADbAAAADwAAAGRycy9kb3ducmV2LnhtbESPT4vCMBTE7wt+h/AEb2uqoKu1UUSo&#10;eFusXrw9m9c/2LyUJmr99htB2OMwM79hkk1vGvGgztWWFUzGEQji3OqaSwXnU/q9AOE8ssbGMil4&#10;kYPNevCVYKztk4/0yHwpAoRdjAoq79tYSpdXZNCNbUscvMJ2Bn2QXSl1h88AN42cRtFcGqw5LFTY&#10;0q6i/JbdjYLb5TxL9787fWqyrb6Wqb9cC63UaNhvVyA89f4//GkftILlD7y/hB8g1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860gsIAAADbAAAADwAAAAAAAAAAAAAA&#10;AAChAgAAZHJzL2Rvd25yZXYueG1sUEsFBgAAAAAEAAQA+QAAAJADAAAAAA==&#10;" strokeweight="2pt"/>
                <v:line id="Line 243" o:spid="_x0000_s1110" style="position:absolute;visibility:visible;mso-wrap-style:square" from="4536,13328" to="4537,16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Eg8LwAAADbAAAADwAAAGRycy9kb3ducmV2LnhtbERPvQrCMBDeBd8hnOCmqYKi1SgiVNzE&#10;2sXtbM622FxKE7W+vRkEx4/vf73tTC1e1LrKsoLJOAJBnFtdcaEguySjBQjnkTXWlknBhxxsN/3e&#10;GmNt33ymV+oLEULYxaig9L6JpXR5SQbd2DbEgbvb1qAPsC2kbvEdwk0tp1E0lwYrDg0lNrQvKX+k&#10;T6Pgcc1myeG015c63elbkfjr7a6VGg663QqEp87/xT/3UStYhrHhS/gBcvMF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plEg8LwAAADbAAAADwAAAAAAAAAAAAAAAAChAgAA&#10;ZHJzL2Rvd25yZXYueG1sUEsFBgAAAAAEAAQA+QAAAIoDAAAAAA==&#10;" strokeweight="2pt"/>
                <v:line id="Line 244" o:spid="_x0000_s1111" style="position:absolute;visibility:visible;mso-wrap-style:square" from="5103,13335" to="5104,16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2Fa78AAADbAAAADwAAAGRycy9kb3ducmV2LnhtbESPwQrCMBBE74L/EFbwpqmCotUoIlS8&#10;idWLt7VZ22KzKU3U+vdGEDwOM/OGWa5bU4knNa60rGA0jEAQZ1aXnCs4n5LBDITzyBory6TgTQ7W&#10;q25nibG2Lz7SM/W5CBB2MSoovK9jKV1WkEE3tDVx8G62MeiDbHKpG3wFuKnkOIqm0mDJYaHAmrYF&#10;Zff0YRTcL+dJsjts9alKN/qaJ/5yvWml+r12swDhqfX/8K+91wrmc/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R2Fa78AAADbAAAADwAAAAAAAAAAAAAAAACh&#10;AgAAZHJzL2Rvd25yZXYueG1sUEsFBgAAAAAEAAQA+QAAAI0DAAAAAA==&#10;" strokeweight="2pt"/>
                <v:line id="Line 245" o:spid="_x0000_s1112" style="position:absolute;visibility:visible;mso-wrap-style:square" from="1139,15876" to="5093,158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MCmZ8QAAADcAAAADwAAAGRycy9kb3ducmV2LnhtbESPwW4CMQxE70j9h8iVeoMsPVRlS0AI&#10;qATqoQL6AWZjNgsbZ5UE2Pbr60Ol3mzNeOZ5Ou99q24UUxPYwHhUgCKugm24NvB1eB++gkoZ2WIb&#10;mAx8U4L57GEwxdKGO+/ots+1khBOJRpwOXel1qly5DGNQkcs2ilEj1nWWGsb8S7hvtXPRfGiPTYs&#10;DQ47WjqqLvurN7CNx4/L+Kd2+sjbuG4/V5Pkz8Y8PfaLN1CZ+vxv/rveWMEvBF+ekQn07B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wKZnxAAAANwAAAAPAAAAAAAAAAAA&#10;AAAAAKECAABkcnMvZG93bnJldi54bWxQSwUGAAAAAAQABAD5AAAAkgMAAAAA&#10;" strokeweight="1pt"/>
                <v:line id="Line 246" o:spid="_x0000_s1113" style="position:absolute;visibility:visible;mso-wrap-style:square" from="1139,16159" to="5093,16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4wD/MEAAADcAAAADwAAAGRycy9kb3ducmV2LnhtbERPzWoCMRC+C32HMAVvml0PYrdGEVtB&#10;8SC1fYBxM25WN5Mlibr69KZQ6G0+vt+ZzjvbiCv5UDtWkA8zEMSl0zVXCn6+V4MJiBCRNTaOScGd&#10;AsxnL70pFtrd+Iuu+1iJFMKhQAUmxraQMpSGLIaha4kTd3TeYkzQV1J7vKVw28hRlo2lxZpTg8GW&#10;lobK8/5iFWz8YXvOH5WRB974z2b38RbsSan+a7d4BxGpi//iP/dap/lZDr/PpAvk7A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jAP8wQAAANwAAAAPAAAAAAAAAAAAAAAA&#10;AKECAABkcnMvZG93bnJldi54bWxQSwUGAAAAAAQABAD5AAAAjwMAAAAA&#10;" strokeweight="1pt"/>
                <v:rect id="Rectangle 247" o:spid="_x0000_s1114" style="position:absolute;left:1162;top:14476;width:458;height: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oSB8AA&#10;AADcAAAADwAAAGRycy9kb3ducmV2LnhtbERPTWvDMAy9F/YfjAa7tfbKCGlWt4RCYdelG/QoYi1J&#10;G8uZ7SbZv58Lg930eJ/a7mfbi5F86BxreF4pEMS1Mx03Gj5Ox2UOIkRkg71j0vBDAfa7h8UWC+Mm&#10;fqexio1IIRwK1NDGOBRShroli2HlBuLEfTlvMSboG2k8Tinc9nKtVCYtdpwaWhzo0FJ9rW5WQ1le&#10;5s/vaoPHIHPlM/NimvKs9dPjXL6CiDTHf/Gf+82k+WoN92fSBXL3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9oSB8AAAADcAAAADwAAAAAAAAAAAAAAAACYAgAAZHJzL2Rvd25y&#10;ZXYueG1sUEsFBgAAAAAEAAQA9QAAAIUDAAAAAA==&#10;" filled="f" stroked="f" strokeweight=".25pt">
                  <v:textbox inset="1pt,1pt,1pt,1pt">
                    <w:txbxContent>
                      <w:p w14:paraId="0C72167D" w14:textId="77777777" w:rsidR="006A0FC2" w:rsidRDefault="006A0FC2" w:rsidP="00C94F68">
                        <w:pPr>
                          <w:pStyle w:val="af9"/>
                          <w:jc w:val="center"/>
                          <w:rPr>
                            <w:sz w:val="18"/>
                          </w:rPr>
                        </w:pPr>
                        <w:r>
                          <w:rPr>
                            <w:sz w:val="18"/>
                          </w:rPr>
                          <w:t>Изм.</w:t>
                        </w:r>
                      </w:p>
                      <w:p w14:paraId="0FD56579" w14:textId="77777777" w:rsidR="006A0FC2" w:rsidRDefault="006A0FC2" w:rsidP="00C94F68"/>
                    </w:txbxContent>
                  </v:textbox>
                </v:rect>
                <v:rect id="Rectangle 248" o:spid="_x0000_s1115" style="position:absolute;left:1679;top:14476;width:571;height: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a3nL8A&#10;AADcAAAADwAAAGRycy9kb3ducmV2LnhtbERPTYvCMBC9L/gfwgh7WxNXEa1GKYLg1boLexyasa02&#10;k5pktfvvjSDsbR7vc1ab3rbiRj40jjWMRwoEcelMw5WGr+PuYw4iRGSDrWPS8EcBNuvB2woz4+58&#10;oFsRK5FCOGSooY6xy6QMZU0Ww8h1xIk7OW8xJugraTzeU7ht5adSM2mx4dRQY0fbmspL8Ws15Pm5&#10;/74WC9wFOVd+Zqamyn+0fh/2+RJEpD7+i1/uvUnz1QSez6QL5P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lrecvwAAANwAAAAPAAAAAAAAAAAAAAAAAJgCAABkcnMvZG93bnJl&#10;di54bWxQSwUGAAAAAAQABAD1AAAAhAMAAAAA&#10;" filled="f" stroked="f" strokeweight=".25pt">
                  <v:textbox inset="1pt,1pt,1pt,1pt">
                    <w:txbxContent>
                      <w:p w14:paraId="5CECAEED" w14:textId="77777777" w:rsidR="006A0FC2" w:rsidRDefault="006A0FC2" w:rsidP="00C94F68">
                        <w:pPr>
                          <w:pStyle w:val="af9"/>
                          <w:jc w:val="center"/>
                          <w:rPr>
                            <w:sz w:val="18"/>
                          </w:rPr>
                        </w:pPr>
                        <w:r>
                          <w:rPr>
                            <w:sz w:val="18"/>
                          </w:rPr>
                          <w:t>Лист</w:t>
                        </w:r>
                      </w:p>
                      <w:p w14:paraId="7EFFAFF5" w14:textId="77777777" w:rsidR="006A0FC2" w:rsidRDefault="006A0FC2" w:rsidP="00C94F68"/>
                    </w:txbxContent>
                  </v:textbox>
                </v:rect>
                <v:rect id="Rectangle 249" o:spid="_x0000_s1116" style="position:absolute;left:2310;top:14476;width:1335;height: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8v6L8A&#10;AADcAAAADwAAAGRycy9kb3ducmV2LnhtbERPTYvCMBC9C/6HMII3TRQRtxqlCIJXu7uwx6EZ22oz&#10;qUnU+u/NwsLe5vE+Z7PrbSse5EPjWMNsqkAQl840XGn4+jxMViBCRDbYOiYNLwqw2w4HG8yMe/KJ&#10;HkWsRArhkKGGOsYukzKUNVkMU9cRJ+7svMWYoK+k8fhM4baVc6WW0mLDqaHGjvY1ldfibjXk+aX/&#10;vhUfeAhypfzSLEyV/2g9HvX5GkSkPv6L/9xHk+arBfw+ky6Q2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fy/ovwAAANwAAAAPAAAAAAAAAAAAAAAAAJgCAABkcnMvZG93bnJl&#10;di54bWxQSwUGAAAAAAQABAD1AAAAhAMAAAAA&#10;" filled="f" stroked="f" strokeweight=".25pt">
                  <v:textbox inset="1pt,1pt,1pt,1pt">
                    <w:txbxContent>
                      <w:p w14:paraId="67A6976B" w14:textId="77777777" w:rsidR="006A0FC2" w:rsidRDefault="006A0FC2" w:rsidP="00C94F68">
                        <w:pPr>
                          <w:pStyle w:val="af9"/>
                          <w:jc w:val="center"/>
                          <w:rPr>
                            <w:sz w:val="18"/>
                          </w:rPr>
                        </w:pPr>
                        <w:r>
                          <w:rPr>
                            <w:sz w:val="18"/>
                          </w:rPr>
                          <w:t>№ докум.</w:t>
                        </w:r>
                      </w:p>
                      <w:p w14:paraId="7D0BCB1E" w14:textId="77777777" w:rsidR="006A0FC2" w:rsidRDefault="006A0FC2" w:rsidP="00C94F68"/>
                    </w:txbxContent>
                  </v:textbox>
                </v:rect>
                <v:rect id="Rectangle 250" o:spid="_x0000_s1117" style="position:absolute;left:3719;top:14476;width:796;height: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OKc78A&#10;AADcAAAADwAAAGRycy9kb3ducmV2LnhtbERPTYvCMBC9L/gfwgh7WxMXFa1GKYLg1boLexyasa02&#10;k5pktfvvjSDsbR7vc1ab3rbiRj40jjWMRwoEcelMw5WGr+PuYw4iRGSDrWPS8EcBNuvB2woz4+58&#10;oFsRK5FCOGSooY6xy6QMZU0Ww8h1xIk7OW8xJugraTzeU7ht5adSM2mx4dRQY0fbmspL8Ws15Pm5&#10;/74WC9wFOVd+Ziamyn+0fh/2+RJEpD7+i1/uvUnz1RSez6QL5P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0M4pzvwAAANwAAAAPAAAAAAAAAAAAAAAAAJgCAABkcnMvZG93bnJl&#10;di54bWxQSwUGAAAAAAQABAD1AAAAhAMAAAAA&#10;" filled="f" stroked="f" strokeweight=".25pt">
                  <v:textbox inset="1pt,1pt,1pt,1pt">
                    <w:txbxContent>
                      <w:p w14:paraId="6321E946" w14:textId="77777777" w:rsidR="006A0FC2" w:rsidRDefault="006A0FC2" w:rsidP="00C94F68">
                        <w:pPr>
                          <w:pStyle w:val="af9"/>
                          <w:jc w:val="center"/>
                          <w:rPr>
                            <w:sz w:val="18"/>
                          </w:rPr>
                        </w:pPr>
                        <w:r>
                          <w:rPr>
                            <w:sz w:val="18"/>
                          </w:rPr>
                          <w:t>Подпись</w:t>
                        </w:r>
                      </w:p>
                      <w:p w14:paraId="26FF1453" w14:textId="77777777" w:rsidR="006A0FC2" w:rsidRDefault="006A0FC2" w:rsidP="00C94F68"/>
                    </w:txbxContent>
                  </v:textbox>
                </v:rect>
                <v:rect id="Rectangle 251" o:spid="_x0000_s1118" style="position:absolute;left:4560;top:14476;width:519;height: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EUBL8A&#10;AADcAAAADwAAAGRycy9kb3ducmV2LnhtbERPTYvCMBC9C/6HMMLeNFGW4lajlAXBq10Fj0Mz21ab&#10;STeJWv+9WVjY2zze56y3g+3EnXxoHWuYzxQI4sqZlmsNx6/ddAkiRGSDnWPS8KQA2814tMbcuAcf&#10;6F7GWqQQDjlqaGLscylD1ZDFMHM9ceK+nbcYE/S1NB4fKdx2cqFUJi22nBoa7Omzoepa3qyGorgM&#10;p5/yA3dBLpXPzLupi7PWb5OhWIGINMR/8Z97b9J8lcHvM+kCuX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4RQEvwAAANwAAAAPAAAAAAAAAAAAAAAAAJgCAABkcnMvZG93bnJl&#10;di54bWxQSwUGAAAAAAQABAD1AAAAhAMAAAAA&#10;" filled="f" stroked="f" strokeweight=".25pt">
                  <v:textbox inset="1pt,1pt,1pt,1pt">
                    <w:txbxContent>
                      <w:p w14:paraId="0B0D56F5" w14:textId="77777777" w:rsidR="006A0FC2" w:rsidRDefault="006A0FC2" w:rsidP="00C94F68">
                        <w:pPr>
                          <w:pStyle w:val="af9"/>
                          <w:jc w:val="center"/>
                          <w:rPr>
                            <w:sz w:val="18"/>
                          </w:rPr>
                        </w:pPr>
                        <w:r>
                          <w:rPr>
                            <w:sz w:val="18"/>
                          </w:rPr>
                          <w:t>Дата</w:t>
                        </w:r>
                      </w:p>
                      <w:p w14:paraId="19CDA20A" w14:textId="77777777" w:rsidR="006A0FC2" w:rsidRDefault="006A0FC2" w:rsidP="00C94F68"/>
                    </w:txbxContent>
                  </v:textbox>
                </v:rect>
                <v:rect id="Rectangle 252" o:spid="_x0000_s1119" style="position:absolute;left:8535;top:15330;width:503;height: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2xn78A&#10;AADcAAAADwAAAGRycy9kb3ducmV2LnhtbERPTYvCMBC9L/gfwgh7WxMXcbUapQiCV+su7HFoxrba&#10;TGqS1e6/N4LgbR7vc5br3rbiSj40jjWMRwoEcelMw5WG78P2YwYiRGSDrWPS8E8B1qvB2xIz4268&#10;p2sRK5FCOGSooY6xy6QMZU0Ww8h1xIk7Om8xJugraTzeUrht5adSU2mx4dRQY0ebmspz8Wc15Pmp&#10;/7kUc9wGOVN+aiamyn+1fh/2+QJEpD6+xE/3zqT56gsez6QL5OoO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rrbGfvwAAANwAAAAPAAAAAAAAAAAAAAAAAJgCAABkcnMvZG93bnJl&#10;di54bWxQSwUGAAAAAAQABAD1AAAAhAMAAAAA&#10;" filled="f" stroked="f" strokeweight=".25pt">
                  <v:textbox inset="1pt,1pt,1pt,1pt">
                    <w:txbxContent>
                      <w:p w14:paraId="7CCE11D9" w14:textId="77777777" w:rsidR="006A0FC2" w:rsidRDefault="006A0FC2" w:rsidP="00C94F68">
                        <w:pPr>
                          <w:pStyle w:val="af9"/>
                          <w:jc w:val="center"/>
                          <w:rPr>
                            <w:sz w:val="18"/>
                          </w:rPr>
                        </w:pPr>
                        <w:r>
                          <w:rPr>
                            <w:sz w:val="18"/>
                          </w:rPr>
                          <w:t>Лист</w:t>
                        </w:r>
                      </w:p>
                      <w:p w14:paraId="088FAC92" w14:textId="77777777" w:rsidR="006A0FC2" w:rsidRDefault="006A0FC2" w:rsidP="00C94F68"/>
                    </w:txbxContent>
                  </v:textbox>
                </v:rect>
                <v:rect id="Rectangle 253" o:spid="_x0000_s1120" style="position:absolute;left:9023;top:15329;width:592;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Il7cIA&#10;AADcAAAADwAAAGRycy9kb3ducmV2LnhtbESPQWsCMRCF7wX/Qxiht5pYROzWKEtB8Oqq0OOwme5u&#10;u5msSdTtv+8cCt5meG/e+2a9HX2vbhRTF9jCfGZAEdfBddxYOB13LytQKSM77AOThV9KsN1MntZY&#10;uHDnA92q3CgJ4VSghTbnodA61S15TLMwEIv2FaLHLGtstIt4l3Df61djltpjx9LQ4kAfLdU/1dVb&#10;KMvv8Xyp3nCX9MrEpVu4pvy09nk6lu+gMo35Yf6/3jvBN0Irz8gEe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MiXtwgAAANwAAAAPAAAAAAAAAAAAAAAAAJgCAABkcnMvZG93&#10;bnJldi54bWxQSwUGAAAAAAQABAD1AAAAhwMAAAAA&#10;" filled="f" stroked="f" strokeweight=".25pt">
                  <v:textbox inset="1pt,1pt,1pt,1pt">
                    <w:txbxContent>
                      <w:p w14:paraId="36757502" w14:textId="77777777" w:rsidR="006A0FC2" w:rsidRDefault="006A0FC2" w:rsidP="00C94F68">
                        <w:pPr>
                          <w:pStyle w:val="af9"/>
                          <w:jc w:val="center"/>
                          <w:rPr>
                            <w:sz w:val="18"/>
                          </w:rPr>
                        </w:pPr>
                        <w:r>
                          <w:rPr>
                            <w:sz w:val="18"/>
                          </w:rPr>
                          <w:t>1</w:t>
                        </w:r>
                      </w:p>
                      <w:p w14:paraId="53169223" w14:textId="77777777" w:rsidR="006A0FC2" w:rsidRDefault="006A0FC2" w:rsidP="00C94F68"/>
                    </w:txbxContent>
                  </v:textbox>
                </v:rect>
                <v:rect id="Rectangle 254" o:spid="_x0000_s1121" style="position:absolute;left:5146;top:13559;width:6308;height: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6Adr8A&#10;AADcAAAADwAAAGRycy9kb3ducmV2LnhtbERPTYvCMBC9L/gfwgje1kQR0WqUIghe7e7CHodmtq02&#10;k5pErf/eLAje5vE+Z73tbStu5EPjWMNkrEAQl840XGn4/tp/LkCEiGywdUwaHhRguxl8rDEz7s5H&#10;uhWxEimEQ4Ya6hi7TMpQ1mQxjF1HnLg/5y3GBH0ljcd7CretnCo1lxYbTg01drSrqTwXV6shz0/9&#10;z6VY4j7IhfJzMzNV/qv1aNjnKxCR+vgWv9wHk+arJfw/ky6Qm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1foB2vwAAANwAAAAPAAAAAAAAAAAAAAAAAJgCAABkcnMvZG93bnJl&#10;di54bWxQSwUGAAAAAAQABAD1AAAAhAMAAAAA&#10;" filled="f" stroked="f" strokeweight=".25pt">
                  <v:textbox inset="1pt,1pt,1pt,1pt">
                    <w:txbxContent>
                      <w:p w14:paraId="73D8DDFD" w14:textId="77777777" w:rsidR="006A0FC2" w:rsidRDefault="006A0FC2" w:rsidP="00C94F68">
                        <w:pPr>
                          <w:pStyle w:val="af9"/>
                          <w:jc w:val="center"/>
                          <w:rPr>
                            <w:rFonts w:ascii="Journal" w:hAnsi="Journal"/>
                            <w:lang w:val="ru-RU"/>
                          </w:rPr>
                        </w:pPr>
                        <w:r>
                          <w:t>НАЗВАНИЕ ДОКУМЕНТА</w:t>
                        </w:r>
                      </w:p>
                      <w:p w14:paraId="61C92F70" w14:textId="77777777" w:rsidR="006A0FC2" w:rsidRDefault="006A0FC2" w:rsidP="00C94F68"/>
                    </w:txbxContent>
                  </v:textbox>
                </v:rect>
                <v:line id="Line 255" o:spid="_x0000_s1122" style="position:absolute;visibility:visible;mso-wrap-style:square" from="8519,14458" to="11505,144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qyCcIAAADcAAAADwAAAGRycy9kb3ducmV2LnhtbESPQYvCQAyF74L/YYiwN50qrEh1FBEq&#10;3sTqxVvsxLbYyZTOqPXfm8PC3hLey3tfVpveNepFXag9G5hOElDEhbc1lwYu52y8ABUissXGMxn4&#10;UIDNejhYYWr9m0/0ymOpJIRDigaqGNtU61BU5DBMfEss2t13DqOsXalth28Jd42eJclcO6xZGips&#10;aVdR8cifzsDjevnN9sedPTf51t7KLF5vd2vMz6jfLkFF6uO/+e/6YAV/KvjyjEyg1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aqyCcIAAADcAAAADwAAAAAAAAAAAAAA&#10;AAChAgAAZHJzL2Rvd25yZXYueG1sUEsFBgAAAAAEAAQA+QAAAJADAAAAAA==&#10;" strokeweight="2pt"/>
                <v:line id="Line 256" o:spid="_x0000_s1123" style="position:absolute;visibility:visible;mso-wrap-style:square" from="1147,14743" to="5101,14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YXkr0AAADcAAAADwAAAGRycy9kb3ducmV2LnhtbERPvQrCMBDeBd8hnOCmaQVFqlFEqLiJ&#10;1cXtbM622FxKE7W+vREEt/v4fm+57kwtntS6yrKCeByBIM6trrhQcD6lozkI55E11pZJwZscrFf9&#10;3hITbV98pGfmCxFC2CWooPS+SaR0eUkG3dg2xIG72dagD7AtpG7xFcJNLSdRNJMGKw4NJTa0LSm/&#10;Zw+j4H45T9PdYatPdbbR1yL1l+tNKzUcdJsFCE+d/4t/7r0O8+MYvs+EC+Tq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I7mF5K9AAAA3AAAAA8AAAAAAAAAAAAAAAAAoQIA&#10;AGRycy9kb3ducmV2LnhtbFBLBQYAAAAABAAEAPkAAACLAwAAAAA=&#10;" strokeweight="2pt"/>
                <v:line id="Line 257" o:spid="_x0000_s1124" style="position:absolute;visibility:visible;mso-wrap-style:square" from="1139,14458" to="5093,144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SJ5b0AAADcAAAADwAAAGRycy9kb3ducmV2LnhtbERPvQrCMBDeBd8hnOCmqYIi1SgiVNzE&#10;6tLtbM622FxKE7W+vREEt/v4fm+16UwtntS6yrKCyTgCQZxbXXGh4HJORgsQziNrrC2Tgjc52Kz7&#10;vRXG2r74RM/UFyKEsItRQel9E0vp8pIMurFtiAN3s61BH2BbSN3iK4SbWk6jaC4NVhwaSmxoV1J+&#10;Tx9GwT27zJL9cafPdbrV1yLx2fWmlRoOuu0ShKfO/8U/90GH+ZMpfJ8JF8j1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40ieW9AAAA3AAAAA8AAAAAAAAAAAAAAAAAoQIA&#10;AGRycy9kb3ducmV2LnhtbFBLBQYAAAAABAAEAPkAAACLAwAAAAA=&#10;" strokeweight="2pt"/>
                <v:line id="Line 258" o:spid="_x0000_s1125" style="position:absolute;visibility:visible;mso-wrap-style:square" from="1139,15591" to="5093,15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uuzcIAAADcAAAADwAAAGRycy9kb3ducmV2LnhtbERPzWoCMRC+C32HMIXeanYrFLsapbQK&#10;lR7ErQ8wbsbN6mayJFG3Pr0pFLzNx/c703lvW3EmHxrHCvJhBoK4crrhWsH2Z/k8BhEissbWMSn4&#10;pQDz2cNgioV2F97QuYy1SCEcClRgYuwKKUNlyGIYuo44cXvnLcYEfS21x0sKt618ybJXabHh1GCw&#10;ow9D1bE8WQUrv/s+5tfayB2v/KJdf74Fe1Dq6bF/n4CI1Me7+N/9pdP8fAR/z6QL5Ow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cuuzcIAAADcAAAADwAAAAAAAAAAAAAA&#10;AAChAgAAZHJzL2Rvd25yZXYueG1sUEsFBgAAAAAEAAQA+QAAAJADAAAAAA==&#10;" strokeweight="1pt"/>
                <v:line id="Line 259" o:spid="_x0000_s1126" style="position:absolute;visibility:visible;mso-wrap-style:square" from="1139,15306" to="5093,153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I2ucIAAADcAAAADwAAAGRycy9kb3ducmV2LnhtbERPzWoCMRC+C32HMIXeanaLFLsapbQK&#10;lR7ErQ8wbsbN6mayJFG3Pr0pFLzNx/c703lvW3EmHxrHCvJhBoK4crrhWsH2Z/k8BhEissbWMSn4&#10;pQDz2cNgioV2F97QuYy1SCEcClRgYuwKKUNlyGIYuo44cXvnLcYEfS21x0sKt618ybJXabHh1GCw&#10;ow9D1bE8WQUrv/s+5tfayB2v/KJdf74Fe1Dq6bF/n4CI1Me7+N/9pdP8fAR/z6QL5Ow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iI2ucIAAADcAAAADwAAAAAAAAAAAAAA&#10;AAChAgAAZHJzL2Rvd25yZXYueG1sUEsFBgAAAAAEAAQA+QAAAJADAAAAAA==&#10;" strokeweight="1pt"/>
                <v:group id="Group 260" o:spid="_x0000_s1127" style="position:absolute;left:1154;top:14756;width:2491;height:248"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rect id="Rectangle 261" o:spid="_x0000_s1128"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iC2b8A&#10;AADcAAAADwAAAGRycy9kb3ducmV2LnhtbERPTYvCMBC9L/gfwgjetqkiRbtGKYLg1boLHodmtu1u&#10;M6lJ1PrvjSB4m8f7nNVmMJ24kvOtZQXTJAVBXFndcq3g+7j7XIDwAVljZ5kU3MnDZj36WGGu7Y0P&#10;dC1DLWII+xwVNCH0uZS+asigT2xPHLlf6wyGCF0ttcNbDDednKVpJg22HBsa7GnbUPVfXoyCovgb&#10;fs7lEndeLlKX6bmui5NSk/FQfIEINIS3+OXe6zh/msHzmXiBXD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OILZvwAAANwAAAAPAAAAAAAAAAAAAAAAAJgCAABkcnMvZG93bnJl&#10;di54bWxQSwUGAAAAAAQABAD1AAAAhAMAAAAA&#10;" filled="f" stroked="f" strokeweight=".25pt">
                    <v:textbox inset="1pt,1pt,1pt,1pt">
                      <w:txbxContent>
                        <w:p w14:paraId="3FB892BE" w14:textId="77777777" w:rsidR="006A0FC2" w:rsidRDefault="006A0FC2" w:rsidP="00C94F68">
                          <w:pPr>
                            <w:pStyle w:val="af9"/>
                            <w:rPr>
                              <w:sz w:val="18"/>
                            </w:rPr>
                          </w:pPr>
                          <w:r>
                            <w:rPr>
                              <w:sz w:val="18"/>
                            </w:rPr>
                            <w:t xml:space="preserve"> Разраб.</w:t>
                          </w:r>
                        </w:p>
                        <w:p w14:paraId="26E25D2A" w14:textId="77777777" w:rsidR="006A0FC2" w:rsidRDefault="006A0FC2" w:rsidP="00C94F68"/>
                      </w:txbxContent>
                    </v:textbox>
                  </v:rect>
                  <v:rect id="Rectangle 262" o:spid="_x0000_s1129"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QnQsEA&#10;AADcAAAADwAAAGRycy9kb3ducmV2LnhtbERPyWrDMBC9B/oPYgq9JbJDyeJGCSZg6DVuAjkO1tR2&#10;a40cSbHdv48Khd7m8dbZHSbTiYGcby0rSBcJCOLK6pZrBeePYr4B4QOyxs4yKfghD4f902yHmbYj&#10;n2goQy1iCPsMFTQh9JmUvmrIoF/Ynjhyn9YZDBG6WmqHYww3nVwmyUoabDk2NNjTsaHqu7wbBXn+&#10;NV1u5RYLLzeJW+lXXedXpV6ep/wNRKAp/Iv/3O86zk/X8PtMvED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0J0LBAAAA3AAAAA8AAAAAAAAAAAAAAAAAmAIAAGRycy9kb3du&#10;cmV2LnhtbFBLBQYAAAAABAAEAPUAAACGAwAAAAA=&#10;" filled="f" stroked="f" strokeweight=".25pt">
                    <v:textbox inset="1pt,1pt,1pt,1pt">
                      <w:txbxContent>
                        <w:p w14:paraId="4F1B46F5" w14:textId="77777777" w:rsidR="006A0FC2" w:rsidRDefault="006A0FC2" w:rsidP="00C94F68">
                          <w:pPr>
                            <w:pStyle w:val="af9"/>
                            <w:rPr>
                              <w:sz w:val="18"/>
                            </w:rPr>
                          </w:pPr>
                          <w:r>
                            <w:rPr>
                              <w:sz w:val="18"/>
                            </w:rPr>
                            <w:t>Ф</w:t>
                          </w:r>
                          <w:r>
                            <w:rPr>
                              <w:sz w:val="18"/>
                              <w:lang w:val="ru-RU"/>
                            </w:rPr>
                            <w:t>.</w:t>
                          </w:r>
                          <w:r>
                            <w:rPr>
                              <w:sz w:val="18"/>
                            </w:rPr>
                            <w:t>И.О.</w:t>
                          </w:r>
                        </w:p>
                        <w:p w14:paraId="647DF4BA" w14:textId="77777777" w:rsidR="006A0FC2" w:rsidRDefault="006A0FC2" w:rsidP="00C94F68"/>
                      </w:txbxContent>
                    </v:textbox>
                  </v:rect>
                </v:group>
                <v:group id="Group 263" o:spid="_x0000_s1130" style="position:absolute;left:1154;top:15036;width:2491;height:248"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rect id="Rectangle 264" o:spid="_x0000_s1131"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cWq78A&#10;AADcAAAADwAAAGRycy9kb3ducmV2LnhtbERPTYvCMBC9C/6HMMLeNO2yiFZjKQuCV6uCx6EZ2+42&#10;k26S1frvjSB4m8f7nHU+mE5cyfnWsoJ0loAgrqxuuVZwPGynCxA+IGvsLJOCO3nIN+PRGjNtb7yn&#10;axlqEUPYZ6igCaHPpPRVQwb9zPbEkbtYZzBE6GqpHd5iuOnkZ5LMpcGWY0ODPX03VP2W/0ZBUfwM&#10;p79yiVsvF4mb6y9dF2elPiZDsQIRaAhv8cu903F+uoTnM/ECuXk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pxarvwAAANwAAAAPAAAAAAAAAAAAAAAAAJgCAABkcnMvZG93bnJl&#10;di54bWxQSwUGAAAAAAQABAD1AAAAhAMAAAAA&#10;" filled="f" stroked="f" strokeweight=".25pt">
                    <v:textbox inset="1pt,1pt,1pt,1pt">
                      <w:txbxContent>
                        <w:p w14:paraId="75ED453A" w14:textId="77777777" w:rsidR="006A0FC2" w:rsidRDefault="006A0FC2" w:rsidP="00C94F68">
                          <w:pPr>
                            <w:pStyle w:val="af9"/>
                            <w:rPr>
                              <w:sz w:val="18"/>
                            </w:rPr>
                          </w:pPr>
                          <w:r>
                            <w:rPr>
                              <w:sz w:val="18"/>
                            </w:rPr>
                            <w:t xml:space="preserve"> Провер.</w:t>
                          </w:r>
                        </w:p>
                        <w:p w14:paraId="2A85AA72" w14:textId="77777777" w:rsidR="006A0FC2" w:rsidRDefault="006A0FC2" w:rsidP="00C94F68"/>
                      </w:txbxContent>
                    </v:textbox>
                  </v:rect>
                  <v:rect id="Rectangle 265" o:spid="_x0000_s1132"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1i8MA&#10;AADcAAAADwAAAGRycy9kb3ducmV2LnhtbESPQWvCQBCF70L/wzIFb7ppKKLRNQRB6LVpCx6H7JjE&#10;Zmfj7lbjv+8cCr3N8N68982unNygbhRi79nAyzIDRdx423Nr4PPjuFiDignZ4uCZDDwoQrl/mu2w&#10;sP7O73SrU6skhGOBBrqUxkLr2HTkMC79SCza2QeHSdbQahvwLuFu0HmWrbTDnqWhw5EOHTXf9Y8z&#10;UFWX6etab/AY9ToLK/tq2+pkzPx5qragEk3p3/x3/WYFPxd8eUYm0P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F1i8MAAADcAAAADwAAAAAAAAAAAAAAAACYAgAAZHJzL2Rv&#10;d25yZXYueG1sUEsFBgAAAAAEAAQA9QAAAIgDAAAAAA==&#10;" filled="f" stroked="f" strokeweight=".25pt">
                    <v:textbox inset="1pt,1pt,1pt,1pt">
                      <w:txbxContent>
                        <w:p w14:paraId="4E0D1A79" w14:textId="77777777" w:rsidR="006A0FC2" w:rsidRDefault="006A0FC2" w:rsidP="00C94F68">
                          <w:pPr>
                            <w:pStyle w:val="af9"/>
                            <w:rPr>
                              <w:sz w:val="18"/>
                            </w:rPr>
                          </w:pPr>
                          <w:r>
                            <w:rPr>
                              <w:sz w:val="18"/>
                            </w:rPr>
                            <w:t>Ф.И.О.</w:t>
                          </w:r>
                        </w:p>
                        <w:p w14:paraId="67BD8060" w14:textId="77777777" w:rsidR="006A0FC2" w:rsidRDefault="006A0FC2" w:rsidP="00C94F68"/>
                      </w:txbxContent>
                    </v:textbox>
                  </v:rect>
                </v:group>
                <v:group id="Group 266" o:spid="_x0000_s1133" style="position:absolute;left:1154;top:15316;width:2491;height:248"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rect id="Rectangle 267" o:spid="_x0000_s1134"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9OZ78A&#10;AADcAAAADwAAAGRycy9kb3ducmV2LnhtbERPTYvCMBC9C/6HMMLebGpZRLtGKYLg1boLHodmtu1u&#10;M6lJ1PrvjSB4m8f7nNVmMJ24kvOtZQWzJAVBXFndcq3g+7ibLkD4gKyxs0wK7uRhsx6PVphre+MD&#10;XctQixjCPkcFTQh9LqWvGjLoE9sTR+7XOoMhQldL7fAWw00nszSdS4Mtx4YGe9o2VP2XF6OgKP6G&#10;n3O5xJ2Xi9TN9aeui5NSH5Oh+AIRaAhv8cu913F+lsHzmXiBXD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b05nvwAAANwAAAAPAAAAAAAAAAAAAAAAAJgCAABkcnMvZG93bnJl&#10;di54bWxQSwUGAAAAAAQABAD1AAAAhAMAAAAA&#10;" filled="f" stroked="f" strokeweight=".25pt">
                    <v:textbox inset="1pt,1pt,1pt,1pt">
                      <w:txbxContent>
                        <w:p w14:paraId="5F09F2EE" w14:textId="77777777" w:rsidR="006A0FC2" w:rsidRDefault="006A0FC2" w:rsidP="00C94F68">
                          <w:pPr>
                            <w:pStyle w:val="af9"/>
                            <w:rPr>
                              <w:sz w:val="18"/>
                            </w:rPr>
                          </w:pPr>
                          <w:r>
                            <w:rPr>
                              <w:sz w:val="18"/>
                            </w:rPr>
                            <w:t xml:space="preserve"> Т. Контр.</w:t>
                          </w:r>
                        </w:p>
                        <w:p w14:paraId="1BB972F3" w14:textId="77777777" w:rsidR="006A0FC2" w:rsidRDefault="006A0FC2" w:rsidP="00C94F68"/>
                      </w:txbxContent>
                    </v:textbox>
                  </v:rect>
                  <v:rect id="Rectangle 268" o:spid="_x0000_s1135"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Pr/L8A&#10;AADcAAAADwAAAGRycy9kb3ducmV2LnhtbERPTYvCMBC9C/6HMII3TdVFatcoRRC82lXwODSzbXeb&#10;SU2i1n9vFha8zeN9znrbm1bcyfnGsoLZNAFBXFrdcKXg9LWfpCB8QNbYWiYFT/Kw3QwHa8y0ffCR&#10;7kWoRAxhn6GCOoQuk9KXNRn0U9sRR+7bOoMhQldJ7fARw00r50mylAYbjg01drSrqfwtbkZBnv/0&#10;52uxwr2XaeKW+kNX+UWp8ajPP0EE6sNb/O8+6Dh/voC/Z+IFcvM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fI+v8vwAAANwAAAAPAAAAAAAAAAAAAAAAAJgCAABkcnMvZG93bnJl&#10;di54bWxQSwUGAAAAAAQABAD1AAAAhAMAAAAA&#10;" filled="f" stroked="f" strokeweight=".25pt">
                    <v:textbox inset="1pt,1pt,1pt,1pt">
                      <w:txbxContent>
                        <w:p w14:paraId="025BA58E" w14:textId="77777777" w:rsidR="006A0FC2" w:rsidRDefault="006A0FC2" w:rsidP="00C94F68">
                          <w:pPr>
                            <w:pStyle w:val="af9"/>
                            <w:rPr>
                              <w:sz w:val="18"/>
                            </w:rPr>
                          </w:pPr>
                          <w:r>
                            <w:rPr>
                              <w:sz w:val="18"/>
                            </w:rPr>
                            <w:t>Ф.И.О.</w:t>
                          </w:r>
                        </w:p>
                        <w:p w14:paraId="10EAF7AE" w14:textId="77777777" w:rsidR="006A0FC2" w:rsidRDefault="006A0FC2" w:rsidP="00C94F68"/>
                      </w:txbxContent>
                    </v:textbox>
                  </v:rect>
                </v:group>
                <v:group id="Group 269" o:spid="_x0000_s1136" style="position:absolute;left:1154;top:15893;width:2491;height:248"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rect id="Rectangle 270" o:spid="_x0000_s1137"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bWE78A&#10;AADcAAAADwAAAGRycy9kb3ducmV2LnhtbERPTYvCMBC9C/6HMII3TRVXatcoRRC82lXwODSzbXeb&#10;SU2i1n9vFha8zeN9znrbm1bcyfnGsoLZNAFBXFrdcKXg9LWfpCB8QNbYWiYFT/Kw3QwHa8y0ffCR&#10;7kWoRAxhn6GCOoQuk9KXNRn0U9sRR+7bOoMhQldJ7fARw00r50mylAYbjg01drSrqfwtbkZBnv/0&#10;52uxwr2XaeKWeqGr/KLUeNTnnyAC9eEt/ncfdJw//4C/Z+IFcvM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tYTvwAAANwAAAAPAAAAAAAAAAAAAAAAAJgCAABkcnMvZG93bnJl&#10;di54bWxQSwUGAAAAAAQABAD1AAAAhAMAAAAA&#10;" filled="f" stroked="f" strokeweight=".25pt">
                    <v:textbox inset="1pt,1pt,1pt,1pt">
                      <w:txbxContent>
                        <w:p w14:paraId="4321E97E" w14:textId="77777777" w:rsidR="006A0FC2" w:rsidRDefault="006A0FC2" w:rsidP="00C94F68">
                          <w:pPr>
                            <w:pStyle w:val="af9"/>
                            <w:rPr>
                              <w:sz w:val="18"/>
                            </w:rPr>
                          </w:pPr>
                          <w:r>
                            <w:rPr>
                              <w:sz w:val="18"/>
                            </w:rPr>
                            <w:t xml:space="preserve"> Н. Контр.</w:t>
                          </w:r>
                        </w:p>
                        <w:p w14:paraId="07075FA4" w14:textId="77777777" w:rsidR="006A0FC2" w:rsidRDefault="006A0FC2" w:rsidP="00C94F68"/>
                      </w:txbxContent>
                    </v:textbox>
                  </v:rect>
                  <v:rect id="Rectangle 271" o:spid="_x0000_s1138"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RIZMAA&#10;AADcAAAADwAAAGRycy9kb3ducmV2LnhtbERPTWvCQBC9F/wPywje6kaRoGk2EgqBXpsqeByy0yRt&#10;djbubmP677sFwds83ufkx9kMYiLne8sKNusEBHFjdc+tgtNH9bwH4QOyxsEyKfglD8di8ZRjpu2N&#10;32mqQytiCPsMFXQhjJmUvunIoF/bkThyn9YZDBG6VmqHtxhuBrlNklQa7Dk2dDjSa0fNd/1jFJTl&#10;13y+1gesvNwnLtU73ZYXpVbLuXwBEWgOD/Hd/abj/G0K/8/EC2Tx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1RIZMAAAADcAAAADwAAAAAAAAAAAAAAAACYAgAAZHJzL2Rvd25y&#10;ZXYueG1sUEsFBgAAAAAEAAQA9QAAAIUDAAAAAA==&#10;" filled="f" stroked="f" strokeweight=".25pt">
                    <v:textbox inset="1pt,1pt,1pt,1pt">
                      <w:txbxContent>
                        <w:p w14:paraId="5982F090" w14:textId="77777777" w:rsidR="006A0FC2" w:rsidRDefault="006A0FC2" w:rsidP="00C94F68">
                          <w:pPr>
                            <w:pStyle w:val="af9"/>
                            <w:rPr>
                              <w:sz w:val="18"/>
                            </w:rPr>
                          </w:pPr>
                          <w:r>
                            <w:rPr>
                              <w:sz w:val="18"/>
                            </w:rPr>
                            <w:t>Ф.И.О.</w:t>
                          </w:r>
                        </w:p>
                        <w:p w14:paraId="0F53B409" w14:textId="77777777" w:rsidR="006A0FC2" w:rsidRDefault="006A0FC2" w:rsidP="00C94F68"/>
                      </w:txbxContent>
                    </v:textbox>
                  </v:rect>
                </v:group>
                <v:group id="Group 272" o:spid="_x0000_s1139" style="position:absolute;left:1154;top:16170;width:2491;height:248"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5heSMIAAADcAAAADwAAAGRycy9kb3ducmV2LnhtbERPTYvCMBC9C/sfwix4&#10;07QuulKNIrIrHkRQF8Tb0IxtsZmUJtvWf28Ewds83ufMl50pRUO1KywriIcRCOLU6oIzBX+n38EU&#10;hPPIGkvLpOBODpaLj94cE21bPlBz9JkIIewSVJB7XyVSujQng25oK+LAXW1t0AdYZ1LX2IZwU8pR&#10;FE2kwYJDQ44VrXNKb8d/o2DTYrv6in+a3e26vl9O4/15F5NS/c9uNQPhqfNv8cu91WH+6Bu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YXkjCAAAA3AAAAA8A&#10;AAAAAAAAAAAAAAAAqgIAAGRycy9kb3ducmV2LnhtbFBLBQYAAAAABAAEAPoAAACZAwAAAAA=&#10;">
                  <v:rect id="Rectangle 273" o:spid="_x0000_s1140"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d5jcMA&#10;AADcAAAADwAAAGRycy9kb3ducmV2LnhtbESPQWvCQBCF70L/wzIFb7ppKKLRNQRB6LVpCx6H7JjE&#10;Zmfj7lbjv+8cCr3N8N68982unNygbhRi79nAyzIDRdx423Nr4PPjuFiDignZ4uCZDDwoQrl/mu2w&#10;sP7O73SrU6skhGOBBrqUxkLr2HTkMC79SCza2QeHSdbQahvwLuFu0HmWrbTDnqWhw5EOHTXf9Y8z&#10;UFWX6etab/AY9ToLK/tq2+pkzPx5qragEk3p3/x3/WYFPxdaeUYm0P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Yd5jcMAAADcAAAADwAAAAAAAAAAAAAAAACYAgAAZHJzL2Rv&#10;d25yZXYueG1sUEsFBgAAAAAEAAQA9QAAAIgDAAAAAA==&#10;" filled="f" stroked="f" strokeweight=".25pt">
                    <v:textbox inset="1pt,1pt,1pt,1pt">
                      <w:txbxContent>
                        <w:p w14:paraId="24A84C92" w14:textId="77777777" w:rsidR="006A0FC2" w:rsidRDefault="006A0FC2" w:rsidP="00C94F68">
                          <w:pPr>
                            <w:pStyle w:val="af9"/>
                            <w:rPr>
                              <w:sz w:val="18"/>
                            </w:rPr>
                          </w:pPr>
                          <w:r>
                            <w:rPr>
                              <w:sz w:val="18"/>
                            </w:rPr>
                            <w:t xml:space="preserve"> Утверд.</w:t>
                          </w:r>
                        </w:p>
                        <w:p w14:paraId="678E4591" w14:textId="77777777" w:rsidR="006A0FC2" w:rsidRDefault="006A0FC2" w:rsidP="00C94F68"/>
                      </w:txbxContent>
                    </v:textbox>
                  </v:rect>
                  <v:rect id="Rectangle 274" o:spid="_x0000_s1141"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cFr8A&#10;AADcAAAADwAAAGRycy9kb3ducmV2LnhtbERPTYvCMBC9C/6HMMLeNLUsotVYyoLg1boLHodmbKvN&#10;pCZZrf/eCAt7m8f7nE0+mE7cyfnWsoL5LAFBXFndcq3g+7ibLkH4gKyxs0wKnuQh345HG8y0ffCB&#10;7mWoRQxhn6GCJoQ+k9JXDRn0M9sTR+5sncEQoauldviI4aaTaZIspMGWY0ODPX01VF3LX6OgKC7D&#10;z61c4c7LZeIW+lPXxUmpj8lQrEEEGsK/+M+913F+uoL3M/ECuX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y9wWvwAAANwAAAAPAAAAAAAAAAAAAAAAAJgCAABkcnMvZG93bnJl&#10;di54bWxQSwUGAAAAAAQABAD1AAAAhAMAAAAA&#10;" filled="f" stroked="f" strokeweight=".25pt">
                    <v:textbox inset="1pt,1pt,1pt,1pt">
                      <w:txbxContent>
                        <w:p w14:paraId="701053CA" w14:textId="77777777" w:rsidR="006A0FC2" w:rsidRDefault="006A0FC2" w:rsidP="00C94F68">
                          <w:pPr>
                            <w:pStyle w:val="af9"/>
                            <w:rPr>
                              <w:sz w:val="18"/>
                            </w:rPr>
                          </w:pPr>
                          <w:r>
                            <w:rPr>
                              <w:sz w:val="18"/>
                            </w:rPr>
                            <w:t>Ф.И.О.</w:t>
                          </w:r>
                        </w:p>
                        <w:p w14:paraId="3D6B5728" w14:textId="77777777" w:rsidR="006A0FC2" w:rsidRDefault="006A0FC2" w:rsidP="00C94F68"/>
                      </w:txbxContent>
                    </v:textbox>
                  </v:rect>
                </v:group>
                <v:line id="Line 275" o:spid="_x0000_s1142" style="position:absolute;visibility:visible;mso-wrap-style:square" from="8505,14190" to="8506,16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uacIAAADcAAAADwAAAGRycy9kb3ducmV2LnhtbESPQYvCQAyF74L/YYiwN53qsiLVUUSo&#10;eFu2evEWO7EtdjKlM2r99+aw4C3hvbz3ZbXpXaMe1IXas4HpJAFFXHhbc2ngdMzGC1AhIltsPJOB&#10;FwXYrIeDFabWP/mPHnkslYRwSNFAFWObah2KihyGiW+JRbv6zmGUtSu17fAp4a7RsySZa4c1S0OF&#10;Le0qKm753Rm4nU8/2f53Z49NvrWXMovny9Ua8zXqt0tQkfr4Mf9fH6zgfwu+PCMT6PU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h/uacIAAADcAAAADwAAAAAAAAAAAAAA&#10;AAChAgAAZHJzL2Rvd25yZXYueG1sUEsFBgAAAAAEAAQA+QAAAJADAAAAAA==&#10;" strokeweight="2pt"/>
                <v:rect id="Rectangle 276" o:spid="_x0000_s1143" style="position:absolute;left:5166;top:14234;width:3264;height:1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RGzcEA&#10;AADcAAAADwAAAGRycy9kb3ducmV2LnhtbERPTWvCQBC9C/0PyxR6001sEU1dJQiBXk0VPA7ZaZI2&#10;Oxt31yT9926h4G0e73O2+8l0YiDnW8sK0kUCgriyuuVawemzmK9B+ICssbNMCn7Jw373NNtipu3I&#10;RxrKUIsYwj5DBU0IfSalrxoy6Be2J47cl3UGQ4SultrhGMNNJ5dJspIGW44NDfZ0aKj6KW9GQZ5/&#10;T+drucHCy3XiVvpN1/lFqZfnKX8HEWgKD/G/+0PH+a8p/D0TL5C7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VkRs3BAAAA3AAAAA8AAAAAAAAAAAAAAAAAmAIAAGRycy9kb3du&#10;cmV2LnhtbFBLBQYAAAAABAAEAPUAAACGAwAAAAA=&#10;" filled="f" stroked="f" strokeweight=".25pt">
                  <v:textbox inset="1pt,1pt,1pt,1pt">
                    <w:txbxContent>
                      <w:p w14:paraId="1D9A1FCA" w14:textId="77777777" w:rsidR="006A0FC2" w:rsidRDefault="006A0FC2" w:rsidP="00C94F68">
                        <w:pPr>
                          <w:pStyle w:val="af9"/>
                          <w:rPr>
                            <w:sz w:val="18"/>
                          </w:rPr>
                        </w:pPr>
                        <w:r>
                          <w:rPr>
                            <w:sz w:val="18"/>
                          </w:rPr>
                          <w:t>Название работы</w:t>
                        </w:r>
                      </w:p>
                      <w:p w14:paraId="3CC25A6E" w14:textId="77777777" w:rsidR="006A0FC2" w:rsidRDefault="006A0FC2" w:rsidP="00C94F68"/>
                    </w:txbxContent>
                  </v:textbox>
                </v:rect>
                <v:line id="Line 277" o:spid="_x0000_s1144" style="position:absolute;visibility:visible;mso-wrap-style:square" from="8512,15309" to="11505,15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HVhb4AAADcAAAADwAAAGRycy9kb3ducmV2LnhtbERPvQrCMBDeBd8hnOCmqYoi1SgiVNzE&#10;6uJ2NmdbbC6liVrf3giC2318v7dct6YST2pcaVnBaBiBIM6sLjlXcD4lgzkI55E1VpZJwZscrFfd&#10;zhJjbV98pGfqcxFC2MWooPC+jqV0WUEG3dDWxIG72cagD7DJpW7wFcJNJcdRNJMGSw4NBda0LSi7&#10;pw+j4H45T5PdYatPVbrR1zzxl+tNK9XvtZsFCE+t/4t/7r0O8ydj+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1gdWFvgAAANwAAAAPAAAAAAAAAAAAAAAAAKEC&#10;AABkcnMvZG93bnJldi54bWxQSwUGAAAAAAQABAD5AAAAjAMAAAAA&#10;" strokeweight="2pt"/>
                <v:line id="Line 278" o:spid="_x0000_s1145" style="position:absolute;visibility:visible;mso-wrap-style:square" from="5107,15592" to="11504,15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1wHr4AAADcAAAADwAAAGRycy9kb3ducmV2LnhtbERPvQrCMBDeBd8hnOCmqYoi1SgiVNzE&#10;6uJ2NmdbbC6liVrf3giC2318v7dct6YST2pcaVnBaBiBIM6sLjlXcD4lgzkI55E1VpZJwZscrFfd&#10;zhJjbV98pGfqcxFC2MWooPC+jqV0WUEG3dDWxIG72cagD7DJpW7wFcJNJcdRNJMGSw4NBda0LSi7&#10;pw+j4H45T5PdYatPVbrR1zzxl+tNK9XvtZsFCE+t/4t/7r0O8ycT+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azXAevgAAANwAAAAPAAAAAAAAAAAAAAAAAKEC&#10;AABkcnMvZG93bnJldi54bWxQSwUGAAAAAAQABAD5AAAAjAMAAAAA&#10;" strokeweight="2pt"/>
                <v:line id="Line 279" o:spid="_x0000_s1146" style="position:absolute;visibility:visible;mso-wrap-style:square" from="10204,14190" to="10207,15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SToasEAAADcAAAADwAAAGRycy9kb3ducmV2LnhtbERPS4vCMBC+C/sfwix403TXVaQ2iggV&#10;b7KtF29jM31gMylN1PrvzcKCt/n4npNsBtOKO/WusazgaxqBIC6sbrhScMrTyRKE88gaW8uk4EkO&#10;NuuPUYKxtg/+pXvmKxFC2MWooPa+i6V0RU0G3dR2xIErbW/QB9hXUvf4COGmld9RtJAGGw4NNXa0&#10;q6m4Zjej4Ho+zdP9cafzNtvqS5X686XUSo0/h+0KhKfBv8X/7oMO82c/8PdMuECu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JOhqwQAAANwAAAAPAAAAAAAAAAAAAAAA&#10;AKECAABkcnMvZG93bnJldi54bWxQSwUGAAAAAAQABAD5AAAAjwMAAAAA&#10;" strokeweight="2pt"/>
                <v:rect id="Rectangle 280" o:spid="_x0000_s1147" style="position:absolute;left:8550;top:14198;width:765;height: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Azr8A&#10;AADcAAAADwAAAGRycy9kb3ducmV2LnhtbERPTYvCMBC9C/6HMMLeNN1dFa1GKYKwV6uCx6EZ27rN&#10;pJtE7f57Iwje5vE+Z7nuTCNu5HxtWcHnKAFBXFhdc6ngsN8OZyB8QNbYWCYF/+Rhver3lphqe+cd&#10;3fJQihjCPkUFVQhtKqUvKjLoR7YljtzZOoMhQldK7fAew00jv5JkKg3WHBsqbGlTUfGbX42CLLt0&#10;x798jlsvZ4mb6rEus5NSH4MuW4AI1IW3+OX+0XH+9wSez8QL5O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6X0DOvwAAANwAAAAPAAAAAAAAAAAAAAAAAJgCAABkcnMvZG93bnJl&#10;di54bWxQSwUGAAAAAAQABAD1AAAAhAMAAAAA&#10;" filled="f" stroked="f" strokeweight=".25pt">
                  <v:textbox inset="1pt,1pt,1pt,1pt">
                    <w:txbxContent>
                      <w:p w14:paraId="25E3BC00" w14:textId="77777777" w:rsidR="006A0FC2" w:rsidRDefault="006A0FC2" w:rsidP="00C94F68">
                        <w:pPr>
                          <w:pStyle w:val="af9"/>
                          <w:jc w:val="center"/>
                          <w:rPr>
                            <w:sz w:val="18"/>
                          </w:rPr>
                        </w:pPr>
                        <w:r>
                          <w:rPr>
                            <w:sz w:val="18"/>
                          </w:rPr>
                          <w:t>Лит.</w:t>
                        </w:r>
                      </w:p>
                      <w:p w14:paraId="2CB019A1" w14:textId="77777777" w:rsidR="006A0FC2" w:rsidRDefault="006A0FC2" w:rsidP="00C94F68"/>
                    </w:txbxContent>
                  </v:textbox>
                </v:rect>
                <v:rect id="Rectangle 281" o:spid="_x0000_s1148" style="position:absolute;left:9668;top:15330;width:765;height: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3eub8A&#10;AADcAAAADwAAAGRycy9kb3ducmV2LnhtbERPS4vCMBC+L/gfwgje1tQHxe0apQiCV+sKHodmtu3a&#10;TGoStf57Iwh7m4/vOct1b1pxI+cbywom4wQEcWl1w5WCn8P2cwHCB2SNrWVS8CAP69XgY4mZtnfe&#10;060IlYgh7DNUUIfQZVL6siaDfmw74sj9WmcwROgqqR3eY7hp5TRJUmmw4dhQY0ebmspzcTUK8vyv&#10;P16KL9x6uUhcque6yk9KjYZ9/g0iUB/+xW/3Tsf5sxRez8QL5Oo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Kjd65vwAAANwAAAAPAAAAAAAAAAAAAAAAAJgCAABkcnMvZG93bnJl&#10;di54bWxQSwUGAAAAAAQABAD1AAAAhAMAAAAA&#10;" filled="f" stroked="f" strokeweight=".25pt">
                  <v:textbox inset="1pt,1pt,1pt,1pt">
                    <w:txbxContent>
                      <w:p w14:paraId="2FA59181" w14:textId="77777777" w:rsidR="006A0FC2" w:rsidRDefault="006A0FC2" w:rsidP="00C94F68">
                        <w:pPr>
                          <w:pStyle w:val="af9"/>
                          <w:jc w:val="center"/>
                          <w:rPr>
                            <w:sz w:val="18"/>
                          </w:rPr>
                        </w:pPr>
                        <w:r>
                          <w:rPr>
                            <w:sz w:val="18"/>
                          </w:rPr>
                          <w:t>Листов</w:t>
                        </w:r>
                      </w:p>
                      <w:p w14:paraId="7DCBDFE5" w14:textId="77777777" w:rsidR="006A0FC2" w:rsidRDefault="006A0FC2" w:rsidP="00C94F68"/>
                    </w:txbxContent>
                  </v:textbox>
                </v:rect>
                <v:rect id="Rectangle 282" o:spid="_x0000_s1149" style="position:absolute;left:10424;top:15330;width:804;height: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F7IsAA&#10;AADcAAAADwAAAGRycy9kb3ducmV2LnhtbERPS4vCMBC+L/gfwgje1lRdfFSjFEHwul0Fj0MzttVm&#10;UpOo3X+/EYS9zcf3nNWmM414kPO1ZQWjYQKCuLC65lLB4Wf3OQfhA7LGxjIp+CUPm3XvY4Wptk/+&#10;pkceShFD2KeooAqhTaX0RUUG/dC2xJE7W2cwROhKqR0+Y7hp5DhJptJgzbGhwpa2FRXX/G4UZNml&#10;O97yBe68nCduqr90mZ2UGvS7bAkiUBf+xW/3Xsf5kxm8nokXyP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cF7IsAAAADcAAAADwAAAAAAAAAAAAAAAACYAgAAZHJzL2Rvd25y&#10;ZXYueG1sUEsFBgAAAAAEAAQA9QAAAIUDAAAAAA==&#10;" filled="f" stroked="f" strokeweight=".25pt">
                  <v:textbox inset="1pt,1pt,1pt,1pt">
                    <w:txbxContent>
                      <w:p w14:paraId="2ACB1B3B" w14:textId="77777777" w:rsidR="006A0FC2" w:rsidRDefault="006A0FC2" w:rsidP="00C94F68">
                        <w:pPr>
                          <w:pStyle w:val="af9"/>
                          <w:jc w:val="center"/>
                          <w:rPr>
                            <w:sz w:val="18"/>
                          </w:rPr>
                        </w:pPr>
                        <w:r>
                          <w:rPr>
                            <w:sz w:val="18"/>
                          </w:rPr>
                          <w:t>1</w:t>
                        </w:r>
                      </w:p>
                      <w:p w14:paraId="4CE07136" w14:textId="77777777" w:rsidR="006A0FC2" w:rsidRDefault="006A0FC2" w:rsidP="00C94F68"/>
                    </w:txbxContent>
                  </v:textbox>
                </v:rect>
                <v:line id="Line 283" o:spid="_x0000_s1150" style="position:absolute;visibility:visible;mso-wrap-style:square" from="8789,14475" to="8790,15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Npg3MYAAADcAAAADwAAAGRycy9kb3ducmV2LnhtbESPzWoDMQyE74W8g1Ggt8abFEqzjRNK&#10;fqChh5KfB1DW6nqbtbzYTrLt01eHQm8SM5r5NFv0vlVXiqkJbGA8KkARV8E2XBs4HjYPz6BSRrbY&#10;BiYD35RgMR/czbC04cY7uu5zrSSEU4kGXM5dqXWqHHlMo9ARi/YZoscsa6y1jXiTcN/qSVE8aY8N&#10;S4PDjpaOqvP+4g1s4+n9PP6pnT7xNq7bj9U0+S9j7of96wuoTH3+N/9dv1nBfxRaeUYm0P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DaYNzGAAAA3AAAAA8AAAAAAAAA&#10;AAAAAAAAoQIAAGRycy9kb3ducmV2LnhtbFBLBQYAAAAABAAEAPkAAACUAwAAAAA=&#10;" strokeweight="1pt"/>
                <v:line id="Line 284" o:spid="_x0000_s1151" style="position:absolute;visibility:visible;mso-wrap-style:square" from="9072,14475" to="9073,15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5bFR8IAAADcAAAADwAAAGRycy9kb3ducmV2LnhtbERP22oCMRB9L/gPYQTfalaFoqtRxAtU&#10;+lCqfsC4GTerm8mSRN3265uC0Lc5nOvMFq2txZ18qBwrGPQzEMSF0xWXCo6H7esYRIjIGmvHpOCb&#10;AizmnZcZ5to9+Ivu+1iKFMIhRwUmxiaXMhSGLIa+a4gTd3beYkzQl1J7fKRwW8thlr1JixWnBoMN&#10;rQwV1/3NKtj508d18FMaeeKd39Sf60mwF6V63XY5BRGpjf/ip/tdp/mjCfw9ky6Q8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5bFR8IAAADcAAAADwAAAAAAAAAAAAAA&#10;AAChAgAAZHJzL2Rvd25yZXYueG1sUEsFBgAAAAAEAAQA+QAAAJADAAAAAA==&#10;" strokeweight="1pt"/>
                <v:rect id="Rectangle 285" o:spid="_x0000_s1152" style="position:absolute;left:8550;top:15818;width:2910;height: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6QK8MA&#10;AADcAAAADwAAAGRycy9kb3ducmV2LnhtbESPQWvDMAyF74X+B6PCbo2zUUqb1g1hENh12QY9ilhN&#10;0sVyZntt9u+nw2A3iff03qdjObtR3SjEwbOBxywHRdx6O3Bn4P2tXu9AxYRscfRMBn4oQnlaLo5Y&#10;WH/nV7o1qVMSwrFAA31KU6F1bHtyGDM/EYt28cFhkjV02ga8S7gb9VOeb7XDgaWhx4mee2o/m29n&#10;oKqu88dXs8c66l0etnZju+pszMNqrg6gEs3p3/x3/WIFfyP48oxMo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i6QK8MAAADcAAAADwAAAAAAAAAAAAAAAACYAgAAZHJzL2Rv&#10;d25yZXYueG1sUEsFBgAAAAAEAAQA9QAAAIgDAAAAAA==&#10;" filled="f" stroked="f" strokeweight=".25pt">
                  <v:textbox inset="1pt,1pt,1pt,1pt">
                    <w:txbxContent>
                      <w:p w14:paraId="6DBDCDCF" w14:textId="77777777" w:rsidR="006A0FC2" w:rsidRDefault="006A0FC2" w:rsidP="00C94F68">
                        <w:pPr>
                          <w:pStyle w:val="af9"/>
                          <w:jc w:val="center"/>
                          <w:rPr>
                            <w:rFonts w:ascii="Journal" w:hAnsi="Journal"/>
                            <w:sz w:val="24"/>
                          </w:rPr>
                        </w:pPr>
                        <w:r>
                          <w:rPr>
                            <w:sz w:val="24"/>
                          </w:rPr>
                          <w:t>Организация</w:t>
                        </w:r>
                      </w:p>
                      <w:p w14:paraId="258D7437" w14:textId="77777777" w:rsidR="006A0FC2" w:rsidRDefault="006A0FC2" w:rsidP="00C94F68"/>
                    </w:txbxContent>
                  </v:textbox>
                </v:rect>
                <v:line id="Line 286" o:spid="_x0000_s1153" style="position:absolute;visibility:visible;mso-wrap-style:square" from="1139,13324" to="11498,133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U4j74AAADcAAAADwAAAGRycy9kb3ducmV2LnhtbERPvQrCMBDeBd8hnOCmqaIi1SgiVNzE&#10;6uJ2NmdbbC6liVrf3giC2318v7dct6YST2pcaVnBaBiBIM6sLjlXcD4lgzkI55E1VpZJwZscrFfd&#10;zhJjbV98pGfqcxFC2MWooPC+jqV0WUEG3dDWxIG72cagD7DJpW7wFcJNJcdRNJMGSw4NBda0LSi7&#10;pw+j4H45T5PdYatPVbrR1zzxl+tNK9XvtZsFCE+t/4t/7r0O8ycj+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dVTiPvgAAANwAAAAPAAAAAAAAAAAAAAAAAKEC&#10;AABkcnMvZG93bnJldi54bWxQSwUGAAAAAAQABAD5AAAAjAMAAAAA&#10;" strokeweight="2pt"/>
                <v:line id="Line 287" o:spid="_x0000_s1154" style="position:absolute;visibility:visible;mso-wrap-style:square" from="1139,13608" to="5093,136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QkS8IAAADcAAAADwAAAGRycy9kb3ducmV2LnhtbERP22oCMRB9F/oPYQp9q1mliF3NLtIL&#10;VHyQqh8wbsbN6mayJKmu/fpGKPg2h3OdednbVpzJh8axgtEwA0FcOd1wrWC3/XyegggRWWPrmBRc&#10;KUBZPAzmmGt34W86b2ItUgiHHBWYGLtcylAZshiGriNO3MF5izFBX0vt8ZLCbSvHWTaRFhtODQY7&#10;ejNUnTY/VsHS71en0W9t5J6X/qNdv78Ge1Tq6bFfzEBE6uNd/O/+0mn+yxhuz6QLZP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TQkS8IAAADcAAAADwAAAAAAAAAAAAAA&#10;AAChAgAAZHJzL2Rvd25yZXYueG1sUEsFBgAAAAAEAAQA+QAAAJADAAAAAA==&#10;" strokeweight="1pt"/>
                <v:line id="Line 288" o:spid="_x0000_s1155" style="position:absolute;visibility:visible;mso-wrap-style:square" from="1139,13891" to="5093,138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iB0MIAAADcAAAADwAAAGRycy9kb3ducmV2LnhtbERPzWoCMRC+F3yHMAVvmrWWYlejSFWo&#10;eBC1DzBuxs3WzWRJom779KYg9DYf3+9MZq2txZV8qBwrGPQzEMSF0xWXCr4Oq94IRIjIGmvHpOCH&#10;AsymnacJ5trdeEfXfSxFCuGQowITY5NLGQpDFkPfNcSJOzlvMSboS6k93lK4reVLlr1JixWnBoMN&#10;fRgqzvuLVbD2x8158FsaeeS1X9bbxXuw30p1n9v5GESkNv6LH+5Pnea/DuHvmXSBn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niB0MIAAADcAAAADwAAAAAAAAAAAAAA&#10;AAChAgAAZHJzL2Rvd25yZXYueG1sUEsFBgAAAAAEAAQA+QAAAJADAAAAAA==&#10;" strokeweight="1pt"/>
                <v:line id="Line 289" o:spid="_x0000_s1156" style="position:absolute;visibility:visible;mso-wrap-style:square" from="1139,15025" to="5093,150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EZpMIAAADcAAAADwAAAGRycy9kb3ducmV2LnhtbERPzWoCMRC+C32HMAVvNatIsavZRVoL&#10;Sg9S9QHGzbhZ3UyWJNVtn74pFLzNx/c7i7K3rbiSD41jBeNRBoK4crrhWsFh//40AxEissbWMSn4&#10;pgBl8TBYYK7djT/puou1SCEcclRgYuxyKUNlyGIYuY44cSfnLcYEfS21x1sKt62cZNmztNhwajDY&#10;0auh6rL7sgo2/vhxGf/URh5541ft9u0l2LNSw8d+OQcRqY938b97rdP86RT+nkkXyO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ZEZpMIAAADcAAAADwAAAAAAAAAAAAAA&#10;AAChAgAAZHJzL2Rvd25yZXYueG1sUEsFBgAAAAAEAAQA+QAAAJADAAAAAA==&#10;" strokeweight="1pt"/>
                <v:group id="Group 290" o:spid="_x0000_s1157" style="position:absolute;left:1154;top:15596;width:2491;height:248"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mABMMAAADcAAAADwAAAGRycy9kb3ducmV2LnhtbERPS4vCMBC+C/6HMIK3&#10;Na2usnSNIqLiQRZ8wLK3oRnbYjMpTWzrv98Igrf5+J4zX3amFA3VrrCsIB5FIIhTqwvOFFzO248v&#10;EM4jaywtk4IHOVgu+r05Jtq2fKTm5DMRQtglqCD3vkqkdGlOBt3IVsSBu9raoA+wzqSusQ3hppTj&#10;KJpJgwWHhhwrWueU3k53o2DXYruaxJvmcLuuH3/n6c/vISalhoNu9Q3CU+ff4pd7r8P8z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2YAEwwAAANwAAAAP&#10;AAAAAAAAAAAAAAAAAKoCAABkcnMvZG93bnJldi54bWxQSwUGAAAAAAQABAD6AAAAmgMAAAAA&#10;">
                  <v:rect id="Rectangle 291" o:spid="_x0000_s1158"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utxL4A&#10;AADcAAAADwAAAGRycy9kb3ducmV2LnhtbERPTYvCMBC9C/6HMII3TV2kaNcoZUHwalXwODSzbXeb&#10;SU2i1n9vBMHbPN7nrDa9acWNnG8sK5hNExDEpdUNVwqOh+1kAcIHZI2tZVLwIA+b9XCwwkzbO+/p&#10;VoRKxBD2GSqoQ+gyKX1Zk0E/tR1x5H6tMxgidJXUDu8x3LTyK0lSabDh2FBjRz81lf/F1SjI87/+&#10;dCmWuPVykbhUz3WVn5Uaj/r8G0SgPnzEb/dOx/nzFF7PxAvk+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KLrcS+AAAA3AAAAA8AAAAAAAAAAAAAAAAAmAIAAGRycy9kb3ducmV2&#10;LnhtbFBLBQYAAAAABAAEAPUAAACDAwAAAAA=&#10;" filled="f" stroked="f" strokeweight=".25pt">
                    <v:textbox inset="1pt,1pt,1pt,1pt">
                      <w:txbxContent>
                        <w:p w14:paraId="04B2757D" w14:textId="77777777" w:rsidR="006A0FC2" w:rsidRDefault="006A0FC2" w:rsidP="00C94F68">
                          <w:pPr>
                            <w:pStyle w:val="af9"/>
                            <w:rPr>
                              <w:sz w:val="18"/>
                            </w:rPr>
                          </w:pPr>
                          <w:r>
                            <w:rPr>
                              <w:sz w:val="18"/>
                            </w:rPr>
                            <w:t xml:space="preserve"> Реценз.</w:t>
                          </w:r>
                        </w:p>
                        <w:p w14:paraId="4D51F9ED" w14:textId="77777777" w:rsidR="006A0FC2" w:rsidRDefault="006A0FC2" w:rsidP="00C94F68"/>
                      </w:txbxContent>
                    </v:textbox>
                  </v:rect>
                  <v:rect id="Rectangle 292" o:spid="_x0000_s1159"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cIX78A&#10;AADcAAAADwAAAGRycy9kb3ducmV2LnhtbERPTYvCMBC9L/gfwgje1lQRt3aNUgTBq3UFj0Mz23a3&#10;mdQkav33RhC8zeN9znLdm1ZcyfnGsoLJOAFBXFrdcKXg57D9TEH4gKyxtUwK7uRhvRp8LDHT9sZ7&#10;uhahEjGEfYYK6hC6TEpf1mTQj21HHLlf6wyGCF0ltcNbDDetnCbJXBpsODbU2NGmpvK/uBgFef7X&#10;H8/FArdepomb65mu8pNSo2Gff4MI1Ie3+OXe6Th/9gXPZ+IFcvU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9xwhfvwAAANwAAAAPAAAAAAAAAAAAAAAAAJgCAABkcnMvZG93bnJl&#10;di54bWxQSwUGAAAAAAQABAD1AAAAhAMAAAAA&#10;" filled="f" stroked="f" strokeweight=".25pt">
                    <v:textbox inset="1pt,1pt,1pt,1pt">
                      <w:txbxContent>
                        <w:p w14:paraId="2B7CEA74" w14:textId="77777777" w:rsidR="006A0FC2" w:rsidRDefault="006A0FC2" w:rsidP="00C94F68">
                          <w:pPr>
                            <w:pStyle w:val="af9"/>
                            <w:rPr>
                              <w:sz w:val="18"/>
                            </w:rPr>
                          </w:pPr>
                          <w:r>
                            <w:rPr>
                              <w:sz w:val="18"/>
                            </w:rPr>
                            <w:t>Ф.И.О.</w:t>
                          </w:r>
                        </w:p>
                        <w:p w14:paraId="723B3E34" w14:textId="77777777" w:rsidR="006A0FC2" w:rsidRDefault="006A0FC2" w:rsidP="00C94F68"/>
                      </w:txbxContent>
                    </v:textbox>
                  </v:rect>
                </v:group>
                <v:line id="Line 293" o:spid="_x0000_s1160" style="position:absolute;visibility:visible;mso-wrap-style:square" from="9356,14182" to="9359,15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REsIAAADcAAAADwAAAGRycy9kb3ducmV2LnhtbESPQYvCQAyF74L/YYiwN50quyLVUUSo&#10;eFu2evEWO7EtdjKlM2r99+aw4C3hvbz3ZbXpXaMe1IXas4HpJAFFXHhbc2ngdMzGC1AhIltsPJOB&#10;FwXYrIeDFabWP/mPHnkslYRwSNFAFWObah2KihyGiW+JRbv6zmGUtSu17fAp4a7RsySZa4c1S0OF&#10;Le0qKm753Rm4nU8/2f53Z49NvrWXMovny9Ua8zXqt0tQkfr4Mf9fH6zgfwutPCMT6PU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G+REsIAAADcAAAADwAAAAAAAAAAAAAA&#10;AAChAgAAZHJzL2Rvd25yZXYueG1sUEsFBgAAAAAEAAQA+QAAAJADAAAAAA==&#10;" strokeweight="2pt"/>
                <v:rect id="Rectangle 294" o:spid="_x0000_s1161" style="position:absolute;left:9406;top:14198;width:765;height: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Q5tr4A&#10;AADcAAAADwAAAGRycy9kb3ducmV2LnhtbERPTYvCMBC9C/6HMII3TRURrUYpgrBX6y54HJqxrTaT&#10;mmS1/nsjCN7m8T5nve1MI+7kfG1ZwWScgCAurK65VPB73I8WIHxA1thYJgVP8rDd9HtrTLV98IHu&#10;eShFDGGfooIqhDaV0hcVGfRj2xJH7mydwRChK6V2+IjhppHTJJlLgzXHhgpb2lVUXPN/oyDLLt3f&#10;LV/i3stF4uZ6psvspNRw0GUrEIG68BV/3D86zp8t4f1MvEBuX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MUOba+AAAA3AAAAA8AAAAAAAAAAAAAAAAAmAIAAGRycy9kb3ducmV2&#10;LnhtbFBLBQYAAAAABAAEAPUAAACDAwAAAAA=&#10;" filled="f" stroked="f" strokeweight=".25pt">
                  <v:textbox inset="1pt,1pt,1pt,1pt">
                    <w:txbxContent>
                      <w:p w14:paraId="3332C3B2" w14:textId="77777777" w:rsidR="006A0FC2" w:rsidRDefault="006A0FC2" w:rsidP="00C94F68">
                        <w:pPr>
                          <w:pStyle w:val="af9"/>
                          <w:jc w:val="center"/>
                          <w:rPr>
                            <w:sz w:val="18"/>
                          </w:rPr>
                        </w:pPr>
                        <w:r>
                          <w:rPr>
                            <w:sz w:val="18"/>
                          </w:rPr>
                          <w:t>Масса</w:t>
                        </w:r>
                      </w:p>
                      <w:p w14:paraId="3D8A59FB" w14:textId="77777777" w:rsidR="006A0FC2" w:rsidRDefault="006A0FC2" w:rsidP="00C94F68"/>
                    </w:txbxContent>
                  </v:textbox>
                </v:rect>
                <v:rect id="Rectangle 295" o:spid="_x0000_s1162" style="position:absolute;left:10261;top:14198;width:1207;height: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G9sIA&#10;AADcAAAADwAAAGRycy9kb3ducmV2LnhtbESPQWvCQBCF7wX/wzKCt7qxWNHoKqEg9GpaweOQHZNo&#10;djbubjX++86h0NsM781732x2g+vUnUJsPRuYTTNQxJW3LdcGvr/2r0tQMSFb7DyTgSdF2G1HLxvM&#10;rX/wge5lqpWEcMzRQJNSn2sdq4YcxqnviUU7++AwyRpqbQM+JNx1+i3LFtphy9LQYE8fDVXX8scZ&#10;KIrLcLyVK9xHvczCws5tXZyMmYyHYg0q0ZD+zX/Xn1bw3wVfnpEJ9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9wb2wgAAANwAAAAPAAAAAAAAAAAAAAAAAJgCAABkcnMvZG93&#10;bnJldi54bWxQSwUGAAAAAAQABAD1AAAAhwMAAAAA&#10;" filled="f" stroked="f" strokeweight=".25pt">
                  <v:textbox inset="1pt,1pt,1pt,1pt">
                    <w:txbxContent>
                      <w:p w14:paraId="57D1C34C" w14:textId="77777777" w:rsidR="006A0FC2" w:rsidRDefault="006A0FC2" w:rsidP="00C94F68">
                        <w:pPr>
                          <w:pStyle w:val="af9"/>
                          <w:jc w:val="center"/>
                          <w:rPr>
                            <w:sz w:val="18"/>
                          </w:rPr>
                        </w:pPr>
                        <w:r>
                          <w:rPr>
                            <w:sz w:val="18"/>
                          </w:rPr>
                          <w:t>Масштаб</w:t>
                        </w:r>
                      </w:p>
                      <w:p w14:paraId="253E1DBE" w14:textId="77777777" w:rsidR="006A0FC2" w:rsidRDefault="006A0FC2" w:rsidP="00C94F68"/>
                    </w:txbxContent>
                  </v:textbox>
                </v:rect>
                <v:line id="Line 296" o:spid="_x0000_s1163" style="position:absolute;visibility:visible;mso-wrap-style:square" from="9639,15315" to="9640,15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yuUr0AAADcAAAADwAAAGRycy9kb3ducmV2LnhtbERPvQrCMBDeBd8hnOCmqYIi1SgiVNzE&#10;6tLtbM622FxKE7W+vREEt/v4fm+16UwtntS6yrKCyTgCQZxbXXGh4HJORgsQziNrrC2Tgjc52Kz7&#10;vRXG2r74RM/UFyKEsItRQel9E0vp8pIMurFtiAN3s61BH2BbSN3iK4SbWk6jaC4NVhwaSmxoV1J+&#10;Tx9GwT27zJL9cafPdbrV1yLx2fWmlRoOuu0ShKfO/8U/90GH+bMJfJ8JF8j1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BiMrlK9AAAA3AAAAA8AAAAAAAAAAAAAAAAAoQIA&#10;AGRycy9kb3ducmV2LnhtbFBLBQYAAAAABAAEAPkAAACLAwAAAAA=&#10;" strokeweight="2pt"/>
                <v:rect id="Rectangle 297" o:spid="_x0000_s1164" style="position:absolute;left:5166;top:15653;width:3264;height:7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k9Gr8A&#10;AADcAAAADwAAAGRycy9kb3ducmV2LnhtbERPTYvCMBC9C/6HMII3TRVXatcoRRC82lXwODSzbXeb&#10;SU2i1n9vFha8zeN9znrbm1bcyfnGsoLZNAFBXFrdcKXg9LWfpCB8QNbYWiYFT/Kw3QwHa8y0ffCR&#10;7kWoRAxhn6GCOoQuk9KXNRn0U9sRR+7bOoMhQldJ7fARw00r50mylAYbjg01drSrqfwtbkZBnv/0&#10;52uxwr2XaeKWeqGr/KLUeNTnnyAC9eEt/ncfdJz/MYe/Z+IFcvM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oaT0avwAAANwAAAAPAAAAAAAAAAAAAAAAAJgCAABkcnMvZG93bnJl&#10;di54bWxQSwUGAAAAAAQABAD1AAAAhAMAAAAA&#10;" filled="f" stroked="f" strokeweight=".25pt">
                  <v:textbox inset="1pt,1pt,1pt,1pt">
                    <w:txbxContent>
                      <w:p w14:paraId="5393CC9C" w14:textId="77777777" w:rsidR="006A0FC2" w:rsidRDefault="006A0FC2" w:rsidP="00C94F68">
                        <w:pPr>
                          <w:pStyle w:val="af9"/>
                          <w:rPr>
                            <w:sz w:val="18"/>
                          </w:rPr>
                        </w:pPr>
                        <w:r>
                          <w:rPr>
                            <w:sz w:val="18"/>
                          </w:rPr>
                          <w:t>Материал</w:t>
                        </w:r>
                      </w:p>
                      <w:p w14:paraId="681D52FD" w14:textId="77777777" w:rsidR="006A0FC2" w:rsidRDefault="006A0FC2" w:rsidP="00C94F68"/>
                    </w:txbxContent>
                  </v:textbox>
                </v:rect>
                <v:rect id="Rectangle 298" o:spid="_x0000_s1165" style="position:absolute;left:9406;top:14753;width:765;height: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WYgb8A&#10;AADcAAAADwAAAGRycy9kb3ducmV2LnhtbERPTYvCMBC9C/6HMMLeNN1dFa1GKYKwV6uCx6EZ27rN&#10;pJtE7f57Iwje5vE+Z7nuTCNu5HxtWcHnKAFBXFhdc6ngsN8OZyB8QNbYWCYF/+Rhver3lphqe+cd&#10;3fJQihjCPkUFVQhtKqUvKjLoR7YljtzZOoMhQldK7fAew00jv5JkKg3WHBsqbGlTUfGbX42CLLt0&#10;x798jlsvZ4mb6rEus5NSH4MuW4AI1IW3+OX+0XH+5Buez8QL5O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JZiBvwAAANwAAAAPAAAAAAAAAAAAAAAAAJgCAABkcnMvZG93bnJl&#10;di54bWxQSwUGAAAAAAQABAD1AAAAhAMAAAAA&#10;" filled="f" stroked="f" strokeweight=".25pt">
                  <v:textbox inset="1pt,1pt,1pt,1pt">
                    <w:txbxContent>
                      <w:p w14:paraId="198BBFDF" w14:textId="77777777" w:rsidR="006A0FC2" w:rsidRDefault="006A0FC2" w:rsidP="00C94F68">
                        <w:pPr>
                          <w:pStyle w:val="af9"/>
                          <w:jc w:val="center"/>
                          <w:rPr>
                            <w:sz w:val="18"/>
                          </w:rPr>
                        </w:pPr>
                        <w:r>
                          <w:rPr>
                            <w:sz w:val="18"/>
                          </w:rPr>
                          <w:t>1</w:t>
                        </w:r>
                      </w:p>
                      <w:p w14:paraId="214C8AA2" w14:textId="77777777" w:rsidR="006A0FC2" w:rsidRDefault="006A0FC2" w:rsidP="00C94F68"/>
                    </w:txbxContent>
                  </v:textbox>
                </v:rect>
                <v:rect id="Rectangle 299" o:spid="_x0000_s1166" style="position:absolute;left:10261;top:14753;width:1207;height: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wA9b8A&#10;AADcAAAADwAAAGRycy9kb3ducmV2LnhtbERPTYvCMBC9L/gfwgje1lRRqV2jFEHwal3B49DMtt1t&#10;JjWJWv+9EYS9zeN9zmrTm1bcyPnGsoLJOAFBXFrdcKXg+7j7TEH4gKyxtUwKHuRhsx58rDDT9s4H&#10;uhWhEjGEfYYK6hC6TEpf1mTQj21HHLkf6wyGCF0ltcN7DDetnCbJQhpsODbU2NG2pvKvuBoFef7b&#10;ny7FEndepolb6Jmu8rNSo2Gff4EI1Id/8du913H+fAavZ+IFcv0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zAD1vwAAANwAAAAPAAAAAAAAAAAAAAAAAJgCAABkcnMvZG93bnJl&#10;di54bWxQSwUGAAAAAAQABAD1AAAAhAMAAAAA&#10;" filled="f" stroked="f" strokeweight=".25pt">
                  <v:textbox inset="1pt,1pt,1pt,1pt">
                    <w:txbxContent>
                      <w:p w14:paraId="1150F7AF" w14:textId="77777777" w:rsidR="006A0FC2" w:rsidRDefault="006A0FC2" w:rsidP="00C94F68">
                        <w:pPr>
                          <w:pStyle w:val="af9"/>
                          <w:jc w:val="center"/>
                          <w:rPr>
                            <w:sz w:val="18"/>
                          </w:rPr>
                        </w:pPr>
                        <w:r>
                          <w:rPr>
                            <w:sz w:val="18"/>
                          </w:rPr>
                          <w:t>1 : 1</w:t>
                        </w:r>
                      </w:p>
                      <w:p w14:paraId="6A3AA3C7" w14:textId="77777777" w:rsidR="006A0FC2" w:rsidRDefault="006A0FC2" w:rsidP="00C94F68"/>
                    </w:txbxContent>
                  </v:textbox>
                </v:rect>
                <v:line id="Line 300" o:spid="_x0000_s1167" style="position:absolute;visibility:visible;mso-wrap-style:square" from="1139,14168" to="5093,14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wQq4sIAAADcAAAADwAAAGRycy9kb3ducmV2LnhtbERPzWoCMRC+C32HMAVvNatgsavZRVoL&#10;Sg9S9QHGzbhZ3UyWJNVtn74pFLzNx/c7i7K3rbiSD41jBeNRBoK4crrhWsFh//40AxEissbWMSn4&#10;pgBl8TBYYK7djT/puou1SCEcclRgYuxyKUNlyGIYuY44cSfnLcYEfS21x1sKt62cZNmztNhwajDY&#10;0auh6rL7sgo2/vhxGf/URh5541ft9u0l2LNSw8d+OQcRqY938b97rdP86RT+nkkXyO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wQq4sIAAADcAAAADwAAAAAAAAAAAAAA&#10;AAChAgAAZHJzL2Rvd25yZXYueG1sUEsFBgAAAAAEAAQA+QAAAJADAAAAAA==&#10;" strokeweight="1pt"/>
                <w10:wrap anchorx="page" anchory="page"/>
                <w10:anchorlock/>
              </v:group>
            </w:pict>
          </mc:Fallback>
        </mc:AlternateContent>
      </w:r>
      <w:r>
        <w:br w:type="page"/>
      </w:r>
      <w:r w:rsidR="005C6074">
        <w:rPr>
          <w:noProof/>
          <w:sz w:val="20"/>
          <w:lang w:eastAsia="ru-RU"/>
        </w:rPr>
        <w:lastRenderedPageBreak/>
        <mc:AlternateContent>
          <mc:Choice Requires="wpg">
            <w:drawing>
              <wp:anchor distT="0" distB="0" distL="114300" distR="114300" simplePos="0" relativeHeight="251676672" behindDoc="0" locked="1" layoutInCell="0" allowOverlap="1" wp14:anchorId="423FE7F8" wp14:editId="7932B417">
                <wp:simplePos x="0" y="0"/>
                <wp:positionH relativeFrom="page">
                  <wp:posOffset>720090</wp:posOffset>
                </wp:positionH>
                <wp:positionV relativeFrom="page">
                  <wp:posOffset>238125</wp:posOffset>
                </wp:positionV>
                <wp:extent cx="6633210" cy="10179685"/>
                <wp:effectExtent l="0" t="0" r="34290" b="12065"/>
                <wp:wrapNone/>
                <wp:docPr id="42" name="Group 4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3210" cy="10179685"/>
                          <a:chOff x="0" y="0"/>
                          <a:chExt cx="20000" cy="20000"/>
                        </a:xfrm>
                      </wpg:grpSpPr>
                      <wps:wsp>
                        <wps:cNvPr id="43" name="Rectangle 416"/>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Line 417"/>
                        <wps:cNvCnPr>
                          <a:cxnSpLocks noChangeShapeType="1"/>
                        </wps:cNvCnPr>
                        <wps:spPr bwMode="auto">
                          <a:xfrm>
                            <a:off x="993" y="17183"/>
                            <a:ext cx="2" cy="1038"/>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 name="Line 418"/>
                        <wps:cNvCnPr>
                          <a:cxnSpLocks noChangeShapeType="1"/>
                        </wps:cNvCnPr>
                        <wps:spPr bwMode="auto">
                          <a:xfrm>
                            <a:off x="10" y="17173"/>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6" name="Line 419"/>
                        <wps:cNvCnPr>
                          <a:cxnSpLocks noChangeShapeType="1"/>
                        </wps:cNvCnPr>
                        <wps:spPr bwMode="auto">
                          <a:xfrm>
                            <a:off x="2186" y="17192"/>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 name="Line 420"/>
                        <wps:cNvCnPr>
                          <a:cxnSpLocks noChangeShapeType="1"/>
                        </wps:cNvCnPr>
                        <wps:spPr bwMode="auto">
                          <a:xfrm>
                            <a:off x="4919" y="17192"/>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 name="Line 421"/>
                        <wps:cNvCnPr>
                          <a:cxnSpLocks noChangeShapeType="1"/>
                        </wps:cNvCnPr>
                        <wps:spPr bwMode="auto">
                          <a:xfrm>
                            <a:off x="6557" y="17192"/>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 name="Line 422"/>
                        <wps:cNvCnPr>
                          <a:cxnSpLocks noChangeShapeType="1"/>
                        </wps:cNvCnPr>
                        <wps:spPr bwMode="auto">
                          <a:xfrm>
                            <a:off x="7650" y="17183"/>
                            <a:ext cx="2" cy="2796"/>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 name="Line 423"/>
                        <wps:cNvCnPr>
                          <a:cxnSpLocks noChangeShapeType="1"/>
                        </wps:cNvCnPr>
                        <wps:spPr bwMode="auto">
                          <a:xfrm>
                            <a:off x="15848" y="18239"/>
                            <a:ext cx="4" cy="69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1" name="Line 424"/>
                        <wps:cNvCnPr>
                          <a:cxnSpLocks noChangeShapeType="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 name="Line 425"/>
                        <wps:cNvCnPr>
                          <a:cxnSpLocks noChangeShapeType="1"/>
                        </wps:cNvCnPr>
                        <wps:spPr bwMode="auto">
                          <a:xfrm>
                            <a:off x="10" y="19646"/>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3" name="Rectangle 426"/>
                        <wps:cNvSpPr>
                          <a:spLocks noChangeArrowheads="1"/>
                        </wps:cNvSpPr>
                        <wps:spPr bwMode="auto">
                          <a:xfrm>
                            <a:off x="54" y="17912"/>
                            <a:ext cx="88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0F98451" w14:textId="77777777" w:rsidR="006A0FC2" w:rsidRDefault="006A0FC2" w:rsidP="00C212B6">
                              <w:pPr>
                                <w:pStyle w:val="af9"/>
                                <w:jc w:val="center"/>
                                <w:rPr>
                                  <w:sz w:val="18"/>
                                </w:rPr>
                              </w:pPr>
                              <w:proofErr w:type="spellStart"/>
                              <w:r>
                                <w:rPr>
                                  <w:sz w:val="18"/>
                                </w:rPr>
                                <w:t>Изм</w:t>
                              </w:r>
                              <w:proofErr w:type="spellEnd"/>
                              <w:r>
                                <w:rPr>
                                  <w:sz w:val="18"/>
                                </w:rPr>
                                <w:t>.</w:t>
                              </w:r>
                            </w:p>
                          </w:txbxContent>
                        </wps:txbx>
                        <wps:bodyPr rot="0" vert="horz" wrap="square" lIns="12700" tIns="12700" rIns="12700" bIns="12700" anchor="t" anchorCtr="0" upright="1">
                          <a:noAutofit/>
                        </wps:bodyPr>
                      </wps:wsp>
                      <wps:wsp>
                        <wps:cNvPr id="54" name="Rectangle 427"/>
                        <wps:cNvSpPr>
                          <a:spLocks noChangeArrowheads="1"/>
                        </wps:cNvSpPr>
                        <wps:spPr bwMode="auto">
                          <a:xfrm>
                            <a:off x="1051" y="17912"/>
                            <a:ext cx="11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3A24C847" w14:textId="77777777" w:rsidR="006A0FC2" w:rsidRDefault="006A0FC2" w:rsidP="00C212B6">
                              <w:pPr>
                                <w:pStyle w:val="af9"/>
                                <w:jc w:val="center"/>
                                <w:rPr>
                                  <w:sz w:val="18"/>
                                </w:rPr>
                              </w:pPr>
                              <w:r>
                                <w:rPr>
                                  <w:sz w:val="18"/>
                                </w:rPr>
                                <w:t>Лист</w:t>
                              </w:r>
                            </w:p>
                          </w:txbxContent>
                        </wps:txbx>
                        <wps:bodyPr rot="0" vert="horz" wrap="square" lIns="12700" tIns="12700" rIns="12700" bIns="12700" anchor="t" anchorCtr="0" upright="1">
                          <a:noAutofit/>
                        </wps:bodyPr>
                      </wps:wsp>
                      <wps:wsp>
                        <wps:cNvPr id="55" name="Rectangle 428"/>
                        <wps:cNvSpPr>
                          <a:spLocks noChangeArrowheads="1"/>
                        </wps:cNvSpPr>
                        <wps:spPr bwMode="auto">
                          <a:xfrm>
                            <a:off x="2267" y="17912"/>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773A38B5" w14:textId="77777777" w:rsidR="006A0FC2" w:rsidRDefault="006A0FC2" w:rsidP="00C212B6">
                              <w:pPr>
                                <w:pStyle w:val="af9"/>
                                <w:jc w:val="center"/>
                                <w:rPr>
                                  <w:sz w:val="18"/>
                                </w:rPr>
                              </w:pPr>
                              <w:r>
                                <w:rPr>
                                  <w:sz w:val="18"/>
                                </w:rPr>
                                <w:t xml:space="preserve">№ </w:t>
                              </w:r>
                              <w:proofErr w:type="spellStart"/>
                              <w:r>
                                <w:rPr>
                                  <w:sz w:val="18"/>
                                </w:rPr>
                                <w:t>докум</w:t>
                              </w:r>
                              <w:proofErr w:type="spellEnd"/>
                              <w:r>
                                <w:rPr>
                                  <w:sz w:val="18"/>
                                </w:rPr>
                                <w:t>.</w:t>
                              </w:r>
                            </w:p>
                          </w:txbxContent>
                        </wps:txbx>
                        <wps:bodyPr rot="0" vert="horz" wrap="square" lIns="12700" tIns="12700" rIns="12700" bIns="12700" anchor="t" anchorCtr="0" upright="1">
                          <a:noAutofit/>
                        </wps:bodyPr>
                      </wps:wsp>
                      <wps:wsp>
                        <wps:cNvPr id="56" name="Rectangle 429"/>
                        <wps:cNvSpPr>
                          <a:spLocks noChangeArrowheads="1"/>
                        </wps:cNvSpPr>
                        <wps:spPr bwMode="auto">
                          <a:xfrm>
                            <a:off x="4983" y="17912"/>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4D8F4233" w14:textId="77777777" w:rsidR="006A0FC2" w:rsidRDefault="006A0FC2" w:rsidP="00C212B6">
                              <w:pPr>
                                <w:pStyle w:val="af9"/>
                                <w:jc w:val="center"/>
                                <w:rPr>
                                  <w:sz w:val="18"/>
                                </w:rPr>
                              </w:pPr>
                              <w:proofErr w:type="spellStart"/>
                              <w:r>
                                <w:rPr>
                                  <w:sz w:val="18"/>
                                </w:rPr>
                                <w:t>Подпись</w:t>
                              </w:r>
                              <w:proofErr w:type="spellEnd"/>
                            </w:p>
                          </w:txbxContent>
                        </wps:txbx>
                        <wps:bodyPr rot="0" vert="horz" wrap="square" lIns="12700" tIns="12700" rIns="12700" bIns="12700" anchor="t" anchorCtr="0" upright="1">
                          <a:noAutofit/>
                        </wps:bodyPr>
                      </wps:wsp>
                      <wps:wsp>
                        <wps:cNvPr id="57" name="Rectangle 430"/>
                        <wps:cNvSpPr>
                          <a:spLocks noChangeArrowheads="1"/>
                        </wps:cNvSpPr>
                        <wps:spPr bwMode="auto">
                          <a:xfrm>
                            <a:off x="6604" y="17912"/>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62C627B5" w14:textId="77777777" w:rsidR="006A0FC2" w:rsidRDefault="006A0FC2" w:rsidP="00C212B6">
                              <w:pPr>
                                <w:pStyle w:val="af9"/>
                                <w:jc w:val="center"/>
                                <w:rPr>
                                  <w:sz w:val="18"/>
                                </w:rPr>
                              </w:pPr>
                              <w:r>
                                <w:rPr>
                                  <w:sz w:val="18"/>
                                </w:rPr>
                                <w:t>Дата</w:t>
                              </w:r>
                            </w:p>
                          </w:txbxContent>
                        </wps:txbx>
                        <wps:bodyPr rot="0" vert="horz" wrap="square" lIns="12700" tIns="12700" rIns="12700" bIns="12700" anchor="t" anchorCtr="0" upright="1">
                          <a:noAutofit/>
                        </wps:bodyPr>
                      </wps:wsp>
                      <wps:wsp>
                        <wps:cNvPr id="58" name="Rectangle 431"/>
                        <wps:cNvSpPr>
                          <a:spLocks noChangeArrowheads="1"/>
                        </wps:cNvSpPr>
                        <wps:spPr bwMode="auto">
                          <a:xfrm>
                            <a:off x="15929" y="18258"/>
                            <a:ext cx="1475"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5C1AE911" w14:textId="77777777" w:rsidR="006A0FC2" w:rsidRDefault="006A0FC2" w:rsidP="00C212B6">
                              <w:pPr>
                                <w:pStyle w:val="af9"/>
                                <w:jc w:val="center"/>
                                <w:rPr>
                                  <w:sz w:val="18"/>
                                </w:rPr>
                              </w:pPr>
                              <w:r>
                                <w:rPr>
                                  <w:sz w:val="18"/>
                                </w:rPr>
                                <w:t>Лист</w:t>
                              </w:r>
                            </w:p>
                          </w:txbxContent>
                        </wps:txbx>
                        <wps:bodyPr rot="0" vert="horz" wrap="square" lIns="12700" tIns="12700" rIns="12700" bIns="12700" anchor="t" anchorCtr="0" upright="1">
                          <a:noAutofit/>
                        </wps:bodyPr>
                      </wps:wsp>
                      <wps:wsp>
                        <wps:cNvPr id="59" name="Rectangle 432"/>
                        <wps:cNvSpPr>
                          <a:spLocks noChangeArrowheads="1"/>
                        </wps:cNvSpPr>
                        <wps:spPr bwMode="auto">
                          <a:xfrm>
                            <a:off x="15929" y="18623"/>
                            <a:ext cx="1475" cy="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40457ABC" w14:textId="77777777" w:rsidR="006A0FC2" w:rsidRDefault="006A0FC2" w:rsidP="00C212B6">
                              <w:pPr>
                                <w:pStyle w:val="af9"/>
                                <w:jc w:val="center"/>
                                <w:rPr>
                                  <w:sz w:val="18"/>
                                </w:rPr>
                              </w:pPr>
                              <w:r>
                                <w:rPr>
                                  <w:sz w:val="18"/>
                                </w:rPr>
                                <w:fldChar w:fldCharType="begin"/>
                              </w:r>
                              <w:r>
                                <w:rPr>
                                  <w:sz w:val="18"/>
                                </w:rPr>
                                <w:instrText xml:space="preserve"> PAGE  \* LOWER </w:instrText>
                              </w:r>
                              <w:r>
                                <w:rPr>
                                  <w:sz w:val="18"/>
                                </w:rPr>
                                <w:fldChar w:fldCharType="separate"/>
                              </w:r>
                              <w:r w:rsidR="00033B5D">
                                <w:rPr>
                                  <w:noProof/>
                                  <w:sz w:val="18"/>
                                </w:rPr>
                                <w:t>39</w:t>
                              </w:r>
                              <w:r>
                                <w:rPr>
                                  <w:sz w:val="18"/>
                                </w:rPr>
                                <w:fldChar w:fldCharType="end"/>
                              </w:r>
                            </w:p>
                          </w:txbxContent>
                        </wps:txbx>
                        <wps:bodyPr rot="0" vert="horz" wrap="square" lIns="12700" tIns="12700" rIns="12700" bIns="12700" anchor="t" anchorCtr="0" upright="1">
                          <a:noAutofit/>
                        </wps:bodyPr>
                      </wps:wsp>
                      <wps:wsp>
                        <wps:cNvPr id="60" name="Rectangle 433"/>
                        <wps:cNvSpPr>
                          <a:spLocks noChangeArrowheads="1"/>
                        </wps:cNvSpPr>
                        <wps:spPr bwMode="auto">
                          <a:xfrm>
                            <a:off x="7760" y="17481"/>
                            <a:ext cx="12159"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58A9DACE" w14:textId="77777777" w:rsidR="006A0FC2" w:rsidRDefault="006A0FC2" w:rsidP="00C212B6">
                              <w:pPr>
                                <w:pStyle w:val="af9"/>
                                <w:jc w:val="center"/>
                                <w:rPr>
                                  <w:rFonts w:ascii="Journal" w:hAnsi="Journal"/>
                                  <w:lang w:val="ru-RU"/>
                                </w:rPr>
                              </w:pPr>
                              <w:proofErr w:type="spellStart"/>
                              <w:r>
                                <w:t>НАЗВАНИЕ</w:t>
                              </w:r>
                              <w:proofErr w:type="spellEnd"/>
                              <w:r>
                                <w:t xml:space="preserve"> ДОКУМЕНТА</w:t>
                              </w:r>
                            </w:p>
                          </w:txbxContent>
                        </wps:txbx>
                        <wps:bodyPr rot="0" vert="horz" wrap="square" lIns="12700" tIns="12700" rIns="12700" bIns="12700" anchor="t" anchorCtr="0" upright="1">
                          <a:noAutofit/>
                        </wps:bodyPr>
                      </wps:wsp>
                      <wps:wsp>
                        <wps:cNvPr id="61" name="Line 434"/>
                        <wps:cNvCnPr>
                          <a:cxnSpLocks noChangeShapeType="1"/>
                        </wps:cNvCnPr>
                        <wps:spPr bwMode="auto">
                          <a:xfrm>
                            <a:off x="12" y="18233"/>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2" name="Line 435"/>
                        <wps:cNvCnPr>
                          <a:cxnSpLocks noChangeShapeType="1"/>
                        </wps:cNvCnPr>
                        <wps:spPr bwMode="auto">
                          <a:xfrm>
                            <a:off x="25" y="17881"/>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3" name="Line 436"/>
                        <wps:cNvCnPr>
                          <a:cxnSpLocks noChangeShapeType="1"/>
                        </wps:cNvCnPr>
                        <wps:spPr bwMode="auto">
                          <a:xfrm>
                            <a:off x="10" y="17526"/>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4" name="Line 437"/>
                        <wps:cNvCnPr>
                          <a:cxnSpLocks noChangeShapeType="1"/>
                        </wps:cNvCnPr>
                        <wps:spPr bwMode="auto">
                          <a:xfrm>
                            <a:off x="10" y="18938"/>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5" name="Line 438"/>
                        <wps:cNvCnPr>
                          <a:cxnSpLocks noChangeShapeType="1"/>
                        </wps:cNvCnPr>
                        <wps:spPr bwMode="auto">
                          <a:xfrm>
                            <a:off x="10" y="18583"/>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66" name="Group 439"/>
                        <wpg:cNvGrpSpPr>
                          <a:grpSpLocks/>
                        </wpg:cNvGrpSpPr>
                        <wpg:grpSpPr bwMode="auto">
                          <a:xfrm>
                            <a:off x="39" y="18267"/>
                            <a:ext cx="4801" cy="310"/>
                            <a:chOff x="0" y="0"/>
                            <a:chExt cx="19999" cy="20000"/>
                          </a:xfrm>
                        </wpg:grpSpPr>
                        <wps:wsp>
                          <wps:cNvPr id="67" name="Rectangle 440"/>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4BA3194" w14:textId="77777777" w:rsidR="006A0FC2" w:rsidRDefault="006A0FC2" w:rsidP="00C212B6">
                                <w:pPr>
                                  <w:pStyle w:val="af9"/>
                                  <w:rPr>
                                    <w:sz w:val="18"/>
                                  </w:rPr>
                                </w:pPr>
                                <w:r>
                                  <w:rPr>
                                    <w:sz w:val="18"/>
                                  </w:rPr>
                                  <w:t xml:space="preserve"> </w:t>
                                </w:r>
                                <w:proofErr w:type="spellStart"/>
                                <w:r>
                                  <w:rPr>
                                    <w:sz w:val="18"/>
                                  </w:rPr>
                                  <w:t>Разраб</w:t>
                                </w:r>
                                <w:proofErr w:type="spellEnd"/>
                                <w:r>
                                  <w:rPr>
                                    <w:sz w:val="18"/>
                                  </w:rPr>
                                  <w:t>.</w:t>
                                </w:r>
                              </w:p>
                            </w:txbxContent>
                          </wps:txbx>
                          <wps:bodyPr rot="0" vert="horz" wrap="square" lIns="12700" tIns="12700" rIns="12700" bIns="12700" anchor="t" anchorCtr="0" upright="1">
                            <a:noAutofit/>
                          </wps:bodyPr>
                        </wps:wsp>
                        <wps:wsp>
                          <wps:cNvPr id="68" name="Rectangle 441"/>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7F7CB294" w14:textId="77777777" w:rsidR="006A0FC2" w:rsidRDefault="006A0FC2" w:rsidP="00C212B6">
                                <w:pPr>
                                  <w:pStyle w:val="af9"/>
                                  <w:rPr>
                                    <w:sz w:val="18"/>
                                  </w:rPr>
                                </w:pPr>
                                <w:r>
                                  <w:rPr>
                                    <w:sz w:val="18"/>
                                  </w:rPr>
                                  <w:t>Ф</w:t>
                                </w:r>
                                <w:r>
                                  <w:rPr>
                                    <w:sz w:val="18"/>
                                    <w:lang w:val="ru-RU"/>
                                  </w:rPr>
                                  <w:t>.</w:t>
                                </w:r>
                                <w:proofErr w:type="spellStart"/>
                                <w:r>
                                  <w:rPr>
                                    <w:sz w:val="18"/>
                                  </w:rPr>
                                  <w:t>И.О</w:t>
                                </w:r>
                                <w:proofErr w:type="spellEnd"/>
                                <w:r>
                                  <w:rPr>
                                    <w:sz w:val="18"/>
                                  </w:rPr>
                                  <w:t>.</w:t>
                                </w:r>
                              </w:p>
                            </w:txbxContent>
                          </wps:txbx>
                          <wps:bodyPr rot="0" vert="horz" wrap="square" lIns="12700" tIns="12700" rIns="12700" bIns="12700" anchor="t" anchorCtr="0" upright="1">
                            <a:noAutofit/>
                          </wps:bodyPr>
                        </wps:wsp>
                      </wpg:grpSp>
                      <wpg:grpSp>
                        <wpg:cNvPr id="69" name="Group 442"/>
                        <wpg:cNvGrpSpPr>
                          <a:grpSpLocks/>
                        </wpg:cNvGrpSpPr>
                        <wpg:grpSpPr bwMode="auto">
                          <a:xfrm>
                            <a:off x="39" y="18614"/>
                            <a:ext cx="4801" cy="309"/>
                            <a:chOff x="0" y="0"/>
                            <a:chExt cx="19999" cy="20000"/>
                          </a:xfrm>
                        </wpg:grpSpPr>
                        <wps:wsp>
                          <wps:cNvPr id="70" name="Rectangle 443"/>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7C2225B" w14:textId="77777777" w:rsidR="006A0FC2" w:rsidRDefault="006A0FC2" w:rsidP="00C212B6">
                                <w:pPr>
                                  <w:pStyle w:val="af9"/>
                                  <w:rPr>
                                    <w:sz w:val="18"/>
                                  </w:rPr>
                                </w:pPr>
                                <w:r>
                                  <w:rPr>
                                    <w:sz w:val="18"/>
                                  </w:rPr>
                                  <w:t xml:space="preserve"> </w:t>
                                </w:r>
                                <w:proofErr w:type="spellStart"/>
                                <w:r>
                                  <w:rPr>
                                    <w:sz w:val="18"/>
                                  </w:rPr>
                                  <w:t>Провер</w:t>
                                </w:r>
                                <w:proofErr w:type="spellEnd"/>
                                <w:r>
                                  <w:rPr>
                                    <w:sz w:val="18"/>
                                  </w:rPr>
                                  <w:t>.</w:t>
                                </w:r>
                              </w:p>
                            </w:txbxContent>
                          </wps:txbx>
                          <wps:bodyPr rot="0" vert="horz" wrap="square" lIns="12700" tIns="12700" rIns="12700" bIns="12700" anchor="t" anchorCtr="0" upright="1">
                            <a:noAutofit/>
                          </wps:bodyPr>
                        </wps:wsp>
                        <wps:wsp>
                          <wps:cNvPr id="71" name="Rectangle 444"/>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468FB756" w14:textId="77777777" w:rsidR="006A0FC2" w:rsidRDefault="006A0FC2" w:rsidP="00C212B6">
                                <w:pPr>
                                  <w:pStyle w:val="af9"/>
                                  <w:rPr>
                                    <w:sz w:val="18"/>
                                  </w:rPr>
                                </w:pPr>
                                <w:proofErr w:type="spellStart"/>
                                <w:r>
                                  <w:rPr>
                                    <w:sz w:val="18"/>
                                  </w:rPr>
                                  <w:t>Ф.И.О</w:t>
                                </w:r>
                                <w:proofErr w:type="spellEnd"/>
                                <w:r>
                                  <w:rPr>
                                    <w:sz w:val="18"/>
                                  </w:rPr>
                                  <w:t>.</w:t>
                                </w:r>
                              </w:p>
                            </w:txbxContent>
                          </wps:txbx>
                          <wps:bodyPr rot="0" vert="horz" wrap="square" lIns="12700" tIns="12700" rIns="12700" bIns="12700" anchor="t" anchorCtr="0" upright="1">
                            <a:noAutofit/>
                          </wps:bodyPr>
                        </wps:wsp>
                      </wpg:grpSp>
                      <wpg:grpSp>
                        <wpg:cNvPr id="72" name="Group 445"/>
                        <wpg:cNvGrpSpPr>
                          <a:grpSpLocks/>
                        </wpg:cNvGrpSpPr>
                        <wpg:grpSpPr bwMode="auto">
                          <a:xfrm>
                            <a:off x="39" y="18969"/>
                            <a:ext cx="4801" cy="309"/>
                            <a:chOff x="0" y="0"/>
                            <a:chExt cx="19999" cy="20000"/>
                          </a:xfrm>
                        </wpg:grpSpPr>
                        <wps:wsp>
                          <wps:cNvPr id="73" name="Rectangle 446"/>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4F1E92AA" w14:textId="77777777" w:rsidR="006A0FC2" w:rsidRDefault="006A0FC2" w:rsidP="00C212B6">
                                <w:pPr>
                                  <w:pStyle w:val="af9"/>
                                  <w:rPr>
                                    <w:sz w:val="18"/>
                                  </w:rPr>
                                </w:pPr>
                                <w:r>
                                  <w:rPr>
                                    <w:sz w:val="18"/>
                                  </w:rPr>
                                  <w:t xml:space="preserve"> </w:t>
                                </w:r>
                                <w:proofErr w:type="spellStart"/>
                                <w:r>
                                  <w:rPr>
                                    <w:sz w:val="18"/>
                                  </w:rPr>
                                  <w:t>Реценз</w:t>
                                </w:r>
                                <w:proofErr w:type="spellEnd"/>
                                <w:r>
                                  <w:rPr>
                                    <w:sz w:val="18"/>
                                  </w:rPr>
                                  <w:t>.</w:t>
                                </w:r>
                              </w:p>
                            </w:txbxContent>
                          </wps:txbx>
                          <wps:bodyPr rot="0" vert="horz" wrap="square" lIns="12700" tIns="12700" rIns="12700" bIns="12700" anchor="t" anchorCtr="0" upright="1">
                            <a:noAutofit/>
                          </wps:bodyPr>
                        </wps:wsp>
                        <wps:wsp>
                          <wps:cNvPr id="74" name="Rectangle 447"/>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45EA96BD" w14:textId="77777777" w:rsidR="006A0FC2" w:rsidRDefault="006A0FC2" w:rsidP="00C212B6">
                                <w:pPr>
                                  <w:pStyle w:val="af9"/>
                                  <w:rPr>
                                    <w:sz w:val="18"/>
                                  </w:rPr>
                                </w:pPr>
                                <w:proofErr w:type="spellStart"/>
                                <w:r>
                                  <w:rPr>
                                    <w:sz w:val="18"/>
                                  </w:rPr>
                                  <w:t>Ф.И.О</w:t>
                                </w:r>
                                <w:proofErr w:type="spellEnd"/>
                                <w:r>
                                  <w:rPr>
                                    <w:sz w:val="18"/>
                                  </w:rPr>
                                  <w:t>.</w:t>
                                </w:r>
                              </w:p>
                            </w:txbxContent>
                          </wps:txbx>
                          <wps:bodyPr rot="0" vert="horz" wrap="square" lIns="12700" tIns="12700" rIns="12700" bIns="12700" anchor="t" anchorCtr="0" upright="1">
                            <a:noAutofit/>
                          </wps:bodyPr>
                        </wps:wsp>
                      </wpg:grpSp>
                      <wpg:grpSp>
                        <wpg:cNvPr id="75" name="Group 448"/>
                        <wpg:cNvGrpSpPr>
                          <a:grpSpLocks/>
                        </wpg:cNvGrpSpPr>
                        <wpg:grpSpPr bwMode="auto">
                          <a:xfrm>
                            <a:off x="39" y="19314"/>
                            <a:ext cx="4801" cy="310"/>
                            <a:chOff x="0" y="0"/>
                            <a:chExt cx="19999" cy="20000"/>
                          </a:xfrm>
                        </wpg:grpSpPr>
                        <wps:wsp>
                          <wps:cNvPr id="76" name="Rectangle 449"/>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15A780E2" w14:textId="77777777" w:rsidR="006A0FC2" w:rsidRDefault="006A0FC2" w:rsidP="00C212B6">
                                <w:pPr>
                                  <w:pStyle w:val="af9"/>
                                  <w:rPr>
                                    <w:sz w:val="18"/>
                                  </w:rPr>
                                </w:pPr>
                                <w:r>
                                  <w:rPr>
                                    <w:sz w:val="18"/>
                                  </w:rPr>
                                  <w:t xml:space="preserve"> </w:t>
                                </w:r>
                                <w:r>
                                  <w:rPr>
                                    <w:sz w:val="18"/>
                                  </w:rPr>
                                  <w:t>Н. Контр.</w:t>
                                </w:r>
                              </w:p>
                            </w:txbxContent>
                          </wps:txbx>
                          <wps:bodyPr rot="0" vert="horz" wrap="square" lIns="12700" tIns="12700" rIns="12700" bIns="12700" anchor="t" anchorCtr="0" upright="1">
                            <a:noAutofit/>
                          </wps:bodyPr>
                        </wps:wsp>
                        <wps:wsp>
                          <wps:cNvPr id="77" name="Rectangle 450"/>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E18B222" w14:textId="77777777" w:rsidR="006A0FC2" w:rsidRDefault="006A0FC2" w:rsidP="00C212B6">
                                <w:pPr>
                                  <w:pStyle w:val="af9"/>
                                  <w:rPr>
                                    <w:sz w:val="18"/>
                                  </w:rPr>
                                </w:pPr>
                                <w:proofErr w:type="spellStart"/>
                                <w:r>
                                  <w:rPr>
                                    <w:sz w:val="18"/>
                                  </w:rPr>
                                  <w:t>Ф.И.О</w:t>
                                </w:r>
                                <w:proofErr w:type="spellEnd"/>
                                <w:r>
                                  <w:rPr>
                                    <w:sz w:val="18"/>
                                  </w:rPr>
                                  <w:t>.</w:t>
                                </w:r>
                              </w:p>
                            </w:txbxContent>
                          </wps:txbx>
                          <wps:bodyPr rot="0" vert="horz" wrap="square" lIns="12700" tIns="12700" rIns="12700" bIns="12700" anchor="t" anchorCtr="0" upright="1">
                            <a:noAutofit/>
                          </wps:bodyPr>
                        </wps:wsp>
                      </wpg:grpSp>
                      <wpg:grpSp>
                        <wpg:cNvPr id="78" name="Group 451"/>
                        <wpg:cNvGrpSpPr>
                          <a:grpSpLocks/>
                        </wpg:cNvGrpSpPr>
                        <wpg:grpSpPr bwMode="auto">
                          <a:xfrm>
                            <a:off x="39" y="19660"/>
                            <a:ext cx="4801" cy="309"/>
                            <a:chOff x="0" y="0"/>
                            <a:chExt cx="19999" cy="20000"/>
                          </a:xfrm>
                        </wpg:grpSpPr>
                        <wps:wsp>
                          <wps:cNvPr id="79" name="Rectangle 452"/>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DEF6A92" w14:textId="77777777" w:rsidR="006A0FC2" w:rsidRDefault="006A0FC2" w:rsidP="00C212B6">
                                <w:pPr>
                                  <w:pStyle w:val="af9"/>
                                  <w:rPr>
                                    <w:sz w:val="18"/>
                                  </w:rPr>
                                </w:pPr>
                                <w:r>
                                  <w:rPr>
                                    <w:sz w:val="18"/>
                                  </w:rPr>
                                  <w:t xml:space="preserve"> </w:t>
                                </w:r>
                                <w:proofErr w:type="spellStart"/>
                                <w:r>
                                  <w:rPr>
                                    <w:sz w:val="18"/>
                                  </w:rPr>
                                  <w:t>Утверд</w:t>
                                </w:r>
                                <w:proofErr w:type="spellEnd"/>
                                <w:r>
                                  <w:rPr>
                                    <w:sz w:val="18"/>
                                  </w:rPr>
                                  <w:t>.</w:t>
                                </w:r>
                              </w:p>
                            </w:txbxContent>
                          </wps:txbx>
                          <wps:bodyPr rot="0" vert="horz" wrap="square" lIns="12700" tIns="12700" rIns="12700" bIns="12700" anchor="t" anchorCtr="0" upright="1">
                            <a:noAutofit/>
                          </wps:bodyPr>
                        </wps:wsp>
                        <wps:wsp>
                          <wps:cNvPr id="80" name="Rectangle 453"/>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4C16B24" w14:textId="77777777" w:rsidR="006A0FC2" w:rsidRDefault="006A0FC2" w:rsidP="00C212B6">
                                <w:pPr>
                                  <w:pStyle w:val="af9"/>
                                  <w:rPr>
                                    <w:sz w:val="18"/>
                                  </w:rPr>
                                </w:pPr>
                                <w:proofErr w:type="spellStart"/>
                                <w:r>
                                  <w:rPr>
                                    <w:sz w:val="18"/>
                                  </w:rPr>
                                  <w:t>Ф.И.О</w:t>
                                </w:r>
                                <w:proofErr w:type="spellEnd"/>
                                <w:r>
                                  <w:rPr>
                                    <w:sz w:val="18"/>
                                  </w:rPr>
                                  <w:t>.</w:t>
                                </w:r>
                              </w:p>
                            </w:txbxContent>
                          </wps:txbx>
                          <wps:bodyPr rot="0" vert="horz" wrap="square" lIns="12700" tIns="12700" rIns="12700" bIns="12700" anchor="t" anchorCtr="0" upright="1">
                            <a:noAutofit/>
                          </wps:bodyPr>
                        </wps:wsp>
                      </wpg:grpSp>
                      <wps:wsp>
                        <wps:cNvPr id="81" name="Line 454"/>
                        <wps:cNvCnPr>
                          <a:cxnSpLocks noChangeShapeType="1"/>
                        </wps:cNvCnPr>
                        <wps:spPr bwMode="auto">
                          <a:xfrm>
                            <a:off x="14208" y="18239"/>
                            <a:ext cx="2" cy="17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2" name="Rectangle 455"/>
                        <wps:cNvSpPr>
                          <a:spLocks noChangeArrowheads="1"/>
                        </wps:cNvSpPr>
                        <wps:spPr bwMode="auto">
                          <a:xfrm>
                            <a:off x="7787" y="18314"/>
                            <a:ext cx="6292" cy="1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7D5491ED" w14:textId="77777777" w:rsidR="006A0FC2" w:rsidRDefault="006A0FC2" w:rsidP="00C212B6">
                              <w:pPr>
                                <w:pStyle w:val="af9"/>
                                <w:rPr>
                                  <w:sz w:val="18"/>
                                </w:rPr>
                              </w:pPr>
                              <w:proofErr w:type="spellStart"/>
                              <w:r>
                                <w:rPr>
                                  <w:sz w:val="18"/>
                                </w:rPr>
                                <w:t>Название</w:t>
                              </w:r>
                              <w:proofErr w:type="spellEnd"/>
                              <w:r>
                                <w:rPr>
                                  <w:sz w:val="18"/>
                                </w:rPr>
                                <w:t xml:space="preserve"> </w:t>
                              </w:r>
                              <w:proofErr w:type="spellStart"/>
                              <w:r>
                                <w:rPr>
                                  <w:sz w:val="18"/>
                                </w:rPr>
                                <w:t>работы</w:t>
                              </w:r>
                              <w:proofErr w:type="spellEnd"/>
                            </w:p>
                          </w:txbxContent>
                        </wps:txbx>
                        <wps:bodyPr rot="0" vert="horz" wrap="square" lIns="12700" tIns="12700" rIns="12700" bIns="12700" anchor="t" anchorCtr="0" upright="1">
                          <a:noAutofit/>
                        </wps:bodyPr>
                      </wps:wsp>
                      <wps:wsp>
                        <wps:cNvPr id="83" name="Line 456"/>
                        <wps:cNvCnPr>
                          <a:cxnSpLocks noChangeShapeType="1"/>
                        </wps:cNvCnPr>
                        <wps:spPr bwMode="auto">
                          <a:xfrm>
                            <a:off x="14221" y="18587"/>
                            <a:ext cx="5769"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4" name="Line 457"/>
                        <wps:cNvCnPr>
                          <a:cxnSpLocks noChangeShapeType="1"/>
                        </wps:cNvCnPr>
                        <wps:spPr bwMode="auto">
                          <a:xfrm>
                            <a:off x="14219" y="18939"/>
                            <a:ext cx="5769" cy="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5" name="Line 458"/>
                        <wps:cNvCnPr>
                          <a:cxnSpLocks noChangeShapeType="1"/>
                        </wps:cNvCnPr>
                        <wps:spPr bwMode="auto">
                          <a:xfrm>
                            <a:off x="17487" y="18239"/>
                            <a:ext cx="3" cy="69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6" name="Rectangle 459"/>
                        <wps:cNvSpPr>
                          <a:spLocks noChangeArrowheads="1"/>
                        </wps:cNvSpPr>
                        <wps:spPr bwMode="auto">
                          <a:xfrm>
                            <a:off x="14295" y="18258"/>
                            <a:ext cx="147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3513A519" w14:textId="77777777" w:rsidR="006A0FC2" w:rsidRDefault="006A0FC2" w:rsidP="00C212B6">
                              <w:pPr>
                                <w:pStyle w:val="af9"/>
                                <w:jc w:val="center"/>
                                <w:rPr>
                                  <w:sz w:val="18"/>
                                </w:rPr>
                              </w:pPr>
                              <w:proofErr w:type="spellStart"/>
                              <w:r>
                                <w:rPr>
                                  <w:sz w:val="18"/>
                                </w:rPr>
                                <w:t>Лит</w:t>
                              </w:r>
                              <w:proofErr w:type="spellEnd"/>
                              <w:r>
                                <w:rPr>
                                  <w:sz w:val="18"/>
                                </w:rPr>
                                <w:t>.</w:t>
                              </w:r>
                            </w:p>
                          </w:txbxContent>
                        </wps:txbx>
                        <wps:bodyPr rot="0" vert="horz" wrap="square" lIns="12700" tIns="12700" rIns="12700" bIns="12700" anchor="t" anchorCtr="0" upright="1">
                          <a:noAutofit/>
                        </wps:bodyPr>
                      </wps:wsp>
                      <wps:wsp>
                        <wps:cNvPr id="87" name="Rectangle 460"/>
                        <wps:cNvSpPr>
                          <a:spLocks noChangeArrowheads="1"/>
                        </wps:cNvSpPr>
                        <wps:spPr bwMode="auto">
                          <a:xfrm>
                            <a:off x="17577" y="18258"/>
                            <a:ext cx="2327"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FF389AC" w14:textId="77777777" w:rsidR="006A0FC2" w:rsidRDefault="006A0FC2" w:rsidP="00C212B6">
                              <w:pPr>
                                <w:pStyle w:val="af9"/>
                                <w:jc w:val="center"/>
                                <w:rPr>
                                  <w:sz w:val="18"/>
                                </w:rPr>
                              </w:pPr>
                              <w:r>
                                <w:rPr>
                                  <w:sz w:val="18"/>
                                </w:rPr>
                                <w:t>Листов</w:t>
                              </w:r>
                            </w:p>
                          </w:txbxContent>
                        </wps:txbx>
                        <wps:bodyPr rot="0" vert="horz" wrap="square" lIns="12700" tIns="12700" rIns="12700" bIns="12700" anchor="t" anchorCtr="0" upright="1">
                          <a:noAutofit/>
                        </wps:bodyPr>
                      </wps:wsp>
                      <wps:wsp>
                        <wps:cNvPr id="88" name="Rectangle 461"/>
                        <wps:cNvSpPr>
                          <a:spLocks noChangeArrowheads="1"/>
                        </wps:cNvSpPr>
                        <wps:spPr bwMode="auto">
                          <a:xfrm>
                            <a:off x="17591" y="18613"/>
                            <a:ext cx="2326"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5DA74E0A" w14:textId="77777777" w:rsidR="006A0FC2" w:rsidRDefault="006A0FC2" w:rsidP="00C212B6">
                              <w:pPr>
                                <w:pStyle w:val="af9"/>
                                <w:jc w:val="center"/>
                                <w:rPr>
                                  <w:sz w:val="18"/>
                                </w:rPr>
                              </w:pPr>
                              <w:r>
                                <w:rPr>
                                  <w:sz w:val="18"/>
                                </w:rPr>
                                <w:fldChar w:fldCharType="begin"/>
                              </w:r>
                              <w:r>
                                <w:rPr>
                                  <w:sz w:val="18"/>
                                </w:rPr>
                                <w:instrText xml:space="preserve"> SECTIONPAGES  \* LOWER </w:instrText>
                              </w:r>
                              <w:r>
                                <w:rPr>
                                  <w:sz w:val="18"/>
                                </w:rPr>
                                <w:fldChar w:fldCharType="separate"/>
                              </w:r>
                              <w:r w:rsidR="00033B5D">
                                <w:rPr>
                                  <w:noProof/>
                                  <w:sz w:val="18"/>
                                </w:rPr>
                                <w:t>1</w:t>
                              </w:r>
                              <w:r>
                                <w:rPr>
                                  <w:sz w:val="18"/>
                                </w:rPr>
                                <w:fldChar w:fldCharType="end"/>
                              </w:r>
                            </w:p>
                          </w:txbxContent>
                        </wps:txbx>
                        <wps:bodyPr rot="0" vert="horz" wrap="square" lIns="12700" tIns="12700" rIns="12700" bIns="12700" anchor="t" anchorCtr="0" upright="1">
                          <a:noAutofit/>
                        </wps:bodyPr>
                      </wps:wsp>
                      <wps:wsp>
                        <wps:cNvPr id="89" name="Line 462"/>
                        <wps:cNvCnPr>
                          <a:cxnSpLocks noChangeShapeType="1"/>
                        </wps:cNvCnPr>
                        <wps:spPr bwMode="auto">
                          <a:xfrm>
                            <a:off x="14755" y="18594"/>
                            <a:ext cx="2" cy="33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0" name="Line 463"/>
                        <wps:cNvCnPr>
                          <a:cxnSpLocks noChangeShapeType="1"/>
                        </wps:cNvCnPr>
                        <wps:spPr bwMode="auto">
                          <a:xfrm>
                            <a:off x="15301" y="18595"/>
                            <a:ext cx="2" cy="33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1" name="Rectangle 464"/>
                        <wps:cNvSpPr>
                          <a:spLocks noChangeArrowheads="1"/>
                        </wps:cNvSpPr>
                        <wps:spPr bwMode="auto">
                          <a:xfrm>
                            <a:off x="14295" y="19221"/>
                            <a:ext cx="5609"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4F91A5B9" w14:textId="77777777" w:rsidR="006A0FC2" w:rsidRDefault="006A0FC2" w:rsidP="00C212B6">
                              <w:pPr>
                                <w:pStyle w:val="af9"/>
                                <w:jc w:val="center"/>
                                <w:rPr>
                                  <w:rFonts w:ascii="Journal" w:hAnsi="Journal"/>
                                  <w:sz w:val="24"/>
                                </w:rPr>
                              </w:pPr>
                              <w:proofErr w:type="spellStart"/>
                              <w:r>
                                <w:rPr>
                                  <w:sz w:val="24"/>
                                </w:rPr>
                                <w:t>Организация</w:t>
                              </w:r>
                              <w:proofErr w:type="spellEnd"/>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3FE7F8" id="Group 415" o:spid="_x0000_s1168" style="position:absolute;left:0;text-align:left;margin-left:56.7pt;margin-top:18.75pt;width:522.3pt;height:801.55pt;z-index:251676672;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" o:allowincell="f">
                <v:rect id="Rectangle 416" o:spid="_x0000_s1169"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O5SsQA&#10;AADbAAAADwAAAGRycy9kb3ducmV2LnhtbESPzWrDMBCE74W8g9hAbo2cppTEiWLsgqGn0jp5gMXa&#10;2CbWyrHkn/bpq0Khx2FmvmGOyWxaMVLvGssKNusIBHFpdcOVgss5f9yBcB5ZY2uZFHyRg+S0eDhi&#10;rO3EnzQWvhIBwi5GBbX3XSylK2sy6Na2Iw7e1fYGfZB9JXWPU4CbVj5F0Ys02HBYqLGj15rKWzEY&#10;BTc/j+9pVXzn+0u2Lz+ydBruqVKr5ZweQHia/X/4r/2mFTxv4fdL+AHy9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TuUrEAAAA2wAAAA8AAAAAAAAAAAAAAAAAmAIAAGRycy9k&#10;b3ducmV2LnhtbFBLBQYAAAAABAAEAPUAAACJAwAAAAA=&#10;" filled="f" strokeweight="2pt"/>
                <v:line id="Line 417" o:spid="_x0000_s1170" style="position:absolute;visibility:visible;mso-wrap-style:square" from="993,17183" to="995,18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wGsr8AAADbAAAADwAAAGRycy9kb3ducmV2LnhtbESPwQrCMBBE74L/EFbwpqmiItUoIlS8&#10;idWLt7VZ22KzKU3U+vdGEDwOM/OGWa5bU4knNa60rGA0jEAQZ1aXnCs4n5LBHITzyBory6TgTQ7W&#10;q25nibG2Lz7SM/W5CBB2MSoovK9jKV1WkEE3tDVx8G62MeiDbHKpG3wFuKnkOIpm0mDJYaHAmrYF&#10;Zff0YRTcL+dpsjts9alKN/qaJ/5yvWml+r12swDhqfX/8K+91womE/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XwGsr8AAADbAAAADwAAAAAAAAAAAAAAAACh&#10;AgAAZHJzL2Rvd25yZXYueG1sUEsFBgAAAAAEAAQA+QAAAI0DAAAAAA==&#10;" strokeweight="2pt"/>
                <v:line id="Line 418" o:spid="_x0000_s1171" style="position:absolute;visibility:visible;mso-wrap-style:square" from="10,17173" to="19977,17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CjKb8AAADbAAAADwAAAGRycy9kb3ducmV2LnhtbESPwQrCMBBE74L/EFbwpqmiItUoIlS8&#10;idWLt7VZ22KzKU3U+vdGEDwOM/OGWa5bU4knNa60rGA0jEAQZ1aXnCs4n5LBHITzyBory6TgTQ7W&#10;q25nibG2Lz7SM/W5CBB2MSoovK9jKV1WkEE3tDVx8G62MeiDbHKpG3wFuKnkOIpm0mDJYaHAmrYF&#10;Zff0YRTcL+dpsjts9alKN/qaJ/5yvWml+r12swDhqfX/8K+91womU/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jCjKb8AAADbAAAADwAAAAAAAAAAAAAAAACh&#10;AgAAZHJzL2Rvd25yZXYueG1sUEsFBgAAAAAEAAQA+QAAAI0DAAAAAA==&#10;" strokeweight="2pt"/>
                <v:line id="Line 419" o:spid="_x0000_s1172" style="position:absolute;visibility:visible;mso-wrap-style:square" from="2186,17192"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I9Xr8AAADbAAAADwAAAGRycy9kb3ducmV2LnhtbESPwQrCMBBE74L/EFbwpqmiItUoIlS8&#10;idWLt7VZ22KzKU3U+vdGEDwOM/OGWa5bU4knNa60rGA0jEAQZ1aXnCs4n5LBHITzyBory6TgTQ7W&#10;q25nibG2Lz7SM/W5CBB2MSoovK9jKV1WkEE3tDVx8G62MeiDbHKpG3wFuKnkOIpm0mDJYaHAmrYF&#10;Zff0YRTcL+dpsjts9alKN/qaJ/5yvWml+r12swDhqfX/8K+91womM/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uI9Xr8AAADbAAAADwAAAAAAAAAAAAAAAACh&#10;AgAAZHJzL2Rvd25yZXYueG1sUEsFBgAAAAAEAAQA+QAAAI0DAAAAAA==&#10;" strokeweight="2pt"/>
                <v:line id="Line 420" o:spid="_x0000_s1173" style="position:absolute;visibility:visible;mso-wrap-style:square" from="4919,17192"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6YxcIAAADbAAAADwAAAGRycy9kb3ducmV2LnhtbESPT4vCMBTE7wt+h/AEb2uq6Cq1UUSo&#10;eFusXrw9m9c/2LyUJmr99htB2OMwM79hkk1vGvGgztWWFUzGEQji3OqaSwXnU/q9BOE8ssbGMil4&#10;kYPNevCVYKztk4/0yHwpAoRdjAoq79tYSpdXZNCNbUscvMJ2Bn2QXSl1h88AN42cRtGPNFhzWKiw&#10;pV1F+S27GwW3y3me7n93+tRkW30tU3+5Flqp0bDfrkB46v1/+NM+aAWzBby/hB8g1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a6YxcIAAADbAAAADwAAAAAAAAAAAAAA&#10;AAChAgAAZHJzL2Rvd25yZXYueG1sUEsFBgAAAAAEAAQA+QAAAJADAAAAAA==&#10;" strokeweight="2pt"/>
                <v:line id="Line 421" o:spid="_x0000_s1174" style="position:absolute;visibility:visible;mso-wrap-style:square" from="6557,17192"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EMt7wAAADbAAAADwAAAGRycy9kb3ducmV2LnhtbERPvQrCMBDeBd8hnOCmqaIi1SgiVNzE&#10;2sXtbM622FxKE7W+vRkEx4/vf73tTC1e1LrKsoLJOAJBnFtdcaEguySjJQjnkTXWlknBhxxsN/3e&#10;GmNt33ymV+oLEULYxaig9L6JpXR5SQbd2DbEgbvb1qAPsC2kbvEdwk0tp1G0kAYrDg0lNrQvKX+k&#10;T6Pgcc3myeG015c63elbkfjr7a6VGg663QqEp87/xT/3USuYhbHhS/gBcvMF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2DEMt7wAAADbAAAADwAAAAAAAAAAAAAAAAChAgAA&#10;ZHJzL2Rvd25yZXYueG1sUEsFBgAAAAAEAAQA+QAAAIoDAAAAAA==&#10;" strokeweight="2pt"/>
                <v:line id="Line 422" o:spid="_x0000_s1175" style="position:absolute;visibility:visible;mso-wrap-style:square" from="7650,17183"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2pLMIAAADbAAAADwAAAGRycy9kb3ducmV2LnhtbESPT4vCMBTE7wt+h/AEb2uq6KK1UUSo&#10;eFusXrw9m9c/2LyUJmr99htB2OMwM79hkk1vGvGgztWWFUzGEQji3OqaSwXnU/q9AOE8ssbGMil4&#10;kYPNevCVYKztk4/0yHwpAoRdjAoq79tYSpdXZNCNbUscvMJ2Bn2QXSl1h88AN42cRtGPNFhzWKiw&#10;pV1F+S27GwW3y3me7n93+tRkW30tU3+5Flqp0bDfrkB46v1/+NM+aAWzJby/hB8g1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32pLMIAAADbAAAADwAAAAAAAAAAAAAA&#10;AAChAgAAZHJzL2Rvd25yZXYueG1sUEsFBgAAAAAEAAQA+QAAAJADAAAAAA==&#10;" strokeweight="2pt"/>
                <v:line id="Line 423" o:spid="_x0000_s1176" style="position:absolute;visibility:visible;mso-wrap-style:square" from="15848,18239" to="15852,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6WbLwAAADbAAAADwAAAGRycy9kb3ducmV2LnhtbERPuwrCMBTdBf8hXMFNUwVFqqmIUHET&#10;q4vbtbl9YHNTmqj1780gOB7Oe7PtTSNe1LnasoLZNAJBnFtdc6ngekknKxDOI2tsLJOCDznYJsPB&#10;BmNt33ymV+ZLEULYxaig8r6NpXR5RQbd1LbEgStsZ9AH2JVSd/gO4aaR8yhaSoM1h4YKW9pXlD+y&#10;p1HwuF0X6eG015cm2+l7mfrbvdBKjUf9bg3CU+//4p/7qBUswvrwJfwAmXw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o56WbLwAAADbAAAADwAAAAAAAAAAAAAAAAChAgAA&#10;ZHJzL2Rvd25yZXYueG1sUEsFBgAAAAAEAAQA+QAAAIoDAAAAAA==&#10;" strokeweight="2pt"/>
                <v:line id="Line 424" o:spid="_x0000_s1177"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j6E8QAAADbAAAADwAAAGRycy9kb3ducmV2LnhtbESP0WoCMRRE34X+Q7iFvtXsFix2NUpp&#10;FSp9ELd+wHVz3axubpYk6tavN4WCj8PMnGGm89624kw+NI4V5MMMBHHldMO1gu3P8nkMIkRkja1j&#10;UvBLAeazh8EUC+0uvKFzGWuRIBwKVGBi7AopQ2XIYhi6jjh5e+ctxiR9LbXHS4LbVr5k2au02HBa&#10;MNjRh6HqWJ6sgpXffR/za23kjld+0a4/34I9KPX02L9PQETq4z383/7SCkY5/H1JP0DO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ePoTxAAAANsAAAAPAAAAAAAAAAAA&#10;AAAAAKECAABkcnMvZG93bnJldi54bWxQSwUGAAAAAAQABAD5AAAAkgMAAAAA&#10;" strokeweight="1pt"/>
                <v:line id="Line 425" o:spid="_x0000_s1178"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pkZMQAAADbAAAADwAAAGRycy9kb3ducmV2LnhtbESP3WoCMRSE74W+QziF3tWsQsWuZhfp&#10;D1S8kKoPcNwcN6ubkyVJde3TN0LBy2FmvmHmZW9bcSYfGscKRsMMBHHldMO1gt3283kKIkRkja1j&#10;UnClAGXxMJhjrt2Fv+m8ibVIEA45KjAxdrmUoTJkMQxdR5y8g/MWY5K+ltrjJcFtK8dZNpEWG04L&#10;Bjt6M1SdNj9WwdLvV6fRb23knpf+o12/vwZ7VOrpsV/MQETq4z383/7SCl7GcPuSfo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qmRkxAAAANsAAAAPAAAAAAAAAAAA&#10;AAAAAKECAABkcnMvZG93bnJldi54bWxQSwUGAAAAAAQABAD5AAAAkgMAAAAA&#10;" strokeweight="1pt"/>
                <v:rect id="Rectangle 426" o:spid="_x0000_s1179" style="position:absolute;left:54;top:17912;width:88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E5o8MA&#10;AADbAAAADwAAAGRycy9kb3ducmV2LnhtbESPzWrDMBCE74G8g9hAb4ncnxjXjRJMwdBrnARyXKyt&#10;7dZauZLquG8fFQI5DjPzDbPZTaYXIznfWVbwuEpAENdWd9woOB7KZQbCB2SNvWVS8Ecedtv5bIO5&#10;thfe01iFRkQI+xwVtCEMuZS+bsmgX9mBOHqf1hkMUbpGaoeXCDe9fEqSVBrsOC60ONB7S/V39WsU&#10;FMXXdPqpXrH0Mktcql90U5yVelhMxRuIQFO4h2/tD61g/Qz/X+IPkN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dE5o8MAAADbAAAADwAAAAAAAAAAAAAAAACYAgAAZHJzL2Rv&#10;d25yZXYueG1sUEsFBgAAAAAEAAQA9QAAAIgDAAAAAA==&#10;" filled="f" stroked="f" strokeweight=".25pt">
                  <v:textbox inset="1pt,1pt,1pt,1pt">
                    <w:txbxContent>
                      <w:p w14:paraId="20F98451" w14:textId="77777777" w:rsidR="006A0FC2" w:rsidRDefault="006A0FC2" w:rsidP="00C212B6">
                        <w:pPr>
                          <w:pStyle w:val="af9"/>
                          <w:jc w:val="center"/>
                          <w:rPr>
                            <w:sz w:val="18"/>
                          </w:rPr>
                        </w:pPr>
                        <w:proofErr w:type="spellStart"/>
                        <w:r>
                          <w:rPr>
                            <w:sz w:val="18"/>
                          </w:rPr>
                          <w:t>Изм</w:t>
                        </w:r>
                        <w:proofErr w:type="spellEnd"/>
                        <w:r>
                          <w:rPr>
                            <w:sz w:val="18"/>
                          </w:rPr>
                          <w:t>.</w:t>
                        </w:r>
                      </w:p>
                    </w:txbxContent>
                  </v:textbox>
                </v:rect>
                <v:rect id="Rectangle 427" o:spid="_x0000_s1180" style="position:absolute;left:1051;top:17912;width:11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ih18IA&#10;AADbAAAADwAAAGRycy9kb3ducmV2LnhtbESPQWvCQBSE74L/YXmF3nTTkoqNrhIKgV5NFXp8ZJ9J&#10;NPs27m6T9N+7hYLHYWa+Ybb7yXRiIOdbywpelgkI4srqlmsFx69isQbhA7LGzjIp+CUP+918tsVM&#10;25EPNJShFhHCPkMFTQh9JqWvGjLol7Ynjt7ZOoMhSldL7XCMcNPJ1yRZSYMtx4UGe/poqLqWP0ZB&#10;nl+m0618x8LLdeJWOtV1/q3U89OUb0AEmsIj/N/+1AreUvj7En+A3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OKHXwgAAANsAAAAPAAAAAAAAAAAAAAAAAJgCAABkcnMvZG93&#10;bnJldi54bWxQSwUGAAAAAAQABAD1AAAAhwMAAAAA&#10;" filled="f" stroked="f" strokeweight=".25pt">
                  <v:textbox inset="1pt,1pt,1pt,1pt">
                    <w:txbxContent>
                      <w:p w14:paraId="3A24C847" w14:textId="77777777" w:rsidR="006A0FC2" w:rsidRDefault="006A0FC2" w:rsidP="00C212B6">
                        <w:pPr>
                          <w:pStyle w:val="af9"/>
                          <w:jc w:val="center"/>
                          <w:rPr>
                            <w:sz w:val="18"/>
                          </w:rPr>
                        </w:pPr>
                        <w:r>
                          <w:rPr>
                            <w:sz w:val="18"/>
                          </w:rPr>
                          <w:t>Лист</w:t>
                        </w:r>
                      </w:p>
                    </w:txbxContent>
                  </v:textbox>
                </v:rect>
                <v:rect id="Rectangle 428" o:spid="_x0000_s1181" style="position:absolute;left:2267;top:17912;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QETMIA&#10;AADbAAAADwAAAGRycy9kb3ducmV2LnhtbESPQWvCQBSE74L/YXmF3nTT0oiNrhIKgV5NFXp8ZJ9J&#10;NPs27m6T+O+7hYLHYWa+Ybb7yXRiIOdbywpelgkI4srqlmsFx69isQbhA7LGzjIpuJOH/W4+22Km&#10;7cgHGspQiwhhn6GCJoQ+k9JXDRn0S9sTR+9sncEQpauldjhGuOnka5KspMGW40KDPX00VF3LH6Mg&#10;zy/T6Va+Y+HlOnEr/abr/Fup56cp34AINIVH+L/9qRWkKfx9iT9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dARMwgAAANsAAAAPAAAAAAAAAAAAAAAAAJgCAABkcnMvZG93&#10;bnJldi54bWxQSwUGAAAAAAQABAD1AAAAhwMAAAAA&#10;" filled="f" stroked="f" strokeweight=".25pt">
                  <v:textbox inset="1pt,1pt,1pt,1pt">
                    <w:txbxContent>
                      <w:p w14:paraId="773A38B5" w14:textId="77777777" w:rsidR="006A0FC2" w:rsidRDefault="006A0FC2" w:rsidP="00C212B6">
                        <w:pPr>
                          <w:pStyle w:val="af9"/>
                          <w:jc w:val="center"/>
                          <w:rPr>
                            <w:sz w:val="18"/>
                          </w:rPr>
                        </w:pPr>
                        <w:r>
                          <w:rPr>
                            <w:sz w:val="18"/>
                          </w:rPr>
                          <w:t xml:space="preserve">№ </w:t>
                        </w:r>
                        <w:proofErr w:type="spellStart"/>
                        <w:r>
                          <w:rPr>
                            <w:sz w:val="18"/>
                          </w:rPr>
                          <w:t>докум</w:t>
                        </w:r>
                        <w:proofErr w:type="spellEnd"/>
                        <w:r>
                          <w:rPr>
                            <w:sz w:val="18"/>
                          </w:rPr>
                          <w:t>.</w:t>
                        </w:r>
                      </w:p>
                    </w:txbxContent>
                  </v:textbox>
                </v:rect>
                <v:rect id="Rectangle 429" o:spid="_x0000_s1182" style="position:absolute;left:4983;top:17912;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aaO8AA&#10;AADbAAAADwAAAGRycy9kb3ducmV2LnhtbESPQYvCMBSE74L/ITxhb5oqbtFqlCIIXrer4PHRPNtq&#10;81KTqN1/v1lY8DjMzDfMetubVjzJ+caygukkAUFcWt1wpeD4vR8vQPiArLG1TAp+yMN2MxysMdP2&#10;xV/0LEIlIoR9hgrqELpMSl/WZNBPbEccvYt1BkOUrpLa4SvCTStnSZJKgw3HhRo72tVU3oqHUZDn&#10;1/50L5a493KRuFTPdZWflfoY9fkKRKA+vMP/7YNW8JnC35f4A+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aaaO8AAAADbAAAADwAAAAAAAAAAAAAAAACYAgAAZHJzL2Rvd25y&#10;ZXYueG1sUEsFBgAAAAAEAAQA9QAAAIUDAAAAAA==&#10;" filled="f" stroked="f" strokeweight=".25pt">
                  <v:textbox inset="1pt,1pt,1pt,1pt">
                    <w:txbxContent>
                      <w:p w14:paraId="4D8F4233" w14:textId="77777777" w:rsidR="006A0FC2" w:rsidRDefault="006A0FC2" w:rsidP="00C212B6">
                        <w:pPr>
                          <w:pStyle w:val="af9"/>
                          <w:jc w:val="center"/>
                          <w:rPr>
                            <w:sz w:val="18"/>
                          </w:rPr>
                        </w:pPr>
                        <w:proofErr w:type="spellStart"/>
                        <w:r>
                          <w:rPr>
                            <w:sz w:val="18"/>
                          </w:rPr>
                          <w:t>Подпись</w:t>
                        </w:r>
                        <w:proofErr w:type="spellEnd"/>
                      </w:p>
                    </w:txbxContent>
                  </v:textbox>
                </v:rect>
                <v:rect id="Rectangle 430" o:spid="_x0000_s1183" style="position:absolute;left:6604;top:17912;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o/oMEA&#10;AADbAAAADwAAAGRycy9kb3ducmV2LnhtbESPT4vCMBTE7wt+h/AEb2uquP6pRimC4HW7Ch4fzbOt&#10;Ni81idr99htB2OMwM79hVpvONOJBzteWFYyGCQjiwuqaSwWHn93nHIQPyBoby6Tglzxs1r2PFaba&#10;PvmbHnkoRYSwT1FBFUKbSumLigz6oW2Jo3e2zmCI0pVSO3xGuGnkOEmm0mDNcaHClrYVFdf8bhRk&#10;2aU73vIF7rycJ26qJ7rMTkoN+l22BBGoC//hd3uvFXzN4PUl/gC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qP6DBAAAA2wAAAA8AAAAAAAAAAAAAAAAAmAIAAGRycy9kb3du&#10;cmV2LnhtbFBLBQYAAAAABAAEAPUAAACGAwAAAAA=&#10;" filled="f" stroked="f" strokeweight=".25pt">
                  <v:textbox inset="1pt,1pt,1pt,1pt">
                    <w:txbxContent>
                      <w:p w14:paraId="62C627B5" w14:textId="77777777" w:rsidR="006A0FC2" w:rsidRDefault="006A0FC2" w:rsidP="00C212B6">
                        <w:pPr>
                          <w:pStyle w:val="af9"/>
                          <w:jc w:val="center"/>
                          <w:rPr>
                            <w:sz w:val="18"/>
                          </w:rPr>
                        </w:pPr>
                        <w:r>
                          <w:rPr>
                            <w:sz w:val="18"/>
                          </w:rPr>
                          <w:t>Дата</w:t>
                        </w:r>
                      </w:p>
                    </w:txbxContent>
                  </v:textbox>
                </v:rect>
                <v:rect id="Rectangle 431" o:spid="_x0000_s1184" style="position:absolute;left:15929;top:18258;width:1475;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r0r0A&#10;AADbAAAADwAAAGRycy9kb3ducmV2LnhtbERPTYvCMBC9C/6HMII3TRUVrUYpgrBXq4LHoRnbajOp&#10;SVbrvzeHhT0+3vdm15lGvMj52rKCyTgBQVxYXXOp4Hw6jJYgfEDW2FgmBR/ysNv2extMtX3zkV55&#10;KEUMYZ+igiqENpXSFxUZ9GPbEkfuZp3BEKErpXb4juGmkdMkWUiDNceGClvaV1Q88l+jIMvu3eWZ&#10;r/Dg5TJxCz3TZXZVajjosjWIQF34F/+5f7SCeRwbv8QfIL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3Wr0r0AAADbAAAADwAAAAAAAAAAAAAAAACYAgAAZHJzL2Rvd25yZXYu&#10;eG1sUEsFBgAAAAAEAAQA9QAAAIIDAAAAAA==&#10;" filled="f" stroked="f" strokeweight=".25pt">
                  <v:textbox inset="1pt,1pt,1pt,1pt">
                    <w:txbxContent>
                      <w:p w14:paraId="5C1AE911" w14:textId="77777777" w:rsidR="006A0FC2" w:rsidRDefault="006A0FC2" w:rsidP="00C212B6">
                        <w:pPr>
                          <w:pStyle w:val="af9"/>
                          <w:jc w:val="center"/>
                          <w:rPr>
                            <w:sz w:val="18"/>
                          </w:rPr>
                        </w:pPr>
                        <w:r>
                          <w:rPr>
                            <w:sz w:val="18"/>
                          </w:rPr>
                          <w:t>Лист</w:t>
                        </w:r>
                      </w:p>
                    </w:txbxContent>
                  </v:textbox>
                </v:rect>
                <v:rect id="Rectangle 432" o:spid="_x0000_s1185" style="position:absolute;left:15929;top:18623;width:1475;height: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kOScAA&#10;AADbAAAADwAAAGRycy9kb3ducmV2LnhtbESPQYvCMBSE74L/ITxhb5quqGjXKEUQvFoVPD6aZ9vd&#10;5qUmUbv/3giCx2FmvmGW68404k7O15YVfI8SEMSF1TWXCo6H7XAOwgdkjY1lUvBPHtarfm+JqbYP&#10;3tM9D6WIEPYpKqhCaFMpfVGRQT+yLXH0LtYZDFG6UmqHjwg3jRwnyUwarDkuVNjSpqLiL78ZBVn2&#10;252u+QK3Xs4TN9MTXWZnpb4GXfYDIlAXPuF3e6cVTBfw+hJ/gFw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DkOScAAAADbAAAADwAAAAAAAAAAAAAAAACYAgAAZHJzL2Rvd25y&#10;ZXYueG1sUEsFBgAAAAAEAAQA9QAAAIUDAAAAAA==&#10;" filled="f" stroked="f" strokeweight=".25pt">
                  <v:textbox inset="1pt,1pt,1pt,1pt">
                    <w:txbxContent>
                      <w:p w14:paraId="40457ABC" w14:textId="77777777" w:rsidR="006A0FC2" w:rsidRDefault="006A0FC2" w:rsidP="00C212B6">
                        <w:pPr>
                          <w:pStyle w:val="af9"/>
                          <w:jc w:val="center"/>
                          <w:rPr>
                            <w:sz w:val="18"/>
                          </w:rPr>
                        </w:pPr>
                        <w:r>
                          <w:rPr>
                            <w:sz w:val="18"/>
                          </w:rPr>
                          <w:fldChar w:fldCharType="begin"/>
                        </w:r>
                        <w:r>
                          <w:rPr>
                            <w:sz w:val="18"/>
                          </w:rPr>
                          <w:instrText xml:space="preserve"> PAGE  \* LOWER </w:instrText>
                        </w:r>
                        <w:r>
                          <w:rPr>
                            <w:sz w:val="18"/>
                          </w:rPr>
                          <w:fldChar w:fldCharType="separate"/>
                        </w:r>
                        <w:r w:rsidR="00033B5D">
                          <w:rPr>
                            <w:noProof/>
                            <w:sz w:val="18"/>
                          </w:rPr>
                          <w:t>39</w:t>
                        </w:r>
                        <w:r>
                          <w:rPr>
                            <w:sz w:val="18"/>
                          </w:rPr>
                          <w:fldChar w:fldCharType="end"/>
                        </w:r>
                      </w:p>
                    </w:txbxContent>
                  </v:textbox>
                </v:rect>
                <v:rect id="Rectangle 433" o:spid="_x0000_s1186" style="position:absolute;left:7760;top:17481;width:12159;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9tab8A&#10;AADbAAAADwAAAGRycy9kb3ducmV2LnhtbERPz2vCMBS+D/Y/hCd4m6lDStcZpQwKXq0KOz6at7ba&#10;vHRJbOt/vxwGHj++39v9bHoxkvOdZQXrVQKCuLa640bB+VS+ZSB8QNbYWyYFD/Kw372+bDHXduIj&#10;jVVoRAxhn6OCNoQhl9LXLRn0KzsQR+7HOoMhQtdI7XCK4aaX70mSSoMdx4YWB/pqqb5Vd6OgKK7z&#10;5bf6wNLLLHGp3uim+FZquZiLTxCB5vAU/7sPWkEa18cv8QfI3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Lb21pvwAAANsAAAAPAAAAAAAAAAAAAAAAAJgCAABkcnMvZG93bnJl&#10;di54bWxQSwUGAAAAAAQABAD1AAAAhAMAAAAA&#10;" filled="f" stroked="f" strokeweight=".25pt">
                  <v:textbox inset="1pt,1pt,1pt,1pt">
                    <w:txbxContent>
                      <w:p w14:paraId="58A9DACE" w14:textId="77777777" w:rsidR="006A0FC2" w:rsidRDefault="006A0FC2" w:rsidP="00C212B6">
                        <w:pPr>
                          <w:pStyle w:val="af9"/>
                          <w:jc w:val="center"/>
                          <w:rPr>
                            <w:rFonts w:ascii="Journal" w:hAnsi="Journal"/>
                            <w:lang w:val="ru-RU"/>
                          </w:rPr>
                        </w:pPr>
                        <w:proofErr w:type="spellStart"/>
                        <w:r>
                          <w:t>НАЗВАНИЕ</w:t>
                        </w:r>
                        <w:proofErr w:type="spellEnd"/>
                        <w:r>
                          <w:t xml:space="preserve"> ДОКУМЕНТА</w:t>
                        </w:r>
                      </w:p>
                    </w:txbxContent>
                  </v:textbox>
                </v:rect>
                <v:line id="Line 434" o:spid="_x0000_s1187" style="position:absolute;visibility:visible;mso-wrap-style:square" from="12,18233" to="19979,18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75Sr8AAADbAAAADwAAAGRycy9kb3ducmV2LnhtbESPwQrCMBBE74L/EFbwpqmCItUoIlS8&#10;idVLb2uztsVmU5qo9e+NIHgcZuYNs9p0phZPal1lWcFkHIEgzq2uuFBwOSejBQjnkTXWlknBmxxs&#10;1v3eCmNtX3yiZ+oLESDsYlRQet/EUrq8JINubBvi4N1sa9AH2RZSt/gKcFPLaRTNpcGKw0KJDe1K&#10;yu/pwyi4Z5dZsj/u9LlOt/paJD673rRSw0G3XYLw1Pl/+Nc+aAXzC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r75Sr8AAADbAAAADwAAAAAAAAAAAAAAAACh&#10;AgAAZHJzL2Rvd25yZXYueG1sUEsFBgAAAAAEAAQA+QAAAI0DAAAAAA==&#10;" strokeweight="2pt"/>
                <v:line id="Line 435" o:spid="_x0000_s1188" style="position:absolute;visibility:visible;mso-wrap-style:square" from="25,17881" to="7646,17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xnPb8AAADbAAAADwAAAGRycy9kb3ducmV2LnhtbESPwQrCMBBE74L/EFbwpqmCItUoIlS8&#10;idVLb2uztsVmU5qo9e+NIHgcZuYNs9p0phZPal1lWcFkHIEgzq2uuFBwOSejBQjnkTXWlknBmxxs&#10;1v3eCmNtX3yiZ+oLESDsYlRQet/EUrq8JINubBvi4N1sa9AH2RZSt/gKcFPLaRTNpcGKw0KJDe1K&#10;yu/pwyi4Z5dZsj/u9LlOt/paJD673rRSw0G3XYLw1Pl/+Nc+aAXzK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mxnPb8AAADbAAAADwAAAAAAAAAAAAAAAACh&#10;AgAAZHJzL2Rvd25yZXYueG1sUEsFBgAAAAAEAAQA+QAAAI0DAAAAAA==&#10;" strokeweight="2pt"/>
                <v:line id="Line 436" o:spid="_x0000_s1189" style="position:absolute;visibility:visible;mso-wrap-style:square" from="10,17526" to="7631,17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oLQsQAAADbAAAADwAAAGRycy9kb3ducmV2LnhtbESP0WoCMRRE3wX/IVyhbzVrC2JXs0vR&#10;ChUfpLYfcN1cN1s3N0sSdduvb4SCj8PMnGEWZW9bcSEfGscKJuMMBHHldMO1gq/P9eMMRIjIGlvH&#10;pOCHApTFcLDAXLsrf9BlH2uRIBxyVGBi7HIpQ2XIYhi7jjh5R+ctxiR9LbXHa4LbVj5l2VRabDgt&#10;GOxoaag67c9WwcYftqfJb23kgTf+rd2tXoL9Vuph1L/OQUTq4z38337XCqbPcPuSfo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igtCxAAAANsAAAAPAAAAAAAAAAAA&#10;AAAAAKECAABkcnMvZG93bnJldi54bWxQSwUGAAAAAAQABAD5AAAAkgMAAAAA&#10;" strokeweight="1pt"/>
                <v:line id="Line 437" o:spid="_x0000_s1190" style="position:absolute;visibility:visible;mso-wrap-style:square" from="10,18938" to="7631,18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OTNsQAAADbAAAADwAAAGRycy9kb3ducmV2LnhtbESP0WoCMRRE3wX/IVyhbzVrKWJXs0vR&#10;ChUfpLYfcN1cN1s3N0sSdduvb4SCj8PMnGEWZW9bcSEfGscKJuMMBHHldMO1gq/P9eMMRIjIGlvH&#10;pOCHApTFcLDAXLsrf9BlH2uRIBxyVGBi7HIpQ2XIYhi7jjh5R+ctxiR9LbXHa4LbVj5l2VRabDgt&#10;GOxoaag67c9WwcYftqfJb23kgTf+rd2tXoL9Vuph1L/OQUTq4z38337XCqbPcPuSfo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Y5M2xAAAANsAAAAPAAAAAAAAAAAA&#10;AAAAAKECAABkcnMvZG93bnJldi54bWxQSwUGAAAAAAQABAD5AAAAkgMAAAAA&#10;" strokeweight="1pt"/>
                <v:line id="Line 438" o:spid="_x0000_s1191" style="position:absolute;visibility:visible;mso-wrap-style:square" from="10,18583" to="7631,18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82rcQAAADbAAAADwAAAGRycy9kb3ducmV2LnhtbESP0WoCMRRE3wX/IVyhbzVroWJXs0vR&#10;ChUfpLYfcN1cN1s3N0sSdduvb4SCj8PMnGEWZW9bcSEfGscKJuMMBHHldMO1gq/P9eMMRIjIGlvH&#10;pOCHApTFcLDAXLsrf9BlH2uRIBxyVGBi7HIpQ2XIYhi7jjh5R+ctxiR9LbXHa4LbVj5l2VRabDgt&#10;GOxoaag67c9WwcYftqfJb23kgTf+rd2tXoL9Vuph1L/OQUTq4z38337XCqbPcPuSfo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LzatxAAAANsAAAAPAAAAAAAAAAAA&#10;AAAAAKECAABkcnMvZG93bnJldi54bWxQSwUGAAAAAAQABAD5AAAAkgMAAAAA&#10;" strokeweight="1pt"/>
                <v:group id="Group 439" o:spid="_x0000_s1192" style="position:absolute;left:39;top:18267;width:4801;height:310"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rect id="Rectangle 440" o:spid="_x0000_s1193"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b1HcAA&#10;AADbAAAADwAAAGRycy9kb3ducmV2LnhtbESPQYvCMBSE74L/ITxhb5oqUrUapQiC1+0qeHw0z7ba&#10;vNQkavffbxYW9jjMzDfMZtebVrzI+caygukkAUFcWt1wpeD0dRgvQfiArLG1TAq+ycNuOxxsMNP2&#10;zZ/0KkIlIoR9hgrqELpMSl/WZNBPbEccvat1BkOUrpLa4TvCTStnSZJKgw3HhRo72tdU3ounUZDn&#10;t/78KFZ48HKZuFTPdZVflPoY9fkaRKA+/If/2ketIF3A75f4A+T2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Ib1HcAAAADbAAAADwAAAAAAAAAAAAAAAACYAgAAZHJzL2Rvd25y&#10;ZXYueG1sUEsFBgAAAAAEAAQA9QAAAIUDAAAAAA==&#10;" filled="f" stroked="f" strokeweight=".25pt">
                    <v:textbox inset="1pt,1pt,1pt,1pt">
                      <w:txbxContent>
                        <w:p w14:paraId="24BA3194" w14:textId="77777777" w:rsidR="006A0FC2" w:rsidRDefault="006A0FC2" w:rsidP="00C212B6">
                          <w:pPr>
                            <w:pStyle w:val="af9"/>
                            <w:rPr>
                              <w:sz w:val="18"/>
                            </w:rPr>
                          </w:pPr>
                          <w:r>
                            <w:rPr>
                              <w:sz w:val="18"/>
                            </w:rPr>
                            <w:t xml:space="preserve"> </w:t>
                          </w:r>
                          <w:proofErr w:type="spellStart"/>
                          <w:r>
                            <w:rPr>
                              <w:sz w:val="18"/>
                            </w:rPr>
                            <w:t>Разраб</w:t>
                          </w:r>
                          <w:proofErr w:type="spellEnd"/>
                          <w:r>
                            <w:rPr>
                              <w:sz w:val="18"/>
                            </w:rPr>
                            <w:t>.</w:t>
                          </w:r>
                        </w:p>
                      </w:txbxContent>
                    </v:textbox>
                  </v:rect>
                  <v:rect id="Rectangle 441" o:spid="_x0000_s1194"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lhb78A&#10;AADbAAAADwAAAGRycy9kb3ducmV2LnhtbERPz2vCMBS+D/Y/hCd4m6lDStcZpQwKXq0KOz6at7ba&#10;vHRJbOt/vxwGHj++39v9bHoxkvOdZQXrVQKCuLa640bB+VS+ZSB8QNbYWyYFD/Kw372+bDHXduIj&#10;jVVoRAxhn6OCNoQhl9LXLRn0KzsQR+7HOoMhQtdI7XCK4aaX70mSSoMdx4YWB/pqqb5Vd6OgKK7z&#10;5bf6wNLLLHGp3uim+FZquZiLTxCB5vAU/7sPWkEax8Yv8QfI3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1GWFvvwAAANsAAAAPAAAAAAAAAAAAAAAAAJgCAABkcnMvZG93bnJl&#10;di54bWxQSwUGAAAAAAQABAD1AAAAhAMAAAAA&#10;" filled="f" stroked="f" strokeweight=".25pt">
                    <v:textbox inset="1pt,1pt,1pt,1pt">
                      <w:txbxContent>
                        <w:p w14:paraId="7F7CB294" w14:textId="77777777" w:rsidR="006A0FC2" w:rsidRDefault="006A0FC2" w:rsidP="00C212B6">
                          <w:pPr>
                            <w:pStyle w:val="af9"/>
                            <w:rPr>
                              <w:sz w:val="18"/>
                            </w:rPr>
                          </w:pPr>
                          <w:r>
                            <w:rPr>
                              <w:sz w:val="18"/>
                            </w:rPr>
                            <w:t>Ф</w:t>
                          </w:r>
                          <w:r>
                            <w:rPr>
                              <w:sz w:val="18"/>
                              <w:lang w:val="ru-RU"/>
                            </w:rPr>
                            <w:t>.</w:t>
                          </w:r>
                          <w:proofErr w:type="spellStart"/>
                          <w:r>
                            <w:rPr>
                              <w:sz w:val="18"/>
                            </w:rPr>
                            <w:t>И.О</w:t>
                          </w:r>
                          <w:proofErr w:type="spellEnd"/>
                          <w:r>
                            <w:rPr>
                              <w:sz w:val="18"/>
                            </w:rPr>
                            <w:t>.</w:t>
                          </w:r>
                        </w:p>
                      </w:txbxContent>
                    </v:textbox>
                  </v:rect>
                </v:group>
                <v:group id="Group 442" o:spid="_x0000_s1195" style="position:absolute;left:39;top:18614;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rect id="Rectangle 443" o:spid="_x0000_s1196"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b7tL0A&#10;AADbAAAADwAAAGRycy9kb3ducmV2LnhtbERPy4rCMBTdC/5DuII7TRXxUY1SBGG2dkZweWmubbW5&#10;qUlG69+bheDycN6bXWca8SDna8sKJuMEBHFhdc2lgr/fw2gJwgdkjY1lUvAiD7ttv7fBVNsnH+mR&#10;h1LEEPYpKqhCaFMpfVGRQT+2LXHkLtYZDBG6UmqHzxhuGjlNkrk0WHNsqLClfUXFLf83CrLs2p3u&#10;+QoPXi4TN9czXWZnpYaDLluDCNSFr/jj/tEKFnF9/BJ/gNy+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rb7tL0AAADbAAAADwAAAAAAAAAAAAAAAACYAgAAZHJzL2Rvd25yZXYu&#10;eG1sUEsFBgAAAAAEAAQA9QAAAIIDAAAAAA==&#10;" filled="f" stroked="f" strokeweight=".25pt">
                    <v:textbox inset="1pt,1pt,1pt,1pt">
                      <w:txbxContent>
                        <w:p w14:paraId="27C2225B" w14:textId="77777777" w:rsidR="006A0FC2" w:rsidRDefault="006A0FC2" w:rsidP="00C212B6">
                          <w:pPr>
                            <w:pStyle w:val="af9"/>
                            <w:rPr>
                              <w:sz w:val="18"/>
                            </w:rPr>
                          </w:pPr>
                          <w:r>
                            <w:rPr>
                              <w:sz w:val="18"/>
                            </w:rPr>
                            <w:t xml:space="preserve"> </w:t>
                          </w:r>
                          <w:proofErr w:type="spellStart"/>
                          <w:r>
                            <w:rPr>
                              <w:sz w:val="18"/>
                            </w:rPr>
                            <w:t>Провер</w:t>
                          </w:r>
                          <w:proofErr w:type="spellEnd"/>
                          <w:r>
                            <w:rPr>
                              <w:sz w:val="18"/>
                            </w:rPr>
                            <w:t>.</w:t>
                          </w:r>
                        </w:p>
                      </w:txbxContent>
                    </v:textbox>
                  </v:rect>
                  <v:rect id="Rectangle 444" o:spid="_x0000_s1197"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peL8AA&#10;AADbAAAADwAAAGRycy9kb3ducmV2LnhtbESPT4vCMBTE74LfITxhb5oq4p+uUYogeLUqeHw0b9vu&#10;Ni81idr99kYQPA4z8xtmtelMI+7kfG1ZwXiUgCAurK65VHA67oYLED4ga2wsk4J/8rBZ93srTLV9&#10;8IHueShFhLBPUUEVQptK6YuKDPqRbYmj92OdwRClK6V2+Ihw08hJksykwZrjQoUtbSsq/vKbUZBl&#10;v935mi9x5+UicTM91WV2Uepr0GXfIAJ14RN+t/dawXwMry/xB8j1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fpeL8AAAADbAAAADwAAAAAAAAAAAAAAAACYAgAAZHJzL2Rvd25y&#10;ZXYueG1sUEsFBgAAAAAEAAQA9QAAAIUDAAAAAA==&#10;" filled="f" stroked="f" strokeweight=".25pt">
                    <v:textbox inset="1pt,1pt,1pt,1pt">
                      <w:txbxContent>
                        <w:p w14:paraId="468FB756" w14:textId="77777777" w:rsidR="006A0FC2" w:rsidRDefault="006A0FC2" w:rsidP="00C212B6">
                          <w:pPr>
                            <w:pStyle w:val="af9"/>
                            <w:rPr>
                              <w:sz w:val="18"/>
                            </w:rPr>
                          </w:pPr>
                          <w:proofErr w:type="spellStart"/>
                          <w:r>
                            <w:rPr>
                              <w:sz w:val="18"/>
                            </w:rPr>
                            <w:t>Ф.И.О</w:t>
                          </w:r>
                          <w:proofErr w:type="spellEnd"/>
                          <w:r>
                            <w:rPr>
                              <w:sz w:val="18"/>
                            </w:rPr>
                            <w:t>.</w:t>
                          </w:r>
                        </w:p>
                      </w:txbxContent>
                    </v:textbox>
                  </v:rect>
                </v:group>
                <v:group id="Group 445" o:spid="_x0000_s1198" style="position:absolute;left:39;top:18969;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rect id="Rectangle 446" o:spid="_x0000_s1199"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Rlw8EA&#10;AADbAAAADwAAAGRycy9kb3ducmV2LnhtbESPT4vCMBTE7wt+h/AEb2uqLv6pRimC4HW7Ch4fzbOt&#10;Ni81idr99htB2OMwM79hVpvONOJBzteWFYyGCQjiwuqaSwWHn93nHIQPyBoby6Tglzxs1r2PFaba&#10;PvmbHnkoRYSwT1FBFUKbSumLigz6oW2Jo3e2zmCI0pVSO3xGuGnkOEmm0mDNcaHClrYVFdf8bhRk&#10;2aU73vIF7rycJ26qv3SZnZQa9LtsCSJQF/7D7/ZeK5hN4PUl/gC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5kZcPBAAAA2wAAAA8AAAAAAAAAAAAAAAAAmAIAAGRycy9kb3du&#10;cmV2LnhtbFBLBQYAAAAABAAEAPUAAACGAwAAAAA=&#10;" filled="f" stroked="f" strokeweight=".25pt">
                    <v:textbox inset="1pt,1pt,1pt,1pt">
                      <w:txbxContent>
                        <w:p w14:paraId="4F1E92AA" w14:textId="77777777" w:rsidR="006A0FC2" w:rsidRDefault="006A0FC2" w:rsidP="00C212B6">
                          <w:pPr>
                            <w:pStyle w:val="af9"/>
                            <w:rPr>
                              <w:sz w:val="18"/>
                            </w:rPr>
                          </w:pPr>
                          <w:r>
                            <w:rPr>
                              <w:sz w:val="18"/>
                            </w:rPr>
                            <w:t xml:space="preserve"> </w:t>
                          </w:r>
                          <w:proofErr w:type="spellStart"/>
                          <w:r>
                            <w:rPr>
                              <w:sz w:val="18"/>
                            </w:rPr>
                            <w:t>Реценз</w:t>
                          </w:r>
                          <w:proofErr w:type="spellEnd"/>
                          <w:r>
                            <w:rPr>
                              <w:sz w:val="18"/>
                            </w:rPr>
                            <w:t>.</w:t>
                          </w:r>
                        </w:p>
                      </w:txbxContent>
                    </v:textbox>
                  </v:rect>
                  <v:rect id="Rectangle 447" o:spid="_x0000_s1200"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39t8IA&#10;AADbAAAADwAAAGRycy9kb3ducmV2LnhtbESPQWvCQBSE74L/YXmF3nTTEtRGVwmFQK+mCj0+ss8k&#10;mn0bd7dJ+u/dQqHHYWa+YXaHyXRiIOdbywpelgkI4srqlmsFp89isQHhA7LGzjIp+CEPh/18tsNM&#10;25GPNJShFhHCPkMFTQh9JqWvGjLol7Ynjt7FOoMhSldL7XCMcNPJ1yRZSYMtx4UGe3pvqLqV30ZB&#10;nl+n8718w8LLTeJWOtV1/qXU89OUb0EEmsJ/+K/9oRWsU/j9En+A3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jf23wgAAANsAAAAPAAAAAAAAAAAAAAAAAJgCAABkcnMvZG93&#10;bnJldi54bWxQSwUGAAAAAAQABAD1AAAAhwMAAAAA&#10;" filled="f" stroked="f" strokeweight=".25pt">
                    <v:textbox inset="1pt,1pt,1pt,1pt">
                      <w:txbxContent>
                        <w:p w14:paraId="45EA96BD" w14:textId="77777777" w:rsidR="006A0FC2" w:rsidRDefault="006A0FC2" w:rsidP="00C212B6">
                          <w:pPr>
                            <w:pStyle w:val="af9"/>
                            <w:rPr>
                              <w:sz w:val="18"/>
                            </w:rPr>
                          </w:pPr>
                          <w:proofErr w:type="spellStart"/>
                          <w:r>
                            <w:rPr>
                              <w:sz w:val="18"/>
                            </w:rPr>
                            <w:t>Ф.И.О</w:t>
                          </w:r>
                          <w:proofErr w:type="spellEnd"/>
                          <w:r>
                            <w:rPr>
                              <w:sz w:val="18"/>
                            </w:rPr>
                            <w:t>.</w:t>
                          </w:r>
                        </w:p>
                      </w:txbxContent>
                    </v:textbox>
                  </v:rect>
                </v:group>
                <v:group id="Group 448" o:spid="_x0000_s1201" style="position:absolute;left:39;top:19314;width:4801;height:310"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rect id="Rectangle 449" o:spid="_x0000_s1202"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PGW8AA&#10;AADbAAAADwAAAGRycy9kb3ducmV2LnhtbESPQYvCMBSE74L/ITxhb5oqUrUapQiC1+0qeHw0z7ba&#10;vNQkavffbxYW9jjMzDfMZtebVrzI+caygukkAUFcWt1wpeD0dRgvQfiArLG1TAq+ycNuOxxsMNP2&#10;zZ/0KkIlIoR9hgrqELpMSl/WZNBPbEccvat1BkOUrpLa4TvCTStnSZJKgw3HhRo72tdU3ounUZDn&#10;t/78KFZ48HKZuFTPdZVflPoY9fkaRKA+/If/2ketYJHC75f4A+T2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hPGW8AAAADbAAAADwAAAAAAAAAAAAAAAACYAgAAZHJzL2Rvd25y&#10;ZXYueG1sUEsFBgAAAAAEAAQA9QAAAIUDAAAAAA==&#10;" filled="f" stroked="f" strokeweight=".25pt">
                    <v:textbox inset="1pt,1pt,1pt,1pt">
                      <w:txbxContent>
                        <w:p w14:paraId="15A780E2" w14:textId="77777777" w:rsidR="006A0FC2" w:rsidRDefault="006A0FC2" w:rsidP="00C212B6">
                          <w:pPr>
                            <w:pStyle w:val="af9"/>
                            <w:rPr>
                              <w:sz w:val="18"/>
                            </w:rPr>
                          </w:pPr>
                          <w:r>
                            <w:rPr>
                              <w:sz w:val="18"/>
                            </w:rPr>
                            <w:t xml:space="preserve"> </w:t>
                          </w:r>
                          <w:r>
                            <w:rPr>
                              <w:sz w:val="18"/>
                            </w:rPr>
                            <w:t>Н. Контр.</w:t>
                          </w:r>
                        </w:p>
                      </w:txbxContent>
                    </v:textbox>
                  </v:rect>
                  <v:rect id="Rectangle 450" o:spid="_x0000_s1203"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9jwMIA&#10;AADbAAAADwAAAGRycy9kb3ducmV2LnhtbESPQWvCQBSE74L/YXmF3nTTUqKNrhIKgV5NFXp8ZJ9J&#10;NPs27m6T+O+7hYLHYWa+Ybb7yXRiIOdbywpelgkI4srqlmsFx69isQbhA7LGzjIpuJOH/W4+22Km&#10;7cgHGspQiwhhn6GCJoQ+k9JXDRn0S9sTR+9sncEQpauldjhGuOnka5Kk0mDLcaHBnj4aqq7lj1GQ&#10;55fpdCvfsfBynbhUv+k6/1bq+WnKNyACTeER/m9/agWrFfx9iT9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X2PAwgAAANsAAAAPAAAAAAAAAAAAAAAAAJgCAABkcnMvZG93&#10;bnJldi54bWxQSwUGAAAAAAQABAD1AAAAhwMAAAAA&#10;" filled="f" stroked="f" strokeweight=".25pt">
                    <v:textbox inset="1pt,1pt,1pt,1pt">
                      <w:txbxContent>
                        <w:p w14:paraId="0E18B222" w14:textId="77777777" w:rsidR="006A0FC2" w:rsidRDefault="006A0FC2" w:rsidP="00C212B6">
                          <w:pPr>
                            <w:pStyle w:val="af9"/>
                            <w:rPr>
                              <w:sz w:val="18"/>
                            </w:rPr>
                          </w:pPr>
                          <w:proofErr w:type="spellStart"/>
                          <w:r>
                            <w:rPr>
                              <w:sz w:val="18"/>
                            </w:rPr>
                            <w:t>Ф.И.О</w:t>
                          </w:r>
                          <w:proofErr w:type="spellEnd"/>
                          <w:r>
                            <w:rPr>
                              <w:sz w:val="18"/>
                            </w:rPr>
                            <w:t>.</w:t>
                          </w:r>
                        </w:p>
                      </w:txbxContent>
                    </v:textbox>
                  </v:rect>
                </v:group>
                <v:group id="Group 451" o:spid="_x0000_s1204" style="position:absolute;left:39;top:19660;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rect id="Rectangle 452" o:spid="_x0000_s1205"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xSKcAA&#10;AADbAAAADwAAAGRycy9kb3ducmV2LnhtbESPT4vCMBTE74LfITxhb5quiH+6RimC4NWq4PHRPNvu&#10;Ni81idr99kYQPA4z8xtmue5MI+7kfG1ZwfcoAUFcWF1zqeB42A7nIHxA1thYJgX/5GG96veWmGr7&#10;4D3d81CKCGGfooIqhDaV0hcVGfQj2xJH72KdwRClK6V2+Ihw08hxkkylwZrjQoUtbSoq/vKbUZBl&#10;v93pmi9w6+U8cVM90WV2Vupr0GU/IAJ14RN+t3dawWwBry/xB8jV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4xSKcAAAADbAAAADwAAAAAAAAAAAAAAAACYAgAAZHJzL2Rvd25y&#10;ZXYueG1sUEsFBgAAAAAEAAQA9QAAAIUDAAAAAA==&#10;" filled="f" stroked="f" strokeweight=".25pt">
                    <v:textbox inset="1pt,1pt,1pt,1pt">
                      <w:txbxContent>
                        <w:p w14:paraId="2DEF6A92" w14:textId="77777777" w:rsidR="006A0FC2" w:rsidRDefault="006A0FC2" w:rsidP="00C212B6">
                          <w:pPr>
                            <w:pStyle w:val="af9"/>
                            <w:rPr>
                              <w:sz w:val="18"/>
                            </w:rPr>
                          </w:pPr>
                          <w:r>
                            <w:rPr>
                              <w:sz w:val="18"/>
                            </w:rPr>
                            <w:t xml:space="preserve"> </w:t>
                          </w:r>
                          <w:proofErr w:type="spellStart"/>
                          <w:r>
                            <w:rPr>
                              <w:sz w:val="18"/>
                            </w:rPr>
                            <w:t>Утверд</w:t>
                          </w:r>
                          <w:proofErr w:type="spellEnd"/>
                          <w:r>
                            <w:rPr>
                              <w:sz w:val="18"/>
                            </w:rPr>
                            <w:t>.</w:t>
                          </w:r>
                        </w:p>
                      </w:txbxContent>
                    </v:textbox>
                  </v:rect>
                  <v:rect id="Rectangle 453" o:spid="_x0000_s1206"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OLk78A&#10;AADbAAAADwAAAGRycy9kb3ducmV2LnhtbERPz2vCMBS+D/Y/hCd4m6lDStcZpQwKXq0KOz6at7ba&#10;vHRJbOt/vxwGHj++39v9bHoxkvOdZQXrVQKCuLa640bB+VS+ZSB8QNbYWyYFD/Kw372+bDHXduIj&#10;jVVoRAxhn6OCNoQhl9LXLRn0KzsQR+7HOoMhQtdI7XCK4aaX70mSSoMdx4YWB/pqqb5Vd6OgKK7z&#10;5bf6wNLLLHGp3uim+FZquZiLTxCB5vAU/7sPWkEW18cv8QfI3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7Y4uTvwAAANsAAAAPAAAAAAAAAAAAAAAAAJgCAABkcnMvZG93bnJl&#10;di54bWxQSwUGAAAAAAQABAD1AAAAhAMAAAAA&#10;" filled="f" stroked="f" strokeweight=".25pt">
                    <v:textbox inset="1pt,1pt,1pt,1pt">
                      <w:txbxContent>
                        <w:p w14:paraId="04C16B24" w14:textId="77777777" w:rsidR="006A0FC2" w:rsidRDefault="006A0FC2" w:rsidP="00C212B6">
                          <w:pPr>
                            <w:pStyle w:val="af9"/>
                            <w:rPr>
                              <w:sz w:val="18"/>
                            </w:rPr>
                          </w:pPr>
                          <w:proofErr w:type="spellStart"/>
                          <w:r>
                            <w:rPr>
                              <w:sz w:val="18"/>
                            </w:rPr>
                            <w:t>Ф.И.О</w:t>
                          </w:r>
                          <w:proofErr w:type="spellEnd"/>
                          <w:r>
                            <w:rPr>
                              <w:sz w:val="18"/>
                            </w:rPr>
                            <w:t>.</w:t>
                          </w:r>
                        </w:p>
                      </w:txbxContent>
                    </v:textbox>
                  </v:rect>
                </v:group>
                <v:line id="Line 454" o:spid="_x0000_s1207" style="position:absolute;visibility:visible;mso-wrap-style:square" from="14208,18239" to="14210,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IfsL8AAADbAAAADwAAAGRycy9kb3ducmV2LnhtbESPwQrCMBBE74L/EFbwpqmCItUoIlS8&#10;idVLb2uztsVmU5qo9e+NIHgcZuYNs9p0phZPal1lWcFkHIEgzq2uuFBwOSejBQjnkTXWlknBmxxs&#10;1v3eCmNtX3yiZ+oLESDsYlRQet/EUrq8JINubBvi4N1sa9AH2RZSt/gKcFPLaRTNpcGKw0KJDe1K&#10;yu/pwyi4Z5dZsj/u9LlOt/paJD673rRSw0G3XYLw1Pl/+Nc+aAWLC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rIfsL8AAADbAAAADwAAAAAAAAAAAAAAAACh&#10;AgAAZHJzL2Rvd25yZXYueG1sUEsFBgAAAAAEAAQA+QAAAI0DAAAAAA==&#10;" strokeweight="2pt"/>
                <v:rect id="Rectangle 455" o:spid="_x0000_s1208" style="position:absolute;left:7787;top:18314;width:6292;height:1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2wf8AA&#10;AADbAAAADwAAAGRycy9kb3ducmV2LnhtbESPQYvCMBSE7wv+h/AEb9tUEaldoxRB8GpXweOjedt2&#10;t3mpSdT6782C4HGYmW+Y1WYwnbiR861lBdMkBUFcWd1yreD4vfvMQPiArLGzTAoe5GGzHn2sMNf2&#10;zge6laEWEcI+RwVNCH0upa8aMugT2xNH78c6gyFKV0vt8B7hppOzNF1Igy3HhQZ72jZU/ZVXo6Ao&#10;fofTpVzizsssdQs913VxVmoyHoovEIGG8A6/2nutIJvB/5f4A+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P2wf8AAAADbAAAADwAAAAAAAAAAAAAAAACYAgAAZHJzL2Rvd25y&#10;ZXYueG1sUEsFBgAAAAAEAAQA9QAAAIUDAAAAAA==&#10;" filled="f" stroked="f" strokeweight=".25pt">
                  <v:textbox inset="1pt,1pt,1pt,1pt">
                    <w:txbxContent>
                      <w:p w14:paraId="7D5491ED" w14:textId="77777777" w:rsidR="006A0FC2" w:rsidRDefault="006A0FC2" w:rsidP="00C212B6">
                        <w:pPr>
                          <w:pStyle w:val="af9"/>
                          <w:rPr>
                            <w:sz w:val="18"/>
                          </w:rPr>
                        </w:pPr>
                        <w:proofErr w:type="spellStart"/>
                        <w:r>
                          <w:rPr>
                            <w:sz w:val="18"/>
                          </w:rPr>
                          <w:t>Название</w:t>
                        </w:r>
                        <w:proofErr w:type="spellEnd"/>
                        <w:r>
                          <w:rPr>
                            <w:sz w:val="18"/>
                          </w:rPr>
                          <w:t xml:space="preserve"> </w:t>
                        </w:r>
                        <w:proofErr w:type="spellStart"/>
                        <w:r>
                          <w:rPr>
                            <w:sz w:val="18"/>
                          </w:rPr>
                          <w:t>работы</w:t>
                        </w:r>
                        <w:proofErr w:type="spellEnd"/>
                      </w:p>
                    </w:txbxContent>
                  </v:textbox>
                </v:rect>
                <v:line id="Line 456" o:spid="_x0000_s1209" style="position:absolute;visibility:visible;mso-wrap-style:square" from="14221,18587" to="19990,18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wkXL8AAADbAAAADwAAAGRycy9kb3ducmV2LnhtbESPwQrCMBBE74L/EFbwpqmKItUoIlS8&#10;idWLt7VZ22KzKU3U+vdGEDwOM/OGWa5bU4knNa60rGA0jEAQZ1aXnCs4n5LBHITzyBory6TgTQ7W&#10;q25nibG2Lz7SM/W5CBB2MSoovK9jKV1WkEE3tDVx8G62MeiDbHKpG3wFuKnkOIpm0mDJYaHAmrYF&#10;Zff0YRTcL+dpsjts9alKN/qaJ/5yvWml+r12swDhqfX/8K+91wrmE/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SwkXL8AAADbAAAADwAAAAAAAAAAAAAAAACh&#10;AgAAZHJzL2Rvd25yZXYueG1sUEsFBgAAAAAEAAQA+QAAAI0DAAAAAA==&#10;" strokeweight="2pt"/>
                <v:line id="Line 457" o:spid="_x0000_s1210" style="position:absolute;visibility:visible;mso-wrap-style:square" from="14219,18939" to="19988,18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W8KL8AAADbAAAADwAAAGRycy9kb3ducmV2LnhtbESPwQrCMBBE74L/EFbwpqmiItUoIlS8&#10;idWLt7VZ22KzKU3U+vdGEDwOM/OGWa5bU4knNa60rGA0jEAQZ1aXnCs4n5LBHITzyBory6TgTQ7W&#10;q25nibG2Lz7SM/W5CBB2MSoovK9jKV1WkEE3tDVx8G62MeiDbHKpG3wFuKnkOIpm0mDJYaHAmrYF&#10;Zff0YRTcL+dpsjts9alKN/qaJ/5yvWml+r12swDhqfX/8K+91wrmE/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sW8KL8AAADbAAAADwAAAAAAAAAAAAAAAACh&#10;AgAAZHJzL2Rvd25yZXYueG1sUEsFBgAAAAAEAAQA+QAAAI0DAAAAAA==&#10;" strokeweight="2pt"/>
                <v:line id="Line 458" o:spid="_x0000_s1211" style="position:absolute;visibility:visible;mso-wrap-style:square" from="17487,18239" to="17490,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kZs78AAADbAAAADwAAAGRycy9kb3ducmV2LnhtbESPwQrCMBBE74L/EFbwpqmCItUoIlS8&#10;idVLb2uztsVmU5qo9e+NIHgcZuYNs9p0phZPal1lWcFkHIEgzq2uuFBwOSejBQjnkTXWlknBmxxs&#10;1v3eCmNtX3yiZ+oLESDsYlRQet/EUrq8JINubBvi4N1sa9AH2RZSt/gKcFPLaRTNpcGKw0KJDe1K&#10;yu/pwyi4Z5dZsj/u9LlOt/paJD673rRSw0G3XYLw1Pl/+Nc+aAWLG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YkZs78AAADbAAAADwAAAAAAAAAAAAAAAACh&#10;AgAAZHJzL2Rvd25yZXYueG1sUEsFBgAAAAAEAAQA+QAAAI0DAAAAAA==&#10;" strokeweight="2pt"/>
                <v:rect id="Rectangle 459" o:spid="_x0000_s1212" style="position:absolute;left:14295;top:18258;width:147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a2fMAA&#10;AADbAAAADwAAAGRycy9kb3ducmV2LnhtbESPQYvCMBSE78L+h/AWvGm6IqVbjVIEwatVweOjedvW&#10;bV5qErX77zeC4HGYmW+Y5XownbiT861lBV/TBARxZXXLtYLjYTvJQPiArLGzTAr+yMN69TFaYq7t&#10;g/d0L0MtIoR9jgqaEPpcSl81ZNBPbU8cvR/rDIYoXS21w0eEm07OkiSVBluOCw32tGmo+i1vRkFR&#10;XIbTtfzGrZdZ4lI913VxVmr8ORQLEIGG8A6/2jutIEvh+SX+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a2fMAAAADbAAAADwAAAAAAAAAAAAAAAACYAgAAZHJzL2Rvd25y&#10;ZXYueG1sUEsFBgAAAAAEAAQA9QAAAIUDAAAAAA==&#10;" filled="f" stroked="f" strokeweight=".25pt">
                  <v:textbox inset="1pt,1pt,1pt,1pt">
                    <w:txbxContent>
                      <w:p w14:paraId="3513A519" w14:textId="77777777" w:rsidR="006A0FC2" w:rsidRDefault="006A0FC2" w:rsidP="00C212B6">
                        <w:pPr>
                          <w:pStyle w:val="af9"/>
                          <w:jc w:val="center"/>
                          <w:rPr>
                            <w:sz w:val="18"/>
                          </w:rPr>
                        </w:pPr>
                        <w:proofErr w:type="spellStart"/>
                        <w:r>
                          <w:rPr>
                            <w:sz w:val="18"/>
                          </w:rPr>
                          <w:t>Лит</w:t>
                        </w:r>
                        <w:proofErr w:type="spellEnd"/>
                        <w:r>
                          <w:rPr>
                            <w:sz w:val="18"/>
                          </w:rPr>
                          <w:t>.</w:t>
                        </w:r>
                      </w:p>
                    </w:txbxContent>
                  </v:textbox>
                </v:rect>
                <v:rect id="Rectangle 460" o:spid="_x0000_s1213" style="position:absolute;left:17577;top:18258;width:2327;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oT58AA&#10;AADbAAAADwAAAGRycy9kb3ducmV2LnhtbESPQYvCMBSE74L/ITzBm6aKuN2uUYogeLWu4PHRvG27&#10;Ni81iVr/vVlY8DjMzDfMatObVtzJ+caygtk0AUFcWt1wpeD7uJukIHxA1thaJgVP8rBZDwcrzLR9&#10;8IHuRahEhLDPUEEdQpdJ6cuaDPqp7Yij92OdwRClq6R2+Ihw08p5kiylwYbjQo0dbWsqL8XNKMjz&#10;3/50LT5x52WauKVe6Co/KzUe9fkXiEB9eIf/23utIP2Avy/xB8j1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IoT58AAAADbAAAADwAAAAAAAAAAAAAAAACYAgAAZHJzL2Rvd25y&#10;ZXYueG1sUEsFBgAAAAAEAAQA9QAAAIUDAAAAAA==&#10;" filled="f" stroked="f" strokeweight=".25pt">
                  <v:textbox inset="1pt,1pt,1pt,1pt">
                    <w:txbxContent>
                      <w:p w14:paraId="2FF389AC" w14:textId="77777777" w:rsidR="006A0FC2" w:rsidRDefault="006A0FC2" w:rsidP="00C212B6">
                        <w:pPr>
                          <w:pStyle w:val="af9"/>
                          <w:jc w:val="center"/>
                          <w:rPr>
                            <w:sz w:val="18"/>
                          </w:rPr>
                        </w:pPr>
                        <w:r>
                          <w:rPr>
                            <w:sz w:val="18"/>
                          </w:rPr>
                          <w:t>Листов</w:t>
                        </w:r>
                      </w:p>
                    </w:txbxContent>
                  </v:textbox>
                </v:rect>
                <v:rect id="Rectangle 461" o:spid="_x0000_s1214" style="position:absolute;left:17591;top:18613;width:2326;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WHlb8A&#10;AADbAAAADwAAAGRycy9kb3ducmV2LnhtbERPz2vCMBS+D/Y/hCd4m6lDStcZpQwKXq0KOz6at7ba&#10;vHRJbOt/vxwGHj++39v9bHoxkvOdZQXrVQKCuLa640bB+VS+ZSB8QNbYWyYFD/Kw372+bDHXduIj&#10;jVVoRAxhn6OCNoQhl9LXLRn0KzsQR+7HOoMhQtdI7XCK4aaX70mSSoMdx4YWB/pqqb5Vd6OgKK7z&#10;5bf6wNLLLHGp3uim+FZquZiLTxCB5vAU/7sPWkEWx8Yv8QfI3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FFYeVvwAAANsAAAAPAAAAAAAAAAAAAAAAAJgCAABkcnMvZG93bnJl&#10;di54bWxQSwUGAAAAAAQABAD1AAAAhAMAAAAA&#10;" filled="f" stroked="f" strokeweight=".25pt">
                  <v:textbox inset="1pt,1pt,1pt,1pt">
                    <w:txbxContent>
                      <w:p w14:paraId="5DA74E0A" w14:textId="77777777" w:rsidR="006A0FC2" w:rsidRDefault="006A0FC2" w:rsidP="00C212B6">
                        <w:pPr>
                          <w:pStyle w:val="af9"/>
                          <w:jc w:val="center"/>
                          <w:rPr>
                            <w:sz w:val="18"/>
                          </w:rPr>
                        </w:pPr>
                        <w:r>
                          <w:rPr>
                            <w:sz w:val="18"/>
                          </w:rPr>
                          <w:fldChar w:fldCharType="begin"/>
                        </w:r>
                        <w:r>
                          <w:rPr>
                            <w:sz w:val="18"/>
                          </w:rPr>
                          <w:instrText xml:space="preserve"> SECTIONPAGES  \* LOWER </w:instrText>
                        </w:r>
                        <w:r>
                          <w:rPr>
                            <w:sz w:val="18"/>
                          </w:rPr>
                          <w:fldChar w:fldCharType="separate"/>
                        </w:r>
                        <w:r w:rsidR="00033B5D">
                          <w:rPr>
                            <w:noProof/>
                            <w:sz w:val="18"/>
                          </w:rPr>
                          <w:t>1</w:t>
                        </w:r>
                        <w:r>
                          <w:rPr>
                            <w:sz w:val="18"/>
                          </w:rPr>
                          <w:fldChar w:fldCharType="end"/>
                        </w:r>
                      </w:p>
                    </w:txbxContent>
                  </v:textbox>
                </v:rect>
                <v:line id="Line 462" o:spid="_x0000_s1215" style="position:absolute;visibility:visible;mso-wrap-style:square" from="14755,18594" to="14757,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7aUsQAAADbAAAADwAAAGRycy9kb3ducmV2LnhtbESPwW7CMBBE75X4B2uRemsceqggxYkQ&#10;UKmoh6rQD1jiJQ7E68h2IfD1daVKHEcz80YzrwbbiTP50DpWMMlyEMS10y03Cr53b09TECEia+wc&#10;k4IrBajK0cMcC+0u/EXnbWxEgnAoUIGJsS+kDLUhiyFzPXHyDs5bjEn6RmqPlwS3nXzO8xdpseW0&#10;YLCnpaH6tP2xCjZ+/3Ga3Boj97zx6+5zNQv2qNTjeFi8gog0xHv4v/2uFUxn8Pcl/QBZ/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btpSxAAAANsAAAAPAAAAAAAAAAAA&#10;AAAAAKECAABkcnMvZG93bnJldi54bWxQSwUGAAAAAAQABAD5AAAAkgMAAAAA&#10;" strokeweight="1pt"/>
                <v:line id="Line 463" o:spid="_x0000_s1216" style="position:absolute;visibility:visible;mso-wrap-style:square" from="15301,18595" to="15303,18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3lEr8AAADbAAAADwAAAGRycy9kb3ducmV2LnhtbERPzYrCMBC+C75DGGFvmupBtBpF1AXF&#10;w6K7DzA2Y1NtJiXJatenN4cFjx/f/3zZ2lrcyYfKsYLhIANBXDhdcang5/uzPwERIrLG2jEp+KMA&#10;y0W3M8dcuwcf6X6KpUghHHJUYGJscilDYchiGLiGOHEX5y3GBH0ptcdHCre1HGXZWFqsODUYbGht&#10;qLidfq2CvT8fbsNnaeSZ935bf22mwV6V+ui1qxmISG18i//dO61gmtanL+kHyMU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I3lEr8AAADbAAAADwAAAAAAAAAAAAAAAACh&#10;AgAAZHJzL2Rvd25yZXYueG1sUEsFBgAAAAAEAAQA+QAAAI0DAAAAAA==&#10;" strokeweight="1pt"/>
                <v:rect id="Rectangle 464" o:spid="_x0000_s1217" style="position:absolute;left:14295;top:19221;width:5609;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a41cEA&#10;AADbAAAADwAAAGRycy9kb3ducmV2LnhtbESPQWvCQBSE7wX/w/IEb81GETGpqwQh0GvTFjw+sq9J&#10;NPs27q4x/nu3UOhxmJlvmN1hMr0YyfnOsoJlkoIgrq3uuFHw9Vm+bkH4gKyxt0wKHuThsJ+97DDX&#10;9s4fNFahERHCPkcFbQhDLqWvWzLoEzsQR+/HOoMhStdI7fAe4aaXqzTdSIMdx4UWBzq2VF+qm1FQ&#10;FOfp+1plWHq5Td1Gr3VTnJRazKfiDUSgKfyH/9rvWkG2hN8v8QfI/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2uNXBAAAA2wAAAA8AAAAAAAAAAAAAAAAAmAIAAGRycy9kb3du&#10;cmV2LnhtbFBLBQYAAAAABAAEAPUAAACGAwAAAAA=&#10;" filled="f" stroked="f" strokeweight=".25pt">
                  <v:textbox inset="1pt,1pt,1pt,1pt">
                    <w:txbxContent>
                      <w:p w14:paraId="4F91A5B9" w14:textId="77777777" w:rsidR="006A0FC2" w:rsidRDefault="006A0FC2" w:rsidP="00C212B6">
                        <w:pPr>
                          <w:pStyle w:val="af9"/>
                          <w:jc w:val="center"/>
                          <w:rPr>
                            <w:rFonts w:ascii="Journal" w:hAnsi="Journal"/>
                            <w:sz w:val="24"/>
                          </w:rPr>
                        </w:pPr>
                        <w:proofErr w:type="spellStart"/>
                        <w:r>
                          <w:rPr>
                            <w:sz w:val="24"/>
                          </w:rPr>
                          <w:t>Организация</w:t>
                        </w:r>
                        <w:proofErr w:type="spellEnd"/>
                      </w:p>
                    </w:txbxContent>
                  </v:textbox>
                </v:rect>
                <w10:wrap anchorx="page" anchory="page"/>
                <w10:anchorlock/>
              </v:group>
            </w:pict>
          </mc:Fallback>
        </mc:AlternateContent>
      </w:r>
      <w:r w:rsidR="00C212B6">
        <w:t>Приложение К</w:t>
      </w:r>
    </w:p>
    <w:p w14:paraId="5F0F6CCB" w14:textId="77777777" w:rsidR="00C212B6" w:rsidRDefault="00C212B6" w:rsidP="00C212B6">
      <w:pPr>
        <w:jc w:val="center"/>
      </w:pPr>
      <w:r>
        <w:t>Форма 2</w:t>
      </w:r>
    </w:p>
    <w:p w14:paraId="6DCD7F8F" w14:textId="77777777" w:rsidR="00C212B6" w:rsidRDefault="00C212B6">
      <w:pPr>
        <w:widowControl/>
        <w:tabs>
          <w:tab w:val="clear" w:pos="1134"/>
          <w:tab w:val="clear" w:pos="5940"/>
        </w:tabs>
        <w:suppressAutoHyphens w:val="0"/>
        <w:ind w:left="0"/>
      </w:pPr>
      <w:r>
        <w:br w:type="page"/>
      </w:r>
    </w:p>
    <w:p w14:paraId="7FA38CA7" w14:textId="0A0D1AE1" w:rsidR="00C212B6" w:rsidRDefault="005C6074" w:rsidP="00C212B6">
      <w:pPr>
        <w:jc w:val="center"/>
      </w:pPr>
      <w:r>
        <w:rPr>
          <w:noProof/>
          <w:sz w:val="20"/>
          <w:lang w:eastAsia="ru-RU"/>
        </w:rPr>
        <w:lastRenderedPageBreak/>
        <mc:AlternateContent>
          <mc:Choice Requires="wpg">
            <w:drawing>
              <wp:anchor distT="0" distB="0" distL="114300" distR="114300" simplePos="0" relativeHeight="251679744" behindDoc="0" locked="1" layoutInCell="0" allowOverlap="1" wp14:anchorId="28B2E592" wp14:editId="0E6587D2">
                <wp:simplePos x="0" y="0"/>
                <wp:positionH relativeFrom="page">
                  <wp:posOffset>720090</wp:posOffset>
                </wp:positionH>
                <wp:positionV relativeFrom="page">
                  <wp:posOffset>219075</wp:posOffset>
                </wp:positionV>
                <wp:extent cx="6614160" cy="10240010"/>
                <wp:effectExtent l="0" t="0" r="15240" b="27940"/>
                <wp:wrapNone/>
                <wp:docPr id="22" name="Group 4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4160" cy="10240010"/>
                          <a:chOff x="0" y="0"/>
                          <a:chExt cx="20000" cy="20000"/>
                        </a:xfrm>
                      </wpg:grpSpPr>
                      <wps:wsp>
                        <wps:cNvPr id="23" name="Rectangle 486"/>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Line 487"/>
                        <wps:cNvCnPr>
                          <a:cxnSpLocks noChangeShapeType="1"/>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5" name="Line 488"/>
                        <wps:cNvCnPr>
                          <a:cxnSpLocks noChangeShapeType="1"/>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6" name="Line 489"/>
                        <wps:cNvCnPr>
                          <a:cxnSpLocks noChangeShapeType="1"/>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7" name="Line 490"/>
                        <wps:cNvCnPr>
                          <a:cxnSpLocks noChangeShapeType="1"/>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8" name="Line 491"/>
                        <wps:cNvCnPr>
                          <a:cxnSpLocks noChangeShapeType="1"/>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9" name="Line 492"/>
                        <wps:cNvCnPr>
                          <a:cxnSpLocks noChangeShapeType="1"/>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0" name="Line 493"/>
                        <wps:cNvCnPr>
                          <a:cxnSpLocks noChangeShapeType="1"/>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1" name="Line 494"/>
                        <wps:cNvCnPr>
                          <a:cxnSpLocks noChangeShapeType="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2" name="Line 495"/>
                        <wps:cNvCnPr>
                          <a:cxnSpLocks noChangeShapeType="1"/>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3" name="Line 496"/>
                        <wps:cNvCnPr>
                          <a:cxnSpLocks noChangeShapeType="1"/>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4" name="Rectangle 497"/>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1B284242" w14:textId="77777777" w:rsidR="006A0FC2" w:rsidRDefault="006A0FC2" w:rsidP="00C212B6">
                              <w:pPr>
                                <w:pStyle w:val="af9"/>
                                <w:jc w:val="center"/>
                                <w:rPr>
                                  <w:sz w:val="18"/>
                                </w:rPr>
                              </w:pPr>
                              <w:proofErr w:type="spellStart"/>
                              <w:r>
                                <w:rPr>
                                  <w:sz w:val="18"/>
                                </w:rPr>
                                <w:t>Изм</w:t>
                              </w:r>
                              <w:proofErr w:type="spellEnd"/>
                              <w:r>
                                <w:rPr>
                                  <w:sz w:val="18"/>
                                </w:rPr>
                                <w:t>.</w:t>
                              </w:r>
                            </w:p>
                          </w:txbxContent>
                        </wps:txbx>
                        <wps:bodyPr rot="0" vert="horz" wrap="square" lIns="12700" tIns="12700" rIns="12700" bIns="12700" anchor="t" anchorCtr="0" upright="1">
                          <a:noAutofit/>
                        </wps:bodyPr>
                      </wps:wsp>
                      <wps:wsp>
                        <wps:cNvPr id="35" name="Rectangle 498"/>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15666893" w14:textId="77777777" w:rsidR="006A0FC2" w:rsidRDefault="006A0FC2" w:rsidP="00C212B6">
                              <w:pPr>
                                <w:pStyle w:val="af9"/>
                                <w:jc w:val="center"/>
                                <w:rPr>
                                  <w:sz w:val="18"/>
                                </w:rPr>
                              </w:pPr>
                              <w:r>
                                <w:rPr>
                                  <w:sz w:val="18"/>
                                </w:rPr>
                                <w:t>Лист</w:t>
                              </w:r>
                            </w:p>
                          </w:txbxContent>
                        </wps:txbx>
                        <wps:bodyPr rot="0" vert="horz" wrap="square" lIns="12700" tIns="12700" rIns="12700" bIns="12700" anchor="t" anchorCtr="0" upright="1">
                          <a:noAutofit/>
                        </wps:bodyPr>
                      </wps:wsp>
                      <wps:wsp>
                        <wps:cNvPr id="36" name="Rectangle 499"/>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11BA671" w14:textId="77777777" w:rsidR="006A0FC2" w:rsidRDefault="006A0FC2" w:rsidP="00C212B6">
                              <w:pPr>
                                <w:pStyle w:val="af9"/>
                                <w:jc w:val="center"/>
                                <w:rPr>
                                  <w:sz w:val="18"/>
                                </w:rPr>
                              </w:pPr>
                              <w:r>
                                <w:rPr>
                                  <w:sz w:val="18"/>
                                </w:rPr>
                                <w:t xml:space="preserve">№ </w:t>
                              </w:r>
                              <w:proofErr w:type="spellStart"/>
                              <w:r>
                                <w:rPr>
                                  <w:sz w:val="18"/>
                                </w:rPr>
                                <w:t>докум</w:t>
                              </w:r>
                              <w:proofErr w:type="spellEnd"/>
                              <w:r>
                                <w:rPr>
                                  <w:sz w:val="18"/>
                                </w:rPr>
                                <w:t>.</w:t>
                              </w:r>
                            </w:p>
                          </w:txbxContent>
                        </wps:txbx>
                        <wps:bodyPr rot="0" vert="horz" wrap="square" lIns="12700" tIns="12700" rIns="12700" bIns="12700" anchor="t" anchorCtr="0" upright="1">
                          <a:noAutofit/>
                        </wps:bodyPr>
                      </wps:wsp>
                      <wps:wsp>
                        <wps:cNvPr id="37" name="Rectangle 500"/>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286BF6B" w14:textId="77777777" w:rsidR="006A0FC2" w:rsidRDefault="006A0FC2" w:rsidP="00C212B6">
                              <w:pPr>
                                <w:pStyle w:val="af9"/>
                                <w:jc w:val="center"/>
                                <w:rPr>
                                  <w:sz w:val="18"/>
                                </w:rPr>
                              </w:pPr>
                              <w:proofErr w:type="spellStart"/>
                              <w:r>
                                <w:rPr>
                                  <w:sz w:val="18"/>
                                </w:rPr>
                                <w:t>Подпись</w:t>
                              </w:r>
                              <w:proofErr w:type="spellEnd"/>
                            </w:p>
                          </w:txbxContent>
                        </wps:txbx>
                        <wps:bodyPr rot="0" vert="horz" wrap="square" lIns="12700" tIns="12700" rIns="12700" bIns="12700" anchor="t" anchorCtr="0" upright="1">
                          <a:noAutofit/>
                        </wps:bodyPr>
                      </wps:wsp>
                      <wps:wsp>
                        <wps:cNvPr id="38" name="Rectangle 501"/>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50A8E659" w14:textId="77777777" w:rsidR="006A0FC2" w:rsidRDefault="006A0FC2" w:rsidP="00C212B6">
                              <w:pPr>
                                <w:pStyle w:val="af9"/>
                                <w:jc w:val="center"/>
                                <w:rPr>
                                  <w:sz w:val="18"/>
                                </w:rPr>
                              </w:pPr>
                              <w:r>
                                <w:rPr>
                                  <w:sz w:val="18"/>
                                </w:rPr>
                                <w:t>Дата</w:t>
                              </w:r>
                            </w:p>
                          </w:txbxContent>
                        </wps:txbx>
                        <wps:bodyPr rot="0" vert="horz" wrap="square" lIns="12700" tIns="12700" rIns="12700" bIns="12700" anchor="t" anchorCtr="0" upright="1">
                          <a:noAutofit/>
                        </wps:bodyPr>
                      </wps:wsp>
                      <wps:wsp>
                        <wps:cNvPr id="39" name="Rectangle 502"/>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77D3A7A3" w14:textId="77777777" w:rsidR="006A0FC2" w:rsidRDefault="006A0FC2" w:rsidP="00C212B6">
                              <w:pPr>
                                <w:pStyle w:val="af9"/>
                                <w:jc w:val="center"/>
                                <w:rPr>
                                  <w:sz w:val="18"/>
                                </w:rPr>
                              </w:pPr>
                              <w:r>
                                <w:rPr>
                                  <w:sz w:val="18"/>
                                </w:rPr>
                                <w:t>Лист</w:t>
                              </w:r>
                            </w:p>
                          </w:txbxContent>
                        </wps:txbx>
                        <wps:bodyPr rot="0" vert="horz" wrap="square" lIns="12700" tIns="12700" rIns="12700" bIns="12700" anchor="t" anchorCtr="0" upright="1">
                          <a:noAutofit/>
                        </wps:bodyPr>
                      </wps:wsp>
                      <wps:wsp>
                        <wps:cNvPr id="40" name="Rectangle 503"/>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727FBF1A" w14:textId="77777777" w:rsidR="006A0FC2" w:rsidRDefault="006A0FC2" w:rsidP="00C212B6">
                              <w:pPr>
                                <w:pStyle w:val="af9"/>
                                <w:jc w:val="center"/>
                                <w:rPr>
                                  <w:sz w:val="24"/>
                                </w:rPr>
                              </w:pPr>
                            </w:p>
                          </w:txbxContent>
                        </wps:txbx>
                        <wps:bodyPr rot="0" vert="horz" wrap="square" lIns="12700" tIns="12700" rIns="12700" bIns="12700" anchor="t" anchorCtr="0" upright="1">
                          <a:noAutofit/>
                        </wps:bodyPr>
                      </wps:wsp>
                      <wps:wsp>
                        <wps:cNvPr id="41" name="Rectangle 504"/>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A4BF1FB" w14:textId="77777777" w:rsidR="006A0FC2" w:rsidRDefault="006A0FC2" w:rsidP="00C212B6">
                              <w:pPr>
                                <w:pStyle w:val="af9"/>
                                <w:jc w:val="center"/>
                              </w:pPr>
                              <w:proofErr w:type="spellStart"/>
                              <w:r>
                                <w:t>НАЗВАНИЕ</w:t>
                              </w:r>
                              <w:proofErr w:type="spellEnd"/>
                              <w:r>
                                <w:t xml:space="preserve"> ДОКУМЕНТА</w:t>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B2E592" id="Group 485" o:spid="_x0000_s1218" style="position:absolute;left:0;text-align:left;margin-left:56.7pt;margin-top:17.25pt;width:520.8pt;height:806.3pt;z-index:251679744;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" o:allowincell="f">
                <v:rect id="Rectangle 486" o:spid="_x0000_s1219"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xc6sQA&#10;AADbAAAADwAAAGRycy9kb3ducmV2LnhtbESPzWrDMBCE74G8g9hAb4lcF0rsRgl2wdBTSd08wGJt&#10;bRNr5VryT/v0UaGQ4zAz3zCH02I6MdHgWssKHncRCOLK6pZrBZfPYrsH4Tyyxs4yKfghB6fjenXA&#10;VNuZP2gqfS0ChF2KChrv+1RKVzVk0O1sTxy8LzsY9EEOtdQDzgFuOhlH0bM02HJYaLCn14aqazka&#10;BVe/TO9ZXf4WySVPqnOezeN3ptTDZsleQHha/D38337TCuIn+PsSfoA8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MXOrEAAAA2wAAAA8AAAAAAAAAAAAAAAAAmAIAAGRycy9k&#10;b3ducmV2LnhtbFBLBQYAAAAABAAEAPUAAACJAwAAAAA=&#10;" filled="f" strokeweight="2pt"/>
                <v:line id="Line 487" o:spid="_x0000_s1220"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PjEr8AAADbAAAADwAAAGRycy9kb3ducmV2LnhtbESPwQrCMBBE74L/EFbwpqmiItUoIlS8&#10;idWLt7VZ22KzKU3U+vdGEDwOM/OGWa5bU4knNa60rGA0jEAQZ1aXnCs4n5LBHITzyBory6TgTQ7W&#10;q25nibG2Lz7SM/W5CBB2MSoovK9jKV1WkEE3tDVx8G62MeiDbHKpG3wFuKnkOIpm0mDJYaHAmrYF&#10;Zff0YRTcL+dpsjts9alKN/qaJ/5yvWml+r12swDhqfX/8K+91wrGE/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KPjEr8AAADbAAAADwAAAAAAAAAAAAAAAACh&#10;AgAAZHJzL2Rvd25yZXYueG1sUEsFBgAAAAAEAAQA+QAAAI0DAAAAAA==&#10;" strokeweight="2pt"/>
                <v:line id="Line 488" o:spid="_x0000_s1221"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9Gib8AAADbAAAADwAAAGRycy9kb3ducmV2LnhtbESPwQrCMBBE74L/EFbwpqmCItUoIlS8&#10;idVLb2uztsVmU5qo9e+NIHgcZuYNs9p0phZPal1lWcFkHIEgzq2uuFBwOSejBQjnkTXWlknBmxxs&#10;1v3eCmNtX3yiZ+oLESDsYlRQet/EUrq8JINubBvi4N1sa9AH2RZSt/gKcFPLaRTNpcGKw0KJDe1K&#10;yu/pwyi4Z5dZsj/u9LlOt/paJD673rRSw0G3XYLw1Pl/+Nc+aAXTG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6+9Gib8AAADbAAAADwAAAAAAAAAAAAAAAACh&#10;AgAAZHJzL2Rvd25yZXYueG1sUEsFBgAAAAAEAAQA+QAAAI0DAAAAAA==&#10;" strokeweight="2pt"/>
                <v:line id="Line 489" o:spid="_x0000_s1222"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3Y/r8AAADbAAAADwAAAGRycy9kb3ducmV2LnhtbESPwQrCMBBE74L/EFbwpqmCItUoIlS8&#10;idVLb2uztsVmU5qo9e+NIHgcZuYNs9p0phZPal1lWcFkHIEgzq2uuFBwOSejBQjnkTXWlknBmxxs&#10;1v3eCmNtX3yiZ+oLESDsYlRQet/EUrq8JINubBvi4N1sa9AH2RZSt/gKcFPLaRTNpcGKw0KJDe1K&#10;yu/pwyi4Z5dZsj/u9LlOt/paJD673rRSw0G3XYLw1Pl/+Nc+aAXTO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z3Y/r8AAADbAAAADwAAAAAAAAAAAAAAAACh&#10;AgAAZHJzL2Rvd25yZXYueG1sUEsFBgAAAAAEAAQA+QAAAI0DAAAAAA==&#10;" strokeweight="2pt"/>
                <v:line id="Line 490" o:spid="_x0000_s1223"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F9Zb8AAADbAAAADwAAAGRycy9kb3ducmV2LnhtbESPzQrCMBCE74LvEFbwpqmCP1SjiFDx&#10;JlYv3tZmbYvNpjRR69sbQfA4zMw3zHLdmko8qXGlZQWjYQSCOLO65FzB+ZQM5iCcR9ZYWSYFb3Kw&#10;XnU7S4y1ffGRnqnPRYCwi1FB4X0dS+myggy6oa2Jg3ezjUEfZJNL3eArwE0lx1E0lQZLDgsF1rQt&#10;KLunD6PgfjlPkt1hq09VutHXPPGX600r1e+1mwUIT63/h3/tvVYwnsH3S/gBcvU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HF9Zb8AAADbAAAADwAAAAAAAAAAAAAAAACh&#10;AgAAZHJzL2Rvd25yZXYueG1sUEsFBgAAAAAEAAQA+QAAAI0DAAAAAA==&#10;" strokeweight="2pt"/>
                <v:line id="Line 491" o:spid="_x0000_s1224"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7pF7wAAADbAAAADwAAAGRycy9kb3ducmV2LnhtbERPuwrCMBTdBf8hXMFNUwVFqqmIUHET&#10;q4vbtbl9YHNTmqj1780gOB7Oe7PtTSNe1LnasoLZNAJBnFtdc6ngekknKxDOI2tsLJOCDznYJsPB&#10;BmNt33ymV+ZLEULYxaig8r6NpXR5RQbd1LbEgStsZ9AH2JVSd/gO4aaR8yhaSoM1h4YKW9pXlD+y&#10;p1HwuF0X6eG015cm2+l7mfrbvdBKjUf9bg3CU+//4p/7qBXMw9jwJfwAmXw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Be7pF7wAAADbAAAADwAAAAAAAAAAAAAAAAChAgAA&#10;ZHJzL2Rvd25yZXYueG1sUEsFBgAAAAAEAAQA+QAAAIoDAAAAAA==&#10;" strokeweight="2pt"/>
                <v:line id="Line 492" o:spid="_x0000_s1225"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JMjL8AAADbAAAADwAAAGRycy9kb3ducmV2LnhtbESPwQrCMBBE74L/EFbwpqmCotUoIlS8&#10;idWLt7VZ22KzKU3U+vdGEDwOM/OGWa5bU4knNa60rGA0jEAQZ1aXnCs4n5LBDITzyBory6TgTQ7W&#10;q25nibG2Lz7SM/W5CBB2MSoovK9jKV1WkEE3tDVx8G62MeiDbHKpG3wFuKnkOIqm0mDJYaHAmrYF&#10;Zff0YRTcL+dJsjts9alKN/qaJ/5yvWml+r12swDhqfX/8K+91wrGc/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qJMjL8AAADbAAAADwAAAAAAAAAAAAAAAACh&#10;AgAAZHJzL2Rvd25yZXYueG1sUEsFBgAAAAAEAAQA+QAAAI0DAAAAAA==&#10;" strokeweight="2pt"/>
                <v:line id="Line 493" o:spid="_x0000_s1226"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FzzLwAAADbAAAADwAAAGRycy9kb3ducmV2LnhtbERPvQrCMBDeBd8hnOCmqYoi1SgiVNzE&#10;2sXtbM622FxKE7W+vRkEx4/vf73tTC1e1LrKsoLJOAJBnFtdcaEguySjJQjnkTXWlknBhxxsN/3e&#10;GmNt33ymV+oLEULYxaig9L6JpXR5SQbd2DbEgbvb1qAPsC2kbvEdwk0tp1G0kAYrDg0lNrQvKX+k&#10;T6Pgcc3myeG015c63elbkfjr7a6VGg663QqEp87/xT/3USuYhfXhS/gBcvMF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fkFzzLwAAADbAAAADwAAAAAAAAAAAAAAAAChAgAA&#10;ZHJzL2Rvd25yZXYueG1sUEsFBgAAAAAEAAQA+QAAAIoDAAAAAA==&#10;" strokeweight="2pt"/>
                <v:line id="Line 494" o:spid="_x0000_s1227"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cfs8QAAADbAAAADwAAAGRycy9kb3ducmV2LnhtbESP0WoCMRRE34X+Q7iFvtXsVih2NUpp&#10;FSp9ELd+wHVz3axubpYk6tavN4WCj8PMnGGm89624kw+NI4V5MMMBHHldMO1gu3P8nkMIkRkja1j&#10;UvBLAeazh8EUC+0uvKFzGWuRIBwKVGBi7AopQ2XIYhi6jjh5e+ctxiR9LbXHS4LbVr5k2au02HBa&#10;MNjRh6HqWJ6sgpXffR/za23kjld+0a4/34I9KPX02L9PQETq4z383/7SCkY5/H1JP0DO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px+zxAAAANsAAAAPAAAAAAAAAAAA&#10;AAAAAKECAABkcnMvZG93bnJldi54bWxQSwUGAAAAAAQABAD5AAAAkgMAAAAA&#10;" strokeweight="1pt"/>
                <v:line id="Line 495" o:spid="_x0000_s1228"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9IIL8AAADbAAAADwAAAGRycy9kb3ducmV2LnhtbESPwQrCMBBE74L/EFbwpqmKItUoIlS8&#10;idWLt7VZ22KzKU3U+vdGEDwOM/OGWa5bU4knNa60rGA0jEAQZ1aXnCs4n5LBHITzyBory6TgTQ7W&#10;q25nibG2Lz7SM/W5CBB2MSoovK9jKV1WkEE3tDVx8G62MeiDbHKpG3wFuKnkOIpm0mDJYaHAmrYF&#10;Zff0YRTcL+dpsjts9alKN/qaJ/5yvWml+r12swDhqfX/8K+91womY/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4d9IIL8AAADbAAAADwAAAAAAAAAAAAAAAACh&#10;AgAAZHJzL2Rvd25yZXYueG1sUEsFBgAAAAAEAAQA+QAAAI0DAAAAAA==&#10;" strokeweight="2pt"/>
                <v:line id="Line 496" o:spid="_x0000_s1229"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kkX8MAAADbAAAADwAAAGRycy9kb3ducmV2LnhtbESP3WoCMRSE7wu+QziCdzWrgrSrUcQf&#10;UHpRqj7AcXPcrG5OliTq2qdvCoVeDjPzDTOdt7YWd/Khcqxg0M9AEBdOV1wqOB42r28gQkTWWDsm&#10;BU8KMJ91XqaYa/fgL7rvYykShEOOCkyMTS5lKAxZDH3XECfv7LzFmKQvpfb4SHBby2GWjaXFitOC&#10;wYaWhorr/mYV7Pzp4zr4Lo088c6v68/Ve7AXpXrddjEBEamN/+G/9lYrGI3g90v6AXL2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Y5JF/DAAAA2wAAAA8AAAAAAAAAAAAA&#10;AAAAoQIAAGRycy9kb3ducmV2LnhtbFBLBQYAAAAABAAEAPkAAACRAwAAAAA=&#10;" strokeweight="1pt"/>
                <v:rect id="Rectangle 497" o:spid="_x0000_s1230"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Ed8IA&#10;AADbAAAADwAAAGRycy9kb3ducmV2LnhtbESPQWvCQBSE74L/YXmF3nTTNoiNrhIKgV5NFXp8ZJ9J&#10;NPs27m6T+O+7hYLHYWa+Ybb7yXRiIOdbywpelgkI4srqlmsFx69isQbhA7LGzjIpuJOH/W4+22Km&#10;7cgHGspQiwhhn6GCJoQ+k9JXDRn0S9sTR+9sncEQpauldjhGuOnka5KspMGW40KDPX00VF3LH6Mg&#10;zy/T6Va+Y+HlOnErneo6/1bq+WnKNyACTeER/m9/agVvKfx9iT9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50R3wgAAANsAAAAPAAAAAAAAAAAAAAAAAJgCAABkcnMvZG93&#10;bnJldi54bWxQSwUGAAAAAAQABAD1AAAAhwMAAAAA&#10;" filled="f" stroked="f" strokeweight=".25pt">
                  <v:textbox inset="1pt,1pt,1pt,1pt">
                    <w:txbxContent>
                      <w:p w14:paraId="1B284242" w14:textId="77777777" w:rsidR="006A0FC2" w:rsidRDefault="006A0FC2" w:rsidP="00C212B6">
                        <w:pPr>
                          <w:pStyle w:val="af9"/>
                          <w:jc w:val="center"/>
                          <w:rPr>
                            <w:sz w:val="18"/>
                          </w:rPr>
                        </w:pPr>
                        <w:r>
                          <w:rPr>
                            <w:sz w:val="18"/>
                          </w:rPr>
                          <w:t>Изм.</w:t>
                        </w:r>
                      </w:p>
                    </w:txbxContent>
                  </v:textbox>
                </v:rect>
                <v:rect id="Rectangle 498" o:spid="_x0000_s1231"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vh7MMA&#10;AADbAAAADwAAAGRycy9kb3ducmV2LnhtbESPzWrDMBCE74G8g9hAb4ncnxjXjRJMwdBrnARyXKyt&#10;7dZauZLquG8fFQI5DjPzDbPZTaYXIznfWVbwuEpAENdWd9woOB7KZQbCB2SNvWVS8Ecedtv5bIO5&#10;thfe01iFRkQI+xwVtCEMuZS+bsmgX9mBOHqf1hkMUbpGaoeXCDe9fEqSVBrsOC60ONB7S/V39WsU&#10;FMXXdPqpXrH0Mktcql90U5yVelhMxRuIQFO4h2/tD63geQ3/X+IPkN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Kvh7MMAAADbAAAADwAAAAAAAAAAAAAAAACYAgAAZHJzL2Rv&#10;d25yZXYueG1sUEsFBgAAAAAEAAQA9QAAAIgDAAAAAA==&#10;" filled="f" stroked="f" strokeweight=".25pt">
                  <v:textbox inset="1pt,1pt,1pt,1pt">
                    <w:txbxContent>
                      <w:p w14:paraId="15666893" w14:textId="77777777" w:rsidR="006A0FC2" w:rsidRDefault="006A0FC2" w:rsidP="00C212B6">
                        <w:pPr>
                          <w:pStyle w:val="af9"/>
                          <w:jc w:val="center"/>
                          <w:rPr>
                            <w:sz w:val="18"/>
                          </w:rPr>
                        </w:pPr>
                        <w:r>
                          <w:rPr>
                            <w:sz w:val="18"/>
                          </w:rPr>
                          <w:t>Лист</w:t>
                        </w:r>
                      </w:p>
                    </w:txbxContent>
                  </v:textbox>
                </v:rect>
                <v:rect id="Rectangle 499" o:spid="_x0000_s1232"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l/m8AA&#10;AADbAAAADwAAAGRycy9kb3ducmV2LnhtbESPQYvCMBSE74L/ITxhb5qqS9FqlCIIXrer4PHRPNtq&#10;81KTqN1/v1lY8DjMzDfMetubVjzJ+caygukkAUFcWt1wpeD4vR8vQPiArLG1TAp+yMN2MxysMdP2&#10;xV/0LEIlIoR9hgrqELpMSl/WZNBPbEccvYt1BkOUrpLa4SvCTStnSZJKgw3HhRo72tVU3oqHUZDn&#10;1/50L5a493KRuFR/6io/K/Ux6vMViEB9eIf/2wetYJ7C35f4A+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Hl/m8AAAADbAAAADwAAAAAAAAAAAAAAAACYAgAAZHJzL2Rvd25y&#10;ZXYueG1sUEsFBgAAAAAEAAQA9QAAAIUDAAAAAA==&#10;" filled="f" stroked="f" strokeweight=".25pt">
                  <v:textbox inset="1pt,1pt,1pt,1pt">
                    <w:txbxContent>
                      <w:p w14:paraId="211BA671" w14:textId="77777777" w:rsidR="006A0FC2" w:rsidRDefault="006A0FC2" w:rsidP="00C212B6">
                        <w:pPr>
                          <w:pStyle w:val="af9"/>
                          <w:jc w:val="center"/>
                          <w:rPr>
                            <w:sz w:val="18"/>
                          </w:rPr>
                        </w:pPr>
                        <w:r>
                          <w:rPr>
                            <w:sz w:val="18"/>
                          </w:rPr>
                          <w:t>№ докум.</w:t>
                        </w:r>
                      </w:p>
                    </w:txbxContent>
                  </v:textbox>
                </v:rect>
                <v:rect id="Rectangle 500" o:spid="_x0000_s1233"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XaAMEA&#10;AADbAAAADwAAAGRycy9kb3ducmV2LnhtbESPT4vCMBTE7wt+h/AEb2uqLv6pRimC4HW7Ch4fzbOt&#10;Ni81idr99htB2OMwM79hVpvONOJBzteWFYyGCQjiwuqaSwWHn93nHIQPyBoby6Tglzxs1r2PFaba&#10;PvmbHnkoRYSwT1FBFUKbSumLigz6oW2Jo3e2zmCI0pVSO3xGuGnkOEmm0mDNcaHClrYVFdf8bhRk&#10;2aU73vIF7rycJ26qv3SZnZQa9LtsCSJQF/7D7/ZeK5jM4PUl/gC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12gDBAAAA2wAAAA8AAAAAAAAAAAAAAAAAmAIAAGRycy9kb3du&#10;cmV2LnhtbFBLBQYAAAAABAAEAPUAAACGAwAAAAA=&#10;" filled="f" stroked="f" strokeweight=".25pt">
                  <v:textbox inset="1pt,1pt,1pt,1pt">
                    <w:txbxContent>
                      <w:p w14:paraId="2286BF6B" w14:textId="77777777" w:rsidR="006A0FC2" w:rsidRDefault="006A0FC2" w:rsidP="00C212B6">
                        <w:pPr>
                          <w:pStyle w:val="af9"/>
                          <w:jc w:val="center"/>
                          <w:rPr>
                            <w:sz w:val="18"/>
                          </w:rPr>
                        </w:pPr>
                        <w:r>
                          <w:rPr>
                            <w:sz w:val="18"/>
                          </w:rPr>
                          <w:t>Подпись</w:t>
                        </w:r>
                      </w:p>
                    </w:txbxContent>
                  </v:textbox>
                </v:rect>
                <v:rect id="Rectangle 501" o:spid="_x0000_s1234"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pOcr0A&#10;AADbAAAADwAAAGRycy9kb3ducmV2LnhtbERPy4rCMBTdC/5DuII7TX0gWo1SBGG2VgWXl+baVpub&#10;mmS0/r1ZDMzycN6bXWca8SLna8sKJuMEBHFhdc2lgvPpMFqC8AFZY2OZFHzIw27b720w1fbNR3rl&#10;oRQxhH2KCqoQ2lRKX1Rk0I9tSxy5m3UGQ4SulNrhO4abRk6TZCEN1hwbKmxpX1HxyH+Ngiy7d5dn&#10;vsKDl8vELfRcl9lVqeGgy9YgAnXhX/zn/tEKZnFs/BJ/gN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qpOcr0AAADbAAAADwAAAAAAAAAAAAAAAACYAgAAZHJzL2Rvd25yZXYu&#10;eG1sUEsFBgAAAAAEAAQA9QAAAIIDAAAAAA==&#10;" filled="f" stroked="f" strokeweight=".25pt">
                  <v:textbox inset="1pt,1pt,1pt,1pt">
                    <w:txbxContent>
                      <w:p w14:paraId="50A8E659" w14:textId="77777777" w:rsidR="006A0FC2" w:rsidRDefault="006A0FC2" w:rsidP="00C212B6">
                        <w:pPr>
                          <w:pStyle w:val="af9"/>
                          <w:jc w:val="center"/>
                          <w:rPr>
                            <w:sz w:val="18"/>
                          </w:rPr>
                        </w:pPr>
                        <w:r>
                          <w:rPr>
                            <w:sz w:val="18"/>
                          </w:rPr>
                          <w:t>Дата</w:t>
                        </w:r>
                      </w:p>
                    </w:txbxContent>
                  </v:textbox>
                </v:rect>
                <v:rect id="Rectangle 502" o:spid="_x0000_s1235"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br6cAA&#10;AADbAAAADwAAAGRycy9kb3ducmV2LnhtbESPQYvCMBSE74L/ITxhb5quimjXKEUQvFoVPD6aZ9vd&#10;5qUmUbv/3giCx2FmvmGW68404k7O15YVfI8SEMSF1TWXCo6H7XAOwgdkjY1lUvBPHtarfm+JqbYP&#10;3tM9D6WIEPYpKqhCaFMpfVGRQT+yLXH0LtYZDFG6UmqHjwg3jRwnyUwarDkuVNjSpqLiL78ZBVn2&#10;252u+QK3Xs4TN9NTXWZnpb4GXfYDIlAXPuF3e6cVTBbw+hJ/gFw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ebr6cAAAADbAAAADwAAAAAAAAAAAAAAAACYAgAAZHJzL2Rvd25y&#10;ZXYueG1sUEsFBgAAAAAEAAQA9QAAAIUDAAAAAA==&#10;" filled="f" stroked="f" strokeweight=".25pt">
                  <v:textbox inset="1pt,1pt,1pt,1pt">
                    <w:txbxContent>
                      <w:p w14:paraId="77D3A7A3" w14:textId="77777777" w:rsidR="006A0FC2" w:rsidRDefault="006A0FC2" w:rsidP="00C212B6">
                        <w:pPr>
                          <w:pStyle w:val="af9"/>
                          <w:jc w:val="center"/>
                          <w:rPr>
                            <w:sz w:val="18"/>
                          </w:rPr>
                        </w:pPr>
                        <w:r>
                          <w:rPr>
                            <w:sz w:val="18"/>
                          </w:rPr>
                          <w:t>Лист</w:t>
                        </w:r>
                      </w:p>
                    </w:txbxContent>
                  </v:textbox>
                </v:rect>
                <v:rect id="Rectangle 503" o:spid="_x0000_s1236"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oxCb4A&#10;AADbAAAADwAAAGRycy9kb3ducmV2LnhtbERPTYvCMBC9C/6HMMLebOoiotVYilDwancXPA7N2Fab&#10;SU2y2v335iDs8fG+d/loevEg5zvLChZJCoK4trrjRsH3Vzlfg/ABWWNvmRT8kYd8P53sMNP2ySd6&#10;VKERMYR9hgraEIZMSl+3ZNAndiCO3MU6gyFC10jt8BnDTS8/03QlDXYcG1oc6NBSfat+jYKiuI4/&#10;92qDpZfr1K30UjfFWamP2VhsQQQaw7/47T5qBcu4Pn6JP0D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DaMQm+AAAA2wAAAA8AAAAAAAAAAAAAAAAAmAIAAGRycy9kb3ducmV2&#10;LnhtbFBLBQYAAAAABAAEAPUAAACDAwAAAAA=&#10;" filled="f" stroked="f" strokeweight=".25pt">
                  <v:textbox inset="1pt,1pt,1pt,1pt">
                    <w:txbxContent>
                      <w:p w14:paraId="727FBF1A" w14:textId="77777777" w:rsidR="006A0FC2" w:rsidRDefault="006A0FC2" w:rsidP="00C212B6">
                        <w:pPr>
                          <w:pStyle w:val="af9"/>
                          <w:jc w:val="center"/>
                          <w:rPr>
                            <w:sz w:val="24"/>
                          </w:rPr>
                        </w:pPr>
                      </w:p>
                    </w:txbxContent>
                  </v:textbox>
                </v:rect>
                <v:rect id="Rectangle 504" o:spid="_x0000_s1237"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aUksEA&#10;AADbAAAADwAAAGRycy9kb3ducmV2LnhtbESPQWvCQBSE7wX/w/IEb3VjCUGjmxAKQq+mLXh8ZJ9J&#10;NPs27m41/nu3UOhxmJlvmF05mUHcyPnesoLVMgFB3Fjdc6vg63P/ugbhA7LGwTIpeJCHspi97DDX&#10;9s4HutWhFRHCPkcFXQhjLqVvOjLol3Ykjt7JOoMhStdK7fAe4WaQb0mSSYM9x4UOR3rvqLnUP0ZB&#10;VZ2n72u9wb2X68RlOtVtdVRqMZ+qLYhAU/gP/7U/tIJ0Bb9f4g+Q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lJLBAAAA2wAAAA8AAAAAAAAAAAAAAAAAmAIAAGRycy9kb3du&#10;cmV2LnhtbFBLBQYAAAAABAAEAPUAAACGAwAAAAA=&#10;" filled="f" stroked="f" strokeweight=".25pt">
                  <v:textbox inset="1pt,1pt,1pt,1pt">
                    <w:txbxContent>
                      <w:p w14:paraId="2A4BF1FB" w14:textId="77777777" w:rsidR="006A0FC2" w:rsidRDefault="006A0FC2" w:rsidP="00C212B6">
                        <w:pPr>
                          <w:pStyle w:val="af9"/>
                          <w:jc w:val="center"/>
                        </w:pPr>
                        <w:r>
                          <w:t>НАЗВАНИЕ ДОКУМЕНТА</w:t>
                        </w:r>
                      </w:p>
                    </w:txbxContent>
                  </v:textbox>
                </v:rect>
                <w10:wrap anchorx="page" anchory="page"/>
                <w10:anchorlock/>
              </v:group>
            </w:pict>
          </mc:Fallback>
        </mc:AlternateContent>
      </w:r>
      <w:r w:rsidR="00C212B6">
        <w:t xml:space="preserve">Приложение </w:t>
      </w:r>
      <w:r w:rsidR="00EA2B39">
        <w:t>Л</w:t>
      </w:r>
    </w:p>
    <w:p w14:paraId="4057DEAD" w14:textId="77777777" w:rsidR="00C212B6" w:rsidRPr="00245ED1" w:rsidRDefault="00C212B6" w:rsidP="00C212B6">
      <w:pPr>
        <w:jc w:val="center"/>
      </w:pPr>
      <w:r>
        <w:t xml:space="preserve">Форма </w:t>
      </w:r>
      <w:proofErr w:type="spellStart"/>
      <w:r>
        <w:t>2а</w:t>
      </w:r>
      <w:proofErr w:type="spellEnd"/>
    </w:p>
    <w:p w14:paraId="06065E01" w14:textId="183CB34A" w:rsidR="00C94F68" w:rsidRDefault="005C6074" w:rsidP="00C212B6">
      <w:pPr>
        <w:jc w:val="center"/>
      </w:pPr>
      <w:r>
        <w:rPr>
          <w:noProof/>
          <w:lang w:eastAsia="ru-RU"/>
        </w:rPr>
        <mc:AlternateContent>
          <mc:Choice Requires="wpg">
            <w:drawing>
              <wp:anchor distT="0" distB="0" distL="114300" distR="114300" simplePos="0" relativeHeight="251677696" behindDoc="0" locked="1" layoutInCell="0" allowOverlap="1" wp14:anchorId="721DDFA9" wp14:editId="46C1EA0C">
                <wp:simplePos x="0" y="0"/>
                <wp:positionH relativeFrom="page">
                  <wp:posOffset>720090</wp:posOffset>
                </wp:positionH>
                <wp:positionV relativeFrom="page">
                  <wp:posOffset>219075</wp:posOffset>
                </wp:positionV>
                <wp:extent cx="6614160" cy="10240010"/>
                <wp:effectExtent l="0" t="0" r="15240" b="27940"/>
                <wp:wrapNone/>
                <wp:docPr id="2" name="Group 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4160" cy="10240010"/>
                          <a:chOff x="0" y="0"/>
                          <a:chExt cx="20000" cy="20000"/>
                        </a:xfrm>
                      </wpg:grpSpPr>
                      <wps:wsp>
                        <wps:cNvPr id="3" name="Rectangle 466"/>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Line 467"/>
                        <wps:cNvCnPr>
                          <a:cxnSpLocks noChangeShapeType="1"/>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 name="Line 468"/>
                        <wps:cNvCnPr>
                          <a:cxnSpLocks noChangeShapeType="1"/>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 name="Line 469"/>
                        <wps:cNvCnPr>
                          <a:cxnSpLocks noChangeShapeType="1"/>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 name="Line 470"/>
                        <wps:cNvCnPr>
                          <a:cxnSpLocks noChangeShapeType="1"/>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 name="Line 471"/>
                        <wps:cNvCnPr>
                          <a:cxnSpLocks noChangeShapeType="1"/>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9" name="Line 472"/>
                        <wps:cNvCnPr>
                          <a:cxnSpLocks noChangeShapeType="1"/>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0" name="Line 473"/>
                        <wps:cNvCnPr>
                          <a:cxnSpLocks noChangeShapeType="1"/>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1" name="Line 474"/>
                        <wps:cNvCnPr>
                          <a:cxnSpLocks noChangeShapeType="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 name="Line 475"/>
                        <wps:cNvCnPr>
                          <a:cxnSpLocks noChangeShapeType="1"/>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3" name="Line 476"/>
                        <wps:cNvCnPr>
                          <a:cxnSpLocks noChangeShapeType="1"/>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 name="Rectangle 477"/>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D35E767" w14:textId="77777777" w:rsidR="006A0FC2" w:rsidRDefault="006A0FC2" w:rsidP="00C212B6">
                              <w:pPr>
                                <w:pStyle w:val="af9"/>
                                <w:jc w:val="center"/>
                                <w:rPr>
                                  <w:sz w:val="18"/>
                                </w:rPr>
                              </w:pPr>
                              <w:proofErr w:type="spellStart"/>
                              <w:r>
                                <w:rPr>
                                  <w:sz w:val="18"/>
                                </w:rPr>
                                <w:t>Изм</w:t>
                              </w:r>
                              <w:proofErr w:type="spellEnd"/>
                              <w:r>
                                <w:rPr>
                                  <w:sz w:val="18"/>
                                </w:rPr>
                                <w:t>.</w:t>
                              </w:r>
                            </w:p>
                          </w:txbxContent>
                        </wps:txbx>
                        <wps:bodyPr rot="0" vert="horz" wrap="square" lIns="12700" tIns="12700" rIns="12700" bIns="12700" anchor="t" anchorCtr="0" upright="1">
                          <a:noAutofit/>
                        </wps:bodyPr>
                      </wps:wsp>
                      <wps:wsp>
                        <wps:cNvPr id="15" name="Rectangle 478"/>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4904488" w14:textId="77777777" w:rsidR="006A0FC2" w:rsidRDefault="006A0FC2" w:rsidP="00C212B6">
                              <w:pPr>
                                <w:pStyle w:val="af9"/>
                                <w:jc w:val="center"/>
                                <w:rPr>
                                  <w:sz w:val="18"/>
                                </w:rPr>
                              </w:pPr>
                              <w:r>
                                <w:rPr>
                                  <w:sz w:val="18"/>
                                </w:rPr>
                                <w:t>Лист</w:t>
                              </w:r>
                            </w:p>
                          </w:txbxContent>
                        </wps:txbx>
                        <wps:bodyPr rot="0" vert="horz" wrap="square" lIns="12700" tIns="12700" rIns="12700" bIns="12700" anchor="t" anchorCtr="0" upright="1">
                          <a:noAutofit/>
                        </wps:bodyPr>
                      </wps:wsp>
                      <wps:wsp>
                        <wps:cNvPr id="16" name="Rectangle 479"/>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53B56B7D" w14:textId="77777777" w:rsidR="006A0FC2" w:rsidRDefault="006A0FC2" w:rsidP="00C212B6">
                              <w:pPr>
                                <w:pStyle w:val="af9"/>
                                <w:jc w:val="center"/>
                                <w:rPr>
                                  <w:sz w:val="18"/>
                                </w:rPr>
                              </w:pPr>
                              <w:r>
                                <w:rPr>
                                  <w:sz w:val="18"/>
                                </w:rPr>
                                <w:t xml:space="preserve">№ </w:t>
                              </w:r>
                              <w:proofErr w:type="spellStart"/>
                              <w:r>
                                <w:rPr>
                                  <w:sz w:val="18"/>
                                </w:rPr>
                                <w:t>докум</w:t>
                              </w:r>
                              <w:proofErr w:type="spellEnd"/>
                              <w:r>
                                <w:rPr>
                                  <w:sz w:val="18"/>
                                </w:rPr>
                                <w:t>.</w:t>
                              </w:r>
                            </w:p>
                          </w:txbxContent>
                        </wps:txbx>
                        <wps:bodyPr rot="0" vert="horz" wrap="square" lIns="12700" tIns="12700" rIns="12700" bIns="12700" anchor="t" anchorCtr="0" upright="1">
                          <a:noAutofit/>
                        </wps:bodyPr>
                      </wps:wsp>
                      <wps:wsp>
                        <wps:cNvPr id="17" name="Rectangle 480"/>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2DE7B47" w14:textId="77777777" w:rsidR="006A0FC2" w:rsidRDefault="006A0FC2" w:rsidP="00C212B6">
                              <w:pPr>
                                <w:pStyle w:val="af9"/>
                                <w:jc w:val="center"/>
                                <w:rPr>
                                  <w:sz w:val="18"/>
                                </w:rPr>
                              </w:pPr>
                              <w:proofErr w:type="spellStart"/>
                              <w:r>
                                <w:rPr>
                                  <w:sz w:val="18"/>
                                </w:rPr>
                                <w:t>Подпись</w:t>
                              </w:r>
                              <w:proofErr w:type="spellEnd"/>
                            </w:p>
                          </w:txbxContent>
                        </wps:txbx>
                        <wps:bodyPr rot="0" vert="horz" wrap="square" lIns="12700" tIns="12700" rIns="12700" bIns="12700" anchor="t" anchorCtr="0" upright="1">
                          <a:noAutofit/>
                        </wps:bodyPr>
                      </wps:wsp>
                      <wps:wsp>
                        <wps:cNvPr id="18" name="Rectangle 481"/>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553A9A36" w14:textId="77777777" w:rsidR="006A0FC2" w:rsidRDefault="006A0FC2" w:rsidP="00C212B6">
                              <w:pPr>
                                <w:pStyle w:val="af9"/>
                                <w:jc w:val="center"/>
                                <w:rPr>
                                  <w:sz w:val="18"/>
                                </w:rPr>
                              </w:pPr>
                              <w:r>
                                <w:rPr>
                                  <w:sz w:val="18"/>
                                </w:rPr>
                                <w:t>Дата</w:t>
                              </w:r>
                            </w:p>
                          </w:txbxContent>
                        </wps:txbx>
                        <wps:bodyPr rot="0" vert="horz" wrap="square" lIns="12700" tIns="12700" rIns="12700" bIns="12700" anchor="t" anchorCtr="0" upright="1">
                          <a:noAutofit/>
                        </wps:bodyPr>
                      </wps:wsp>
                      <wps:wsp>
                        <wps:cNvPr id="19" name="Rectangle 482"/>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650E1D8" w14:textId="77777777" w:rsidR="006A0FC2" w:rsidRDefault="006A0FC2" w:rsidP="00C212B6">
                              <w:pPr>
                                <w:pStyle w:val="af9"/>
                                <w:jc w:val="center"/>
                                <w:rPr>
                                  <w:sz w:val="18"/>
                                </w:rPr>
                              </w:pPr>
                              <w:r>
                                <w:rPr>
                                  <w:sz w:val="18"/>
                                </w:rPr>
                                <w:t>Лист</w:t>
                              </w:r>
                            </w:p>
                          </w:txbxContent>
                        </wps:txbx>
                        <wps:bodyPr rot="0" vert="horz" wrap="square" lIns="12700" tIns="12700" rIns="12700" bIns="12700" anchor="t" anchorCtr="0" upright="1">
                          <a:noAutofit/>
                        </wps:bodyPr>
                      </wps:wsp>
                      <wps:wsp>
                        <wps:cNvPr id="20" name="Rectangle 483"/>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5990BF19" w14:textId="77777777" w:rsidR="006A0FC2" w:rsidRDefault="006A0FC2" w:rsidP="00C212B6">
                              <w:pPr>
                                <w:pStyle w:val="af9"/>
                                <w:jc w:val="center"/>
                                <w:rPr>
                                  <w:sz w:val="24"/>
                                </w:rPr>
                              </w:pPr>
                            </w:p>
                          </w:txbxContent>
                        </wps:txbx>
                        <wps:bodyPr rot="0" vert="horz" wrap="square" lIns="12700" tIns="12700" rIns="12700" bIns="12700" anchor="t" anchorCtr="0" upright="1">
                          <a:noAutofit/>
                        </wps:bodyPr>
                      </wps:wsp>
                      <wps:wsp>
                        <wps:cNvPr id="21" name="Rectangle 484"/>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17A41C15" w14:textId="77777777" w:rsidR="006A0FC2" w:rsidRDefault="006A0FC2" w:rsidP="00C212B6">
                              <w:pPr>
                                <w:pStyle w:val="af9"/>
                                <w:jc w:val="center"/>
                              </w:pPr>
                              <w:proofErr w:type="spellStart"/>
                              <w:r>
                                <w:t>НАЗВАНИЕ</w:t>
                              </w:r>
                              <w:proofErr w:type="spellEnd"/>
                              <w:r>
                                <w:t xml:space="preserve"> ДОКУМЕНТА</w:t>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1DDFA9" id="Group 465" o:spid="_x0000_s1238" style="position:absolute;left:0;text-align:left;margin-left:56.7pt;margin-top:17.25pt;width:520.8pt;height:806.3pt;z-index:251677696;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" o:allowincell="f">
                <v:rect id="Rectangle 466" o:spid="_x0000_s1239"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QguMMA&#10;AADaAAAADwAAAGRycy9kb3ducmV2LnhtbESPzWrDMBCE74W+g9hAb7WcFELjRgl2INBTaBw/wGJt&#10;bRNr5VryT/P0VSDQ4zAz3zDb/WxaMVLvGssKllEMgri0uuFKQXE5vr6DcB5ZY2uZFPySg/3u+WmL&#10;ibYTn2nMfSUChF2CCmrvu0RKV9Zk0EW2Iw7et+0N+iD7SuoepwA3rVzF8VoabDgs1NjRoabymg9G&#10;wdXP4ymt8ttxU2Sb8itLp+EnVeplMacfIDzN/j/8aH9qBW9wvxJugN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QguMMAAADaAAAADwAAAAAAAAAAAAAAAACYAgAAZHJzL2Rv&#10;d25yZXYueG1sUEsFBgAAAAAEAAQA9QAAAIgDAAAAAA==&#10;" filled="f" strokeweight="2pt"/>
                <v:line id="Line 467" o:spid="_x0000_s1240"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DCOL4AAADaAAAADwAAAGRycy9kb3ducmV2LnhtbESPwQrCMBBE74L/EFbwpqmiItUoIlS8&#10;idWLt7VZ22KzKU3U+vdGEDwOM/OGWa5bU4knNa60rGA0jEAQZ1aXnCs4n5LBHITzyBory6TgTQ7W&#10;q25nibG2Lz7SM/W5CBB2MSoovK9jKV1WkEE3tDVx8G62MeiDbHKpG3wFuKnkOIpm0mDJYaHAmrYF&#10;Zff0YRTcL+dpsjts9alKN/qaJ/5yvWml+r12swDhqfX/8K+91wom8L0SboBcfQ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tcMI4vgAAANoAAAAPAAAAAAAAAAAAAAAAAKEC&#10;AABkcnMvZG93bnJldi54bWxQSwUGAAAAAAQABAD5AAAAjAMAAAAA&#10;" strokeweight="2pt"/>
                <v:line id="Line 468" o:spid="_x0000_s1241"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xno74AAADaAAAADwAAAGRycy9kb3ducmV2LnhtbESPwQrCMBBE74L/EFbwpqmCItUoIlS8&#10;idVLb2uztsVmU5qo9e+NIHgcZuYNs9p0phZPal1lWcFkHIEgzq2uuFBwOSejBQjnkTXWlknBmxxs&#10;1v3eCmNtX3yiZ+oLESDsYlRQet/EUrq8JINubBvi4N1sa9AH2RZSt/gKcFPLaRTNpcGKw0KJDe1K&#10;yu/pwyi4Z5dZsj/u9LlOt/paJD673rRSw0G3XYLw1Pl/+Nc+aAUz+F4JN0CuP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CPGejvgAAANoAAAAPAAAAAAAAAAAAAAAAAKEC&#10;AABkcnMvZG93bnJldi54bWxQSwUGAAAAAAQABAD5AAAAjAMAAAAA&#10;" strokeweight="2pt"/>
                <v:line id="Line 469" o:spid="_x0000_s1242"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751L4AAADaAAAADwAAAGRycy9kb3ducmV2LnhtbESPwQrCMBBE74L/EFbwpqmCItUoIlS8&#10;idVLb2uztsVmU5qo9e+NIHgcZuYNs9p0phZPal1lWcFkHIEgzq2uuFBwOSejBQjnkTXWlknBmxxs&#10;1v3eCmNtX3yiZ+oLESDsYlRQet/EUrq8JINubBvi4N1sa9AH2RZSt/gKcFPLaRTNpcGKw0KJDe1K&#10;yu/pwyi4Z5dZsj/u9LlOt/paJD673rRSw0G3XYLw1Pl/+Nc+aAVz+F4JN0CuP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y7vnUvgAAANoAAAAPAAAAAAAAAAAAAAAAAKEC&#10;AABkcnMvZG93bnJldi54bWxQSwUGAAAAAAQABAD5AAAAjAMAAAAA&#10;" strokeweight="2pt"/>
                <v:line id="Line 470" o:spid="_x0000_s1243"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JcT74AAADaAAAADwAAAGRycy9kb3ducmV2LnhtbESPzQrCMBCE74LvEFbwpqmCP1SjiFDx&#10;JlYv3tZmbYvNpjRR69sbQfA4zMw3zHLdmko8qXGlZQWjYQSCOLO65FzB+ZQM5iCcR9ZYWSYFb3Kw&#10;XnU7S4y1ffGRnqnPRYCwi1FB4X0dS+myggy6oa2Jg3ezjUEfZJNL3eArwE0lx1E0lQZLDgsF1rQt&#10;KLunD6PgfjlPkt1hq09VutHXPPGX600r1e+1mwUIT63/h3/tvVYwg++VcAPk6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dolxPvgAAANoAAAAPAAAAAAAAAAAAAAAAAKEC&#10;AABkcnMvZG93bnJldi54bWxQSwUGAAAAAAQABAD5AAAAjAMAAAAA&#10;" strokeweight="2pt"/>
                <v:line id="Line 471" o:spid="_x0000_s1244"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3IPbsAAADaAAAADwAAAGRycy9kb3ducmV2LnhtbERPuwrCMBTdBf8hXMFNUwVFqqmIUHET&#10;q4vbtbl9YHNTmqj1780gOB7Oe7PtTSNe1LnasoLZNAJBnFtdc6ngekknKxDOI2tsLJOCDznYJsPB&#10;BmNt33ymV+ZLEULYxaig8r6NpXR5RQbd1LbEgStsZ9AH2JVSd/gO4aaR8yhaSoM1h4YKW9pXlD+y&#10;p1HwuF0X6eG015cm2+l7mfrbvdBKjUf9bg3CU+//4p/7qBWEreFKuAEy+QI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sPcg9uwAAANoAAAAPAAAAAAAAAAAAAAAAAKECAABk&#10;cnMvZG93bnJldi54bWxQSwUGAAAAAAQABAD5AAAAiQMAAAAA&#10;" strokeweight="2pt"/>
                <v:line id="Line 472" o:spid="_x0000_s1245"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3Ftpr4AAADaAAAADwAAAGRycy9kb3ducmV2LnhtbESPwQrCMBBE74L/EFbwpqmCotUoIlS8&#10;idWLt7VZ22KzKU3U+vdGEDwOM/OGWa5bU4knNa60rGA0jEAQZ1aXnCs4n5LBDITzyBory6TgTQ7W&#10;q25nibG2Lz7SM/W5CBB2MSoovK9jKV1WkEE3tDVx8G62MeiDbHKpG3wFuKnkOIqm0mDJYaHAmrYF&#10;Zff0YRTcL+dJsjts9alKN/qaJ/5yvWml+r12swDhqfX/8K+91wrm8L0SboBcfQ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DcW2mvgAAANoAAAAPAAAAAAAAAAAAAAAAAKEC&#10;AABkcnMvZG93bnJldi54bWxQSwUGAAAAAAQABAD5AAAAjAMAAAAA&#10;" strokeweight="2pt"/>
                <v:line id="Line 473" o:spid="_x0000_s1246"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QvrMIAAADbAAAADwAAAGRycy9kb3ducmV2LnhtbESPT4vCQAzF7wv7HYYseFunCopUpyJC&#10;F29i9eItdtI/2MmUzqzWb28OC3tLeC/v/bLZjq5TDxpC69nAbJqAIi69bbk2cDnn3ytQISJb7DyT&#10;gRcF2GafHxtMrX/yiR5FrJWEcEjRQBNjn2odyoYchqnviUWr/OAwyjrU2g74lHDX6XmSLLXDlqWh&#10;wZ72DZX34tcZuF8vi/znuLfnrtjZW53H662yxky+xt0aVKQx/pv/rg9W8IVefpEBdPY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fQvrMIAAADbAAAADwAAAAAAAAAAAAAA&#10;AAChAgAAZHJzL2Rvd25yZXYueG1sUEsFBgAAAAAEAAQA+QAAAJADAAAAAA==&#10;" strokeweight="2pt"/>
                <v:line id="Line 474" o:spid="_x0000_s1247"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JD08EAAADbAAAADwAAAGRycy9kb3ducmV2LnhtbERPzWoCMRC+C32HMAVvml0PYlejlKpQ&#10;8SC1PsC4GTerm8mSpLr69KZQ6G0+vt+ZLTrbiCv5UDtWkA8zEMSl0zVXCg7f68EERIjIGhvHpOBO&#10;ARbzl94MC+1u/EXXfaxECuFQoAITY1tIGUpDFsPQtcSJOzlvMSboK6k93lK4beQoy8bSYs2pwWBL&#10;H4bKy/7HKtj44/aSPyojj7zxq2a3fAv2rFT/tXufgojUxX/xn/tTp/k5/P6SDpDz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EkPTwQAAANsAAAAPAAAAAAAAAAAAAAAA&#10;AKECAABkcnMvZG93bnJldi54bWxQSwUGAAAAAAQABAD5AAAAjwMAAAAA&#10;" strokeweight="1pt"/>
                <v:line id="Line 475" o:spid="_x0000_s1248"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oUQL0AAADbAAAADwAAAGRycy9kb3ducmV2LnhtbERPvQrCMBDeBd8hnOCmqYIi1SgiVNzE&#10;6tLtbM622FxKE7W+vREEt/v4fm+16UwtntS6yrKCyTgCQZxbXXGh4HJORgsQziNrrC2Tgjc52Kz7&#10;vRXG2r74RM/UFyKEsItRQel9E0vp8pIMurFtiAN3s61BH2BbSN3iK4SbWk6jaC4NVhwaSmxoV1J+&#10;Tx9GwT27zJL9cafPdbrV1yLx2fWmlRoOuu0ShKfO/8U/90GH+VP4/hIOkOsP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pqFEC9AAAA2wAAAA8AAAAAAAAAAAAAAAAAoQIA&#10;AGRycy9kb3ducmV2LnhtbFBLBQYAAAAABAAEAPkAAACLAwAAAAA=&#10;" strokeweight="2pt"/>
                <v:line id="Line 476" o:spid="_x0000_s1249"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x4P8IAAADbAAAADwAAAGRycy9kb3ducmV2LnhtbERPzWoCMRC+C32HMIXeNGsFsVuzS2kr&#10;VDyItg8wbsbN6mayJKmuffpGELzNx/c787K3rTiRD41jBeNRBoK4crrhWsHP92I4AxEissbWMSm4&#10;UICyeBjMMdfuzBs6bWMtUgiHHBWYGLtcylAZshhGriNO3N55izFBX0vt8ZzCbSufs2wqLTacGgx2&#10;9G6oOm5/rYKl362O47/ayB0v/We7/ngJ9qDU02P/9goiUh/v4pv7S6f5E7j+kg6Qx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Yx4P8IAAADbAAAADwAAAAAAAAAAAAAA&#10;AAChAgAAZHJzL2Rvd25yZXYueG1sUEsFBgAAAAAEAAQA+QAAAJADAAAAAA==&#10;" strokeweight="1pt"/>
                <v:rect id="Rectangle 477" o:spid="_x0000_s1250"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IYF74A&#10;AADbAAAADwAAAGRycy9kb3ducmV2LnhtbERPTYvCMBC9C/sfwgh701QR0a5pKYKw160KHodmtq02&#10;k26S1frvjSB4m8f7nE0+mE5cyfnWsoLZNAFBXFndcq3gsN9NViB8QNbYWSYFd/KQZx+jDaba3viH&#10;rmWoRQxhn6KCJoQ+ldJXDRn0U9sTR+7XOoMhQldL7fAWw00n50mylAZbjg0N9rRtqLqU/0ZBUZyH&#10;41+5xp2Xq8Qt9ULXxUmpz/FQfIEINIS3+OX+1nH+Ap6/xANk9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xSGBe+AAAA2wAAAA8AAAAAAAAAAAAAAAAAmAIAAGRycy9kb3ducmV2&#10;LnhtbFBLBQYAAAAABAAEAPUAAACDAwAAAAA=&#10;" filled="f" stroked="f" strokeweight=".25pt">
                  <v:textbox inset="1pt,1pt,1pt,1pt">
                    <w:txbxContent>
                      <w:p w14:paraId="0D35E767" w14:textId="77777777" w:rsidR="006A0FC2" w:rsidRDefault="006A0FC2" w:rsidP="00C212B6">
                        <w:pPr>
                          <w:pStyle w:val="af9"/>
                          <w:jc w:val="center"/>
                          <w:rPr>
                            <w:sz w:val="18"/>
                          </w:rPr>
                        </w:pPr>
                        <w:r>
                          <w:rPr>
                            <w:sz w:val="18"/>
                          </w:rPr>
                          <w:t>Изм.</w:t>
                        </w:r>
                      </w:p>
                    </w:txbxContent>
                  </v:textbox>
                </v:rect>
                <v:rect id="Rectangle 478" o:spid="_x0000_s1251"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69jMAA&#10;AADbAAAADwAAAGRycy9kb3ducmV2LnhtbERPTWvCQBC9F/wPywi9NZtKDTZmlSAIvTZW8Dhkp0ls&#10;djburib9911B6G0e73OK7WR6cSPnO8sKXpMUBHFtdceNgq/D/mUFwgdkjb1lUvBLHrab2VOBubYj&#10;f9KtCo2IIexzVNCGMORS+rolgz6xA3Hkvq0zGCJ0jdQOxxhuerlI00wa7Dg2tDjQrqX6p7oaBWV5&#10;no6X6h33Xq5Sl+k33ZQnpZ7nU7kGEWgK/+KH+0PH+Uu4/xIPkJ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x69jMAAAADbAAAADwAAAAAAAAAAAAAAAACYAgAAZHJzL2Rvd25y&#10;ZXYueG1sUEsFBgAAAAAEAAQA9QAAAIUDAAAAAA==&#10;" filled="f" stroked="f" strokeweight=".25pt">
                  <v:textbox inset="1pt,1pt,1pt,1pt">
                    <w:txbxContent>
                      <w:p w14:paraId="24904488" w14:textId="77777777" w:rsidR="006A0FC2" w:rsidRDefault="006A0FC2" w:rsidP="00C212B6">
                        <w:pPr>
                          <w:pStyle w:val="af9"/>
                          <w:jc w:val="center"/>
                          <w:rPr>
                            <w:sz w:val="18"/>
                          </w:rPr>
                        </w:pPr>
                        <w:r>
                          <w:rPr>
                            <w:sz w:val="18"/>
                          </w:rPr>
                          <w:t>Лист</w:t>
                        </w:r>
                      </w:p>
                    </w:txbxContent>
                  </v:textbox>
                </v:rect>
                <v:rect id="Rectangle 479" o:spid="_x0000_s1252"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wj+74A&#10;AADbAAAADwAAAGRycy9kb3ducmV2LnhtbERPTYvCMBC9C/6HMMLebLqyFO0apQiCV6uCx6EZ2+42&#10;k5pErf/eCAt7m8f7nOV6MJ24k/OtZQWfSQqCuLK65VrB8bCdzkH4gKyxs0wKnuRhvRqPlphr++A9&#10;3ctQixjCPkcFTQh9LqWvGjLoE9sTR+5incEQoauldviI4aaTszTNpMGWY0ODPW0aqn7Lm1FQFD/D&#10;6VoucOvlPHWZ/tJ1cVbqYzIU3yACDeFf/Ofe6Tg/g/cv8QC5e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PMI/u+AAAA2wAAAA8AAAAAAAAAAAAAAAAAmAIAAGRycy9kb3ducmV2&#10;LnhtbFBLBQYAAAAABAAEAPUAAACDAwAAAAA=&#10;" filled="f" stroked="f" strokeweight=".25pt">
                  <v:textbox inset="1pt,1pt,1pt,1pt">
                    <w:txbxContent>
                      <w:p w14:paraId="53B56B7D" w14:textId="77777777" w:rsidR="006A0FC2" w:rsidRDefault="006A0FC2" w:rsidP="00C212B6">
                        <w:pPr>
                          <w:pStyle w:val="af9"/>
                          <w:jc w:val="center"/>
                          <w:rPr>
                            <w:sz w:val="18"/>
                          </w:rPr>
                        </w:pPr>
                        <w:r>
                          <w:rPr>
                            <w:sz w:val="18"/>
                          </w:rPr>
                          <w:t>№ докум.</w:t>
                        </w:r>
                      </w:p>
                    </w:txbxContent>
                  </v:textbox>
                </v:rect>
                <v:rect id="Rectangle 480" o:spid="_x0000_s1253"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CGYMAA&#10;AADbAAAADwAAAGRycy9kb3ducmV2LnhtbERPTWvCQBC9F/wPywi9NZtKSW3MKkEQem2s4HHITpPY&#10;7GzcXU3677uC4G0e73OKzWR6cSXnO8sKXpMUBHFtdceNgu/97mUJwgdkjb1lUvBHHjbr2VOBubYj&#10;f9G1Co2IIexzVNCGMORS+rolgz6xA3HkfqwzGCJ0jdQOxxhuerlI00wa7Dg2tDjQtqX6t7oYBWV5&#10;mg7n6gN3Xi5Tl+k33ZRHpZ7nU7kCEWgKD/Hd/anj/He4/RIPkO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ICGYMAAAADbAAAADwAAAAAAAAAAAAAAAACYAgAAZHJzL2Rvd25y&#10;ZXYueG1sUEsFBgAAAAAEAAQA9QAAAIUDAAAAAA==&#10;" filled="f" stroked="f" strokeweight=".25pt">
                  <v:textbox inset="1pt,1pt,1pt,1pt">
                    <w:txbxContent>
                      <w:p w14:paraId="22DE7B47" w14:textId="77777777" w:rsidR="006A0FC2" w:rsidRDefault="006A0FC2" w:rsidP="00C212B6">
                        <w:pPr>
                          <w:pStyle w:val="af9"/>
                          <w:jc w:val="center"/>
                          <w:rPr>
                            <w:sz w:val="18"/>
                          </w:rPr>
                        </w:pPr>
                        <w:r>
                          <w:rPr>
                            <w:sz w:val="18"/>
                          </w:rPr>
                          <w:t>Подпись</w:t>
                        </w:r>
                      </w:p>
                    </w:txbxContent>
                  </v:textbox>
                </v:rect>
                <v:rect id="Rectangle 481" o:spid="_x0000_s1254"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8SEsIA&#10;AADbAAAADwAAAGRycy9kb3ducmV2LnhtbESPQWvCQBCF70L/wzKF3nRTKWKjawhCoNdGhR6H7JhE&#10;s7Pp7lbTf985FLzN8N689822mNygbhRi79nA6yIDRdx423Nr4Hio5mtQMSFbHDyTgV+KUOyeZlvM&#10;rb/zJ93q1CoJ4ZijgS6lMdc6Nh05jAs/Eot29sFhkjW02ga8S7gb9DLLVtphz9LQ4Uj7jppr/eMM&#10;lOVlOn3X71hFvc7Cyr7Ztvwy5uV5KjegEk3pYf6//rCCL7Dyiwygd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HxISwgAAANsAAAAPAAAAAAAAAAAAAAAAAJgCAABkcnMvZG93&#10;bnJldi54bWxQSwUGAAAAAAQABAD1AAAAhwMAAAAA&#10;" filled="f" stroked="f" strokeweight=".25pt">
                  <v:textbox inset="1pt,1pt,1pt,1pt">
                    <w:txbxContent>
                      <w:p w14:paraId="553A9A36" w14:textId="77777777" w:rsidR="006A0FC2" w:rsidRDefault="006A0FC2" w:rsidP="00C212B6">
                        <w:pPr>
                          <w:pStyle w:val="af9"/>
                          <w:jc w:val="center"/>
                          <w:rPr>
                            <w:sz w:val="18"/>
                          </w:rPr>
                        </w:pPr>
                        <w:r>
                          <w:rPr>
                            <w:sz w:val="18"/>
                          </w:rPr>
                          <w:t>Дата</w:t>
                        </w:r>
                      </w:p>
                    </w:txbxContent>
                  </v:textbox>
                </v:rect>
                <v:rect id="Rectangle 482" o:spid="_x0000_s1255"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O3ib0A&#10;AADbAAAADwAAAGRycy9kb3ducmV2LnhtbERPTYvCMBC9C/6HMII3TRURrUYpguDVrsIeh2a2rTaT&#10;mkSt/94sCN7m8T5nve1MIx7kfG1ZwWScgCAurK65VHD62Y8WIHxA1thYJgUv8rDd9HtrTLV98pEe&#10;eShFDGGfooIqhDaV0hcVGfRj2xJH7s86gyFCV0rt8BnDTSOnSTKXBmuODRW2tKuouOZ3oyDLLt35&#10;li9x7+UicXM902X2q9Rw0GUrEIG68BV/3Acd5y/h/5d4gNy8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lO3ib0AAADbAAAADwAAAAAAAAAAAAAAAACYAgAAZHJzL2Rvd25yZXYu&#10;eG1sUEsFBgAAAAAEAAQA9QAAAIIDAAAAAA==&#10;" filled="f" stroked="f" strokeweight=".25pt">
                  <v:textbox inset="1pt,1pt,1pt,1pt">
                    <w:txbxContent>
                      <w:p w14:paraId="2650E1D8" w14:textId="77777777" w:rsidR="006A0FC2" w:rsidRDefault="006A0FC2" w:rsidP="00C212B6">
                        <w:pPr>
                          <w:pStyle w:val="af9"/>
                          <w:jc w:val="center"/>
                          <w:rPr>
                            <w:sz w:val="18"/>
                          </w:rPr>
                        </w:pPr>
                        <w:r>
                          <w:rPr>
                            <w:sz w:val="18"/>
                          </w:rPr>
                          <w:t>Лист</w:t>
                        </w:r>
                      </w:p>
                    </w:txbxContent>
                  </v:textbox>
                </v:rect>
                <v:rect id="Rectangle 483" o:spid="_x0000_s1256"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XUqb0A&#10;AADbAAAADwAAAGRycy9kb3ducmV2LnhtbERPTYvCMBC9C/6HMII3TS2LaDWWIghet7sLHodmbKvN&#10;pCZR6783B2GPj/e9zQfTiQc531pWsJgnIIgrq1uuFfz+HGYrED4ga+wsk4IXech349EWM22f/E2P&#10;MtQihrDPUEETQp9J6auGDPq57Ykjd7bOYIjQ1VI7fMZw08k0SZbSYMuxocGe9g1V1/JuFBTFZfi7&#10;lWs8eLlK3FJ/6bo4KTWdDMUGRKAh/Is/7qNWkMb18Uv8AXL3B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QXUqb0AAADbAAAADwAAAAAAAAAAAAAAAACYAgAAZHJzL2Rvd25yZXYu&#10;eG1sUEsFBgAAAAAEAAQA9QAAAIIDAAAAAA==&#10;" filled="f" stroked="f" strokeweight=".25pt">
                  <v:textbox inset="1pt,1pt,1pt,1pt">
                    <w:txbxContent>
                      <w:p w14:paraId="5990BF19" w14:textId="77777777" w:rsidR="006A0FC2" w:rsidRDefault="006A0FC2" w:rsidP="00C212B6">
                        <w:pPr>
                          <w:pStyle w:val="af9"/>
                          <w:jc w:val="center"/>
                          <w:rPr>
                            <w:sz w:val="24"/>
                          </w:rPr>
                        </w:pPr>
                      </w:p>
                    </w:txbxContent>
                  </v:textbox>
                </v:rect>
                <v:rect id="Rectangle 484" o:spid="_x0000_s1257"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lxMsEA&#10;AADbAAAADwAAAGRycy9kb3ducmV2LnhtbESPQWvCQBSE7wX/w/IK3uomQYJNXSUIQq9NFTw+sq9J&#10;2uzbuLua+O/dguBxmJlvmPV2Mr24kvOdZQXpIgFBXFvdcaPg8L1/W4HwAVljb5kU3MjDdjN7WWOh&#10;7chfdK1CIyKEfYEK2hCGQkpft2TQL+xAHL0f6wyGKF0jtcMxwk0vsyTJpcGO40KLA+1aqv+qi1FQ&#10;lr/T8Vy9497LVeJyvdRNeVJq/jqVHyACTeEZfrQ/tYIshf8v8QfIz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JcTLBAAAA2wAAAA8AAAAAAAAAAAAAAAAAmAIAAGRycy9kb3du&#10;cmV2LnhtbFBLBQYAAAAABAAEAPUAAACGAwAAAAA=&#10;" filled="f" stroked="f" strokeweight=".25pt">
                  <v:textbox inset="1pt,1pt,1pt,1pt">
                    <w:txbxContent>
                      <w:p w14:paraId="17A41C15" w14:textId="77777777" w:rsidR="006A0FC2" w:rsidRDefault="006A0FC2" w:rsidP="00C212B6">
                        <w:pPr>
                          <w:pStyle w:val="af9"/>
                          <w:jc w:val="center"/>
                        </w:pPr>
                        <w:r>
                          <w:t>НАЗВАНИЕ ДОКУМЕНТА</w:t>
                        </w:r>
                      </w:p>
                    </w:txbxContent>
                  </v:textbox>
                </v:rect>
                <w10:wrap anchorx="page" anchory="page"/>
                <w10:anchorlock/>
              </v:group>
            </w:pict>
          </mc:Fallback>
        </mc:AlternateContent>
      </w:r>
    </w:p>
    <w:sectPr w:rsidR="00C94F68" w:rsidSect="00820944">
      <w:type w:val="continuous"/>
      <w:pgSz w:w="11906" w:h="16838" w:code="9"/>
      <w:pgMar w:top="1134" w:right="567" w:bottom="1134" w:left="1701"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24CA5E" w14:textId="77777777" w:rsidR="009D3E51" w:rsidRDefault="009D3E51">
      <w:r>
        <w:separator/>
      </w:r>
    </w:p>
  </w:endnote>
  <w:endnote w:type="continuationSeparator" w:id="0">
    <w:p w14:paraId="06A57228" w14:textId="77777777" w:rsidR="009D3E51" w:rsidRDefault="009D3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ISOCPEUR">
    <w:altName w:val="Arial"/>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Journal">
    <w:altName w:val="Times New Roman"/>
    <w:charset w:val="00"/>
    <w:family w:val="auto"/>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29654" w14:textId="77777777" w:rsidR="006A0FC2" w:rsidRDefault="006A0FC2" w:rsidP="007B1EF3">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46CDFAA5" w14:textId="77777777" w:rsidR="006A0FC2" w:rsidRDefault="006A0FC2" w:rsidP="00B679A6">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EB765" w14:textId="0DCBC4B1" w:rsidR="006A0FC2" w:rsidRDefault="006A0FC2" w:rsidP="00F81701">
    <w:pPr>
      <w:pStyle w:val="ad"/>
      <w:framePr w:wrap="around" w:vAnchor="text" w:hAnchor="page" w:x="10996" w:y="1"/>
      <w:rPr>
        <w:rStyle w:val="af"/>
      </w:rPr>
    </w:pPr>
    <w:r>
      <w:rPr>
        <w:rStyle w:val="af"/>
      </w:rPr>
      <w:fldChar w:fldCharType="begin"/>
    </w:r>
    <w:r>
      <w:rPr>
        <w:rStyle w:val="af"/>
      </w:rPr>
      <w:instrText xml:space="preserve">PAGE  </w:instrText>
    </w:r>
    <w:r>
      <w:rPr>
        <w:rStyle w:val="af"/>
      </w:rPr>
      <w:fldChar w:fldCharType="separate"/>
    </w:r>
    <w:r w:rsidR="00033B5D">
      <w:rPr>
        <w:rStyle w:val="af"/>
        <w:noProof/>
      </w:rPr>
      <w:t>45</w:t>
    </w:r>
    <w:r>
      <w:rPr>
        <w:rStyle w:val="af"/>
      </w:rPr>
      <w:fldChar w:fldCharType="end"/>
    </w:r>
  </w:p>
  <w:p w14:paraId="704E5CA1" w14:textId="77777777" w:rsidR="006A0FC2" w:rsidRDefault="006A0FC2" w:rsidP="00B679A6">
    <w:pPr>
      <w:pStyle w:val="a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30738"/>
      <w:docPartObj>
        <w:docPartGallery w:val="Page Numbers (Bottom of Page)"/>
        <w:docPartUnique/>
      </w:docPartObj>
    </w:sdtPr>
    <w:sdtEndPr/>
    <w:sdtContent>
      <w:p w14:paraId="23694FFC" w14:textId="32BA340F" w:rsidR="006A0FC2" w:rsidRDefault="006A0FC2">
        <w:pPr>
          <w:pStyle w:val="ad"/>
          <w:jc w:val="right"/>
        </w:pPr>
        <w:r>
          <w:fldChar w:fldCharType="begin"/>
        </w:r>
        <w:r>
          <w:instrText xml:space="preserve"> PAGE   \* MERGEFORMAT </w:instrText>
        </w:r>
        <w:r>
          <w:fldChar w:fldCharType="separate"/>
        </w:r>
        <w:r w:rsidR="00033B5D">
          <w:rPr>
            <w:noProof/>
          </w:rPr>
          <w:t>49</w:t>
        </w:r>
        <w:r>
          <w:rPr>
            <w:noProof/>
          </w:rPr>
          <w:fldChar w:fldCharType="end"/>
        </w:r>
      </w:p>
    </w:sdtContent>
  </w:sdt>
  <w:p w14:paraId="1A2E3856" w14:textId="77777777" w:rsidR="006A0FC2" w:rsidRDefault="006A0FC2" w:rsidP="007E3A83">
    <w:pPr>
      <w:pStyle w:val="ad"/>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30741"/>
      <w:docPartObj>
        <w:docPartGallery w:val="Page Numbers (Bottom of Page)"/>
        <w:docPartUnique/>
      </w:docPartObj>
    </w:sdtPr>
    <w:sdtEndPr/>
    <w:sdtContent>
      <w:p w14:paraId="381CFAB4" w14:textId="72D8ED96" w:rsidR="006A0FC2" w:rsidRDefault="006A0FC2">
        <w:pPr>
          <w:pStyle w:val="ad"/>
          <w:jc w:val="right"/>
        </w:pPr>
        <w:r>
          <w:fldChar w:fldCharType="begin"/>
        </w:r>
        <w:r>
          <w:instrText xml:space="preserve"> PAGE   \* MERGEFORMAT </w:instrText>
        </w:r>
        <w:r>
          <w:fldChar w:fldCharType="separate"/>
        </w:r>
        <w:r w:rsidR="00033B5D">
          <w:rPr>
            <w:noProof/>
          </w:rPr>
          <w:t>47</w:t>
        </w:r>
        <w:r>
          <w:rPr>
            <w:noProof/>
          </w:rPr>
          <w:fldChar w:fldCharType="end"/>
        </w:r>
      </w:p>
    </w:sdtContent>
  </w:sdt>
  <w:p w14:paraId="4ACA9472" w14:textId="77777777" w:rsidR="006A0FC2" w:rsidRPr="007E3A83" w:rsidRDefault="006A0FC2" w:rsidP="007E3A8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417D2C" w14:textId="77777777" w:rsidR="009D3E51" w:rsidRDefault="009D3E51">
      <w:r>
        <w:separator/>
      </w:r>
    </w:p>
  </w:footnote>
  <w:footnote w:type="continuationSeparator" w:id="0">
    <w:p w14:paraId="60856D80" w14:textId="77777777" w:rsidR="009D3E51" w:rsidRDefault="009D3E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00003"/>
    <w:multiLevelType w:val="multilevel"/>
    <w:tmpl w:val="00000003"/>
    <w:name w:val="WW8Num3"/>
    <w:lvl w:ilvl="0">
      <w:start w:val="1"/>
      <w:numFmt w:val="decimal"/>
      <w:lvlText w:val=" %1 "/>
      <w:lvlJc w:val="left"/>
      <w:pPr>
        <w:tabs>
          <w:tab w:val="num" w:pos="720"/>
        </w:tabs>
        <w:ind w:left="720" w:hanging="360"/>
      </w:pPr>
    </w:lvl>
    <w:lvl w:ilvl="1">
      <w:start w:val="1"/>
      <w:numFmt w:val="decimal"/>
      <w:lvlText w:val=" %1.%2 "/>
      <w:lvlJc w:val="left"/>
      <w:pPr>
        <w:tabs>
          <w:tab w:val="num" w:pos="780"/>
        </w:tabs>
        <w:ind w:left="780" w:hanging="420"/>
      </w:pPr>
    </w:lvl>
    <w:lvl w:ilvl="2">
      <w:start w:val="1"/>
      <w:numFmt w:val="decimal"/>
      <w:lvlText w:val=" %1.%2.%3 "/>
      <w:lvlJc w:val="left"/>
      <w:pPr>
        <w:tabs>
          <w:tab w:val="num" w:pos="1080"/>
        </w:tabs>
        <w:ind w:left="1080" w:hanging="720"/>
      </w:pPr>
    </w:lvl>
    <w:lvl w:ilvl="3">
      <w:start w:val="1"/>
      <w:numFmt w:val="decimal"/>
      <w:lvlText w:val=" %1.%2.%3.%4 "/>
      <w:lvlJc w:val="left"/>
      <w:pPr>
        <w:tabs>
          <w:tab w:val="num" w:pos="1080"/>
        </w:tabs>
        <w:ind w:left="1080" w:hanging="720"/>
      </w:pPr>
    </w:lvl>
    <w:lvl w:ilvl="4">
      <w:start w:val="1"/>
      <w:numFmt w:val="decimal"/>
      <w:lvlText w:val=" %1.%2.%3.%4.%5 "/>
      <w:lvlJc w:val="left"/>
      <w:pPr>
        <w:tabs>
          <w:tab w:val="num" w:pos="1440"/>
        </w:tabs>
        <w:ind w:left="1440" w:hanging="1080"/>
      </w:pPr>
    </w:lvl>
    <w:lvl w:ilvl="5">
      <w:start w:val="1"/>
      <w:numFmt w:val="decimal"/>
      <w:lvlText w:val=" %1.%2.%3.%4.%5.%6 "/>
      <w:lvlJc w:val="left"/>
      <w:pPr>
        <w:tabs>
          <w:tab w:val="num" w:pos="1440"/>
        </w:tabs>
        <w:ind w:left="1440" w:hanging="1080"/>
      </w:pPr>
    </w:lvl>
    <w:lvl w:ilvl="6">
      <w:start w:val="1"/>
      <w:numFmt w:val="decimal"/>
      <w:lvlText w:val=" %1.%2.%3.%4.%5.%6.%7 "/>
      <w:lvlJc w:val="left"/>
      <w:pPr>
        <w:tabs>
          <w:tab w:val="num" w:pos="1800"/>
        </w:tabs>
        <w:ind w:left="1800" w:hanging="1440"/>
      </w:pPr>
    </w:lvl>
    <w:lvl w:ilvl="7">
      <w:start w:val="1"/>
      <w:numFmt w:val="decimal"/>
      <w:lvlText w:val=" %1.%2.%3.%4.%5.%6.%7.%8 "/>
      <w:lvlJc w:val="left"/>
      <w:pPr>
        <w:tabs>
          <w:tab w:val="num" w:pos="1800"/>
        </w:tabs>
        <w:ind w:left="1800" w:hanging="1440"/>
      </w:pPr>
    </w:lvl>
    <w:lvl w:ilvl="8">
      <w:start w:val="1"/>
      <w:numFmt w:val="decimal"/>
      <w:lvlText w:val=" %1.%2.%3.%4.%5.%6.%7.%8.%9 "/>
      <w:lvlJc w:val="left"/>
      <w:pPr>
        <w:tabs>
          <w:tab w:val="num" w:pos="2160"/>
        </w:tabs>
        <w:ind w:left="2160" w:hanging="1800"/>
      </w:pPr>
    </w:lvl>
  </w:abstractNum>
  <w:abstractNum w:abstractNumId="2">
    <w:nsid w:val="00000004"/>
    <w:multiLevelType w:val="singleLevel"/>
    <w:tmpl w:val="00000004"/>
    <w:name w:val="WW8Num4"/>
    <w:lvl w:ilvl="0">
      <w:start w:val="1"/>
      <w:numFmt w:val="bullet"/>
      <w:lvlText w:val=""/>
      <w:lvlJc w:val="left"/>
      <w:pPr>
        <w:tabs>
          <w:tab w:val="num" w:pos="1440"/>
        </w:tabs>
        <w:ind w:left="1440" w:hanging="360"/>
      </w:pPr>
      <w:rPr>
        <w:rFonts w:ascii="Symbol" w:hAnsi="Symbol"/>
      </w:rPr>
    </w:lvl>
  </w:abstractNum>
  <w:abstractNum w:abstractNumId="3">
    <w:nsid w:val="00000007"/>
    <w:multiLevelType w:val="multilevel"/>
    <w:tmpl w:val="00000007"/>
    <w:name w:val="WW8Num7"/>
    <w:lvl w:ilvl="0">
      <w:start w:val="1"/>
      <w:numFmt w:val="decimal"/>
      <w:lvlText w:val="%1."/>
      <w:lvlJc w:val="left"/>
      <w:pPr>
        <w:tabs>
          <w:tab w:val="num" w:pos="452"/>
        </w:tabs>
        <w:ind w:left="452" w:hanging="113"/>
      </w:pPr>
    </w:lvl>
    <w:lvl w:ilvl="1">
      <w:start w:val="1"/>
      <w:numFmt w:val="bullet"/>
      <w:lvlText w:val=""/>
      <w:lvlJc w:val="left"/>
      <w:pPr>
        <w:tabs>
          <w:tab w:val="num" w:pos="1589"/>
        </w:tabs>
        <w:ind w:left="1589" w:hanging="170"/>
      </w:pPr>
      <w:rPr>
        <w:rFonts w:ascii="Symbol" w:hAnsi="Symbol" w:cs="Courier New"/>
      </w:rPr>
    </w:lvl>
    <w:lvl w:ilvl="2">
      <w:start w:val="1"/>
      <w:numFmt w:val="lowerRoman"/>
      <w:lvlText w:val="%3."/>
      <w:lvlJc w:val="right"/>
      <w:pPr>
        <w:tabs>
          <w:tab w:val="num" w:pos="2499"/>
        </w:tabs>
        <w:ind w:left="2499" w:hanging="180"/>
      </w:pPr>
    </w:lvl>
    <w:lvl w:ilvl="3">
      <w:start w:val="1"/>
      <w:numFmt w:val="decimal"/>
      <w:lvlText w:val="%4."/>
      <w:lvlJc w:val="left"/>
      <w:pPr>
        <w:tabs>
          <w:tab w:val="num" w:pos="3219"/>
        </w:tabs>
        <w:ind w:left="3219" w:hanging="360"/>
      </w:pPr>
    </w:lvl>
    <w:lvl w:ilvl="4">
      <w:start w:val="1"/>
      <w:numFmt w:val="lowerLetter"/>
      <w:lvlText w:val="%5."/>
      <w:lvlJc w:val="left"/>
      <w:pPr>
        <w:tabs>
          <w:tab w:val="num" w:pos="3939"/>
        </w:tabs>
        <w:ind w:left="3939" w:hanging="360"/>
      </w:pPr>
    </w:lvl>
    <w:lvl w:ilvl="5">
      <w:start w:val="1"/>
      <w:numFmt w:val="lowerRoman"/>
      <w:lvlText w:val="%6."/>
      <w:lvlJc w:val="right"/>
      <w:pPr>
        <w:tabs>
          <w:tab w:val="num" w:pos="4659"/>
        </w:tabs>
        <w:ind w:left="4659" w:hanging="180"/>
      </w:pPr>
    </w:lvl>
    <w:lvl w:ilvl="6">
      <w:start w:val="1"/>
      <w:numFmt w:val="decimal"/>
      <w:lvlText w:val="%7."/>
      <w:lvlJc w:val="left"/>
      <w:pPr>
        <w:tabs>
          <w:tab w:val="num" w:pos="5379"/>
        </w:tabs>
        <w:ind w:left="5379" w:hanging="360"/>
      </w:pPr>
    </w:lvl>
    <w:lvl w:ilvl="7">
      <w:start w:val="1"/>
      <w:numFmt w:val="lowerLetter"/>
      <w:lvlText w:val="%8."/>
      <w:lvlJc w:val="left"/>
      <w:pPr>
        <w:tabs>
          <w:tab w:val="num" w:pos="6099"/>
        </w:tabs>
        <w:ind w:left="6099" w:hanging="360"/>
      </w:pPr>
    </w:lvl>
    <w:lvl w:ilvl="8">
      <w:start w:val="1"/>
      <w:numFmt w:val="lowerRoman"/>
      <w:lvlText w:val="%9."/>
      <w:lvlJc w:val="right"/>
      <w:pPr>
        <w:tabs>
          <w:tab w:val="num" w:pos="6819"/>
        </w:tabs>
        <w:ind w:left="6819" w:hanging="180"/>
      </w:pPr>
    </w:lvl>
  </w:abstractNum>
  <w:abstractNum w:abstractNumId="4">
    <w:nsid w:val="00000008"/>
    <w:multiLevelType w:val="multilevel"/>
    <w:tmpl w:val="00000008"/>
    <w:name w:val="WW8Num8"/>
    <w:lvl w:ilvl="0">
      <w:start w:val="1"/>
      <w:numFmt w:val="decimal"/>
      <w:lvlText w:val="%1."/>
      <w:lvlJc w:val="left"/>
      <w:pPr>
        <w:tabs>
          <w:tab w:val="num" w:pos="452"/>
        </w:tabs>
        <w:ind w:left="452" w:hanging="113"/>
      </w:pPr>
    </w:lvl>
    <w:lvl w:ilvl="1">
      <w:start w:val="1"/>
      <w:numFmt w:val="bullet"/>
      <w:lvlText w:val=""/>
      <w:lvlJc w:val="left"/>
      <w:pPr>
        <w:tabs>
          <w:tab w:val="num" w:pos="1589"/>
        </w:tabs>
        <w:ind w:left="1589" w:hanging="170"/>
      </w:pPr>
      <w:rPr>
        <w:rFonts w:ascii="Symbol" w:hAnsi="Symbol" w:cs="Courier New"/>
      </w:rPr>
    </w:lvl>
    <w:lvl w:ilvl="2">
      <w:start w:val="1"/>
      <w:numFmt w:val="lowerRoman"/>
      <w:lvlText w:val="%3."/>
      <w:lvlJc w:val="right"/>
      <w:pPr>
        <w:tabs>
          <w:tab w:val="num" w:pos="2499"/>
        </w:tabs>
        <w:ind w:left="2499" w:hanging="180"/>
      </w:pPr>
    </w:lvl>
    <w:lvl w:ilvl="3">
      <w:start w:val="1"/>
      <w:numFmt w:val="decimal"/>
      <w:lvlText w:val="%4."/>
      <w:lvlJc w:val="left"/>
      <w:pPr>
        <w:tabs>
          <w:tab w:val="num" w:pos="3219"/>
        </w:tabs>
        <w:ind w:left="3219" w:hanging="360"/>
      </w:pPr>
    </w:lvl>
    <w:lvl w:ilvl="4">
      <w:start w:val="1"/>
      <w:numFmt w:val="lowerLetter"/>
      <w:lvlText w:val="%5."/>
      <w:lvlJc w:val="left"/>
      <w:pPr>
        <w:tabs>
          <w:tab w:val="num" w:pos="3939"/>
        </w:tabs>
        <w:ind w:left="3939" w:hanging="360"/>
      </w:pPr>
    </w:lvl>
    <w:lvl w:ilvl="5">
      <w:start w:val="1"/>
      <w:numFmt w:val="lowerRoman"/>
      <w:lvlText w:val="%6."/>
      <w:lvlJc w:val="right"/>
      <w:pPr>
        <w:tabs>
          <w:tab w:val="num" w:pos="4659"/>
        </w:tabs>
        <w:ind w:left="4659" w:hanging="180"/>
      </w:pPr>
    </w:lvl>
    <w:lvl w:ilvl="6">
      <w:start w:val="1"/>
      <w:numFmt w:val="decimal"/>
      <w:lvlText w:val="%7."/>
      <w:lvlJc w:val="left"/>
      <w:pPr>
        <w:tabs>
          <w:tab w:val="num" w:pos="5379"/>
        </w:tabs>
        <w:ind w:left="5379" w:hanging="360"/>
      </w:pPr>
    </w:lvl>
    <w:lvl w:ilvl="7">
      <w:start w:val="1"/>
      <w:numFmt w:val="lowerLetter"/>
      <w:lvlText w:val="%8."/>
      <w:lvlJc w:val="left"/>
      <w:pPr>
        <w:tabs>
          <w:tab w:val="num" w:pos="6099"/>
        </w:tabs>
        <w:ind w:left="6099" w:hanging="360"/>
      </w:pPr>
    </w:lvl>
    <w:lvl w:ilvl="8">
      <w:start w:val="1"/>
      <w:numFmt w:val="lowerRoman"/>
      <w:lvlText w:val="%9."/>
      <w:lvlJc w:val="right"/>
      <w:pPr>
        <w:tabs>
          <w:tab w:val="num" w:pos="6819"/>
        </w:tabs>
        <w:ind w:left="6819" w:hanging="180"/>
      </w:pPr>
    </w:lvl>
  </w:abstractNum>
  <w:abstractNum w:abstractNumId="5">
    <w:nsid w:val="00000009"/>
    <w:multiLevelType w:val="singleLevel"/>
    <w:tmpl w:val="00000009"/>
    <w:name w:val="WW8Num9"/>
    <w:lvl w:ilvl="0">
      <w:start w:val="1"/>
      <w:numFmt w:val="bullet"/>
      <w:lvlText w:val=""/>
      <w:lvlJc w:val="left"/>
      <w:pPr>
        <w:tabs>
          <w:tab w:val="num" w:pos="1077"/>
        </w:tabs>
        <w:ind w:left="1077" w:hanging="170"/>
      </w:pPr>
      <w:rPr>
        <w:rFonts w:ascii="Symbol" w:hAnsi="Symbol" w:cs="Times New Roman"/>
      </w:rPr>
    </w:lvl>
  </w:abstractNum>
  <w:abstractNum w:abstractNumId="6">
    <w:nsid w:val="0000000A"/>
    <w:multiLevelType w:val="singleLevel"/>
    <w:tmpl w:val="0000000A"/>
    <w:name w:val="WW8Num10"/>
    <w:lvl w:ilvl="0">
      <w:start w:val="1"/>
      <w:numFmt w:val="bullet"/>
      <w:lvlText w:val=""/>
      <w:lvlJc w:val="left"/>
      <w:pPr>
        <w:tabs>
          <w:tab w:val="num" w:pos="1762"/>
        </w:tabs>
        <w:ind w:left="1762" w:hanging="170"/>
      </w:pPr>
      <w:rPr>
        <w:rFonts w:ascii="Symbol" w:hAnsi="Symbol" w:cs="Times New Roman"/>
      </w:rPr>
    </w:lvl>
  </w:abstractNum>
  <w:abstractNum w:abstractNumId="7">
    <w:nsid w:val="0000000B"/>
    <w:multiLevelType w:val="singleLevel"/>
    <w:tmpl w:val="0000000B"/>
    <w:name w:val="WW8Num11"/>
    <w:lvl w:ilvl="0">
      <w:start w:val="1"/>
      <w:numFmt w:val="bullet"/>
      <w:lvlText w:val=""/>
      <w:lvlJc w:val="left"/>
      <w:pPr>
        <w:tabs>
          <w:tab w:val="num" w:pos="1762"/>
        </w:tabs>
        <w:ind w:left="1762" w:hanging="170"/>
      </w:pPr>
      <w:rPr>
        <w:rFonts w:ascii="Symbol" w:hAnsi="Symbol"/>
      </w:rPr>
    </w:lvl>
  </w:abstractNum>
  <w:abstractNum w:abstractNumId="8">
    <w:nsid w:val="0000000E"/>
    <w:multiLevelType w:val="singleLevel"/>
    <w:tmpl w:val="A6D60C3A"/>
    <w:name w:val="WW8Num14"/>
    <w:lvl w:ilvl="0">
      <w:start w:val="1"/>
      <w:numFmt w:val="lowerLetter"/>
      <w:lvlText w:val="%1)"/>
      <w:lvlJc w:val="left"/>
      <w:pPr>
        <w:tabs>
          <w:tab w:val="num" w:pos="360"/>
        </w:tabs>
        <w:ind w:left="360" w:hanging="360"/>
      </w:pPr>
    </w:lvl>
  </w:abstractNum>
  <w:abstractNum w:abstractNumId="9">
    <w:nsid w:val="0000000F"/>
    <w:multiLevelType w:val="multilevel"/>
    <w:tmpl w:val="C694B5CA"/>
    <w:name w:val="WW8Num15"/>
    <w:lvl w:ilvl="0">
      <w:start w:val="1"/>
      <w:numFmt w:val="decimal"/>
      <w:lvlText w:val="%1)"/>
      <w:lvlJc w:val="left"/>
      <w:pPr>
        <w:tabs>
          <w:tab w:val="num" w:pos="833"/>
        </w:tabs>
        <w:ind w:left="833" w:hanging="360"/>
      </w:pPr>
    </w:lvl>
    <w:lvl w:ilvl="1">
      <w:start w:val="1"/>
      <w:numFmt w:val="decimal"/>
      <w:lvlText w:val="%2)"/>
      <w:lvlJc w:val="left"/>
      <w:pPr>
        <w:tabs>
          <w:tab w:val="num" w:pos="1913"/>
        </w:tabs>
        <w:ind w:left="1913" w:hanging="360"/>
      </w:pPr>
    </w:lvl>
    <w:lvl w:ilvl="2">
      <w:start w:val="1"/>
      <w:numFmt w:val="lowerRoman"/>
      <w:lvlText w:val="%3."/>
      <w:lvlJc w:val="right"/>
      <w:pPr>
        <w:tabs>
          <w:tab w:val="num" w:pos="2633"/>
        </w:tabs>
        <w:ind w:left="2633" w:hanging="180"/>
      </w:pPr>
    </w:lvl>
    <w:lvl w:ilvl="3">
      <w:start w:val="1"/>
      <w:numFmt w:val="decimal"/>
      <w:lvlText w:val="%4."/>
      <w:lvlJc w:val="left"/>
      <w:pPr>
        <w:tabs>
          <w:tab w:val="num" w:pos="3353"/>
        </w:tabs>
        <w:ind w:left="3353" w:hanging="360"/>
      </w:pPr>
    </w:lvl>
    <w:lvl w:ilvl="4">
      <w:start w:val="1"/>
      <w:numFmt w:val="lowerLetter"/>
      <w:lvlText w:val="%5."/>
      <w:lvlJc w:val="left"/>
      <w:pPr>
        <w:tabs>
          <w:tab w:val="num" w:pos="4073"/>
        </w:tabs>
        <w:ind w:left="4073" w:hanging="360"/>
      </w:pPr>
    </w:lvl>
    <w:lvl w:ilvl="5">
      <w:start w:val="1"/>
      <w:numFmt w:val="lowerRoman"/>
      <w:lvlText w:val="%6."/>
      <w:lvlJc w:val="right"/>
      <w:pPr>
        <w:tabs>
          <w:tab w:val="num" w:pos="4793"/>
        </w:tabs>
        <w:ind w:left="4793" w:hanging="180"/>
      </w:pPr>
    </w:lvl>
    <w:lvl w:ilvl="6">
      <w:start w:val="1"/>
      <w:numFmt w:val="decimal"/>
      <w:lvlText w:val="%7."/>
      <w:lvlJc w:val="left"/>
      <w:pPr>
        <w:tabs>
          <w:tab w:val="num" w:pos="5513"/>
        </w:tabs>
        <w:ind w:left="5513" w:hanging="360"/>
      </w:pPr>
    </w:lvl>
    <w:lvl w:ilvl="7">
      <w:start w:val="1"/>
      <w:numFmt w:val="lowerLetter"/>
      <w:lvlText w:val="%8."/>
      <w:lvlJc w:val="left"/>
      <w:pPr>
        <w:tabs>
          <w:tab w:val="num" w:pos="6233"/>
        </w:tabs>
        <w:ind w:left="6233" w:hanging="360"/>
      </w:pPr>
    </w:lvl>
    <w:lvl w:ilvl="8">
      <w:start w:val="1"/>
      <w:numFmt w:val="lowerRoman"/>
      <w:lvlText w:val="%9."/>
      <w:lvlJc w:val="right"/>
      <w:pPr>
        <w:tabs>
          <w:tab w:val="num" w:pos="6953"/>
        </w:tabs>
        <w:ind w:left="6953" w:hanging="180"/>
      </w:pPr>
    </w:lvl>
  </w:abstractNum>
  <w:abstractNum w:abstractNumId="10">
    <w:nsid w:val="00000010"/>
    <w:multiLevelType w:val="singleLevel"/>
    <w:tmpl w:val="00000010"/>
    <w:name w:val="WW8Num16"/>
    <w:lvl w:ilvl="0">
      <w:start w:val="1"/>
      <w:numFmt w:val="bullet"/>
      <w:lvlText w:val=""/>
      <w:lvlJc w:val="left"/>
      <w:pPr>
        <w:tabs>
          <w:tab w:val="num" w:pos="737"/>
        </w:tabs>
        <w:ind w:left="737" w:hanging="360"/>
      </w:pPr>
      <w:rPr>
        <w:rFonts w:ascii="Symbol" w:hAnsi="Symbol"/>
      </w:rPr>
    </w:lvl>
  </w:abstractNum>
  <w:abstractNum w:abstractNumId="11">
    <w:nsid w:val="00000011"/>
    <w:multiLevelType w:val="multilevel"/>
    <w:tmpl w:val="00000011"/>
    <w:name w:val="WW8Num17"/>
    <w:lvl w:ilvl="0">
      <w:start w:val="1"/>
      <w:numFmt w:val="decimal"/>
      <w:lvlText w:val="%1)"/>
      <w:lvlJc w:val="left"/>
      <w:pPr>
        <w:tabs>
          <w:tab w:val="num" w:pos="780"/>
        </w:tabs>
        <w:ind w:left="780" w:hanging="360"/>
      </w:pPr>
    </w:lvl>
    <w:lvl w:ilvl="1">
      <w:start w:val="1"/>
      <w:numFmt w:val="bullet"/>
      <w:lvlText w:val=""/>
      <w:lvlJc w:val="left"/>
      <w:pPr>
        <w:tabs>
          <w:tab w:val="num" w:pos="1500"/>
        </w:tabs>
        <w:ind w:left="1500" w:hanging="360"/>
      </w:pPr>
      <w:rPr>
        <w:rFonts w:ascii="Symbol" w:hAnsi="Symbol"/>
      </w:r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12">
    <w:nsid w:val="00000012"/>
    <w:multiLevelType w:val="multilevel"/>
    <w:tmpl w:val="00000012"/>
    <w:name w:val="WW8Num18"/>
    <w:lvl w:ilvl="0">
      <w:start w:val="1"/>
      <w:numFmt w:val="decimal"/>
      <w:lvlText w:val="%1)"/>
      <w:lvlJc w:val="left"/>
      <w:pPr>
        <w:tabs>
          <w:tab w:val="num" w:pos="780"/>
        </w:tabs>
        <w:ind w:left="780" w:hanging="360"/>
      </w:pPr>
    </w:lvl>
    <w:lvl w:ilvl="1">
      <w:start w:val="1"/>
      <w:numFmt w:val="bullet"/>
      <w:lvlText w:val=""/>
      <w:lvlJc w:val="left"/>
      <w:pPr>
        <w:tabs>
          <w:tab w:val="num" w:pos="1500"/>
        </w:tabs>
        <w:ind w:left="1500" w:hanging="360"/>
      </w:pPr>
      <w:rPr>
        <w:rFonts w:ascii="Symbol" w:hAnsi="Symbol" w:cs="Courier New"/>
      </w:r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13">
    <w:nsid w:val="00000013"/>
    <w:multiLevelType w:val="multilevel"/>
    <w:tmpl w:val="00000013"/>
    <w:name w:val="WW8Num19"/>
    <w:lvl w:ilvl="0">
      <w:start w:val="1"/>
      <w:numFmt w:val="decimal"/>
      <w:lvlText w:val=" %1 "/>
      <w:lvlJc w:val="left"/>
      <w:pPr>
        <w:tabs>
          <w:tab w:val="num" w:pos="720"/>
        </w:tabs>
        <w:ind w:left="720" w:hanging="360"/>
      </w:pPr>
    </w:lvl>
    <w:lvl w:ilvl="1">
      <w:start w:val="1"/>
      <w:numFmt w:val="decimal"/>
      <w:lvlText w:val=" %1.%2 "/>
      <w:lvlJc w:val="left"/>
      <w:pPr>
        <w:tabs>
          <w:tab w:val="num" w:pos="780"/>
        </w:tabs>
        <w:ind w:left="780" w:hanging="420"/>
      </w:pPr>
    </w:lvl>
    <w:lvl w:ilvl="2">
      <w:start w:val="1"/>
      <w:numFmt w:val="decimal"/>
      <w:lvlText w:val=" %1.%2.%3 "/>
      <w:lvlJc w:val="left"/>
      <w:pPr>
        <w:tabs>
          <w:tab w:val="num" w:pos="1080"/>
        </w:tabs>
        <w:ind w:left="1080" w:hanging="720"/>
      </w:pPr>
    </w:lvl>
    <w:lvl w:ilvl="3">
      <w:start w:val="1"/>
      <w:numFmt w:val="decimal"/>
      <w:lvlText w:val=" %1.%2.%3.%4 "/>
      <w:lvlJc w:val="left"/>
      <w:pPr>
        <w:tabs>
          <w:tab w:val="num" w:pos="1080"/>
        </w:tabs>
        <w:ind w:left="1080" w:hanging="720"/>
      </w:pPr>
    </w:lvl>
    <w:lvl w:ilvl="4">
      <w:start w:val="1"/>
      <w:numFmt w:val="decimal"/>
      <w:lvlText w:val=" %1.%2.%3.%4.%5 "/>
      <w:lvlJc w:val="left"/>
      <w:pPr>
        <w:tabs>
          <w:tab w:val="num" w:pos="1440"/>
        </w:tabs>
        <w:ind w:left="1440" w:hanging="1080"/>
      </w:pPr>
    </w:lvl>
    <w:lvl w:ilvl="5">
      <w:start w:val="1"/>
      <w:numFmt w:val="decimal"/>
      <w:lvlText w:val=" %1.%2.%3.%4.%5.%6 "/>
      <w:lvlJc w:val="left"/>
      <w:pPr>
        <w:tabs>
          <w:tab w:val="num" w:pos="1440"/>
        </w:tabs>
        <w:ind w:left="1440" w:hanging="1080"/>
      </w:pPr>
    </w:lvl>
    <w:lvl w:ilvl="6">
      <w:start w:val="1"/>
      <w:numFmt w:val="decimal"/>
      <w:lvlText w:val=" %1.%2.%3.%4.%5.%6.%7 "/>
      <w:lvlJc w:val="left"/>
      <w:pPr>
        <w:tabs>
          <w:tab w:val="num" w:pos="1800"/>
        </w:tabs>
        <w:ind w:left="1800" w:hanging="1440"/>
      </w:pPr>
    </w:lvl>
    <w:lvl w:ilvl="7">
      <w:start w:val="1"/>
      <w:numFmt w:val="decimal"/>
      <w:lvlText w:val=" %1.%2.%3.%4.%5.%6.%7.%8 "/>
      <w:lvlJc w:val="left"/>
      <w:pPr>
        <w:tabs>
          <w:tab w:val="num" w:pos="1800"/>
        </w:tabs>
        <w:ind w:left="1800" w:hanging="1440"/>
      </w:pPr>
    </w:lvl>
    <w:lvl w:ilvl="8">
      <w:start w:val="1"/>
      <w:numFmt w:val="decimal"/>
      <w:lvlText w:val=" %1.%2.%3.%4.%5.%6.%7.%8.%9 "/>
      <w:lvlJc w:val="left"/>
      <w:pPr>
        <w:tabs>
          <w:tab w:val="num" w:pos="2160"/>
        </w:tabs>
        <w:ind w:left="2160" w:hanging="1800"/>
      </w:pPr>
    </w:lvl>
  </w:abstractNum>
  <w:abstractNum w:abstractNumId="14">
    <w:nsid w:val="03AA2F76"/>
    <w:multiLevelType w:val="multilevel"/>
    <w:tmpl w:val="0419002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05DA38DE"/>
    <w:multiLevelType w:val="singleLevel"/>
    <w:tmpl w:val="A6D60C3A"/>
    <w:name w:val="WW8Num132"/>
    <w:lvl w:ilvl="0">
      <w:start w:val="1"/>
      <w:numFmt w:val="lowerLetter"/>
      <w:lvlText w:val="%1)"/>
      <w:lvlJc w:val="left"/>
      <w:pPr>
        <w:tabs>
          <w:tab w:val="num" w:pos="360"/>
        </w:tabs>
        <w:ind w:left="360" w:hanging="360"/>
      </w:pPr>
    </w:lvl>
  </w:abstractNum>
  <w:abstractNum w:abstractNumId="16">
    <w:nsid w:val="0C30474E"/>
    <w:multiLevelType w:val="hybridMultilevel"/>
    <w:tmpl w:val="5A9CAE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0C414036"/>
    <w:multiLevelType w:val="hybridMultilevel"/>
    <w:tmpl w:val="15361498"/>
    <w:lvl w:ilvl="0" w:tplc="89AE769C">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0C693BA9"/>
    <w:multiLevelType w:val="hybridMultilevel"/>
    <w:tmpl w:val="24BCB382"/>
    <w:lvl w:ilvl="0" w:tplc="2A38116A">
      <w:start w:val="1"/>
      <w:numFmt w:val="russianLower"/>
      <w:lvlText w:val="%1)"/>
      <w:lvlJc w:val="left"/>
      <w:pPr>
        <w:tabs>
          <w:tab w:val="num" w:pos="567"/>
        </w:tabs>
        <w:ind w:left="567" w:firstLine="0"/>
      </w:pPr>
      <w:rPr>
        <w:rFonts w:hint="default"/>
      </w:rPr>
    </w:lvl>
    <w:lvl w:ilvl="1" w:tplc="04190011">
      <w:start w:val="1"/>
      <w:numFmt w:val="decimal"/>
      <w:lvlText w:val="%2)"/>
      <w:lvlJc w:val="left"/>
      <w:pPr>
        <w:tabs>
          <w:tab w:val="num" w:pos="2290"/>
        </w:tabs>
        <w:ind w:left="2290" w:hanging="360"/>
      </w:pPr>
      <w:rPr>
        <w:rFonts w:hint="default"/>
      </w:rPr>
    </w:lvl>
    <w:lvl w:ilvl="2" w:tplc="04190005" w:tentative="1">
      <w:start w:val="1"/>
      <w:numFmt w:val="bullet"/>
      <w:lvlText w:val=""/>
      <w:lvlJc w:val="left"/>
      <w:pPr>
        <w:tabs>
          <w:tab w:val="num" w:pos="3010"/>
        </w:tabs>
        <w:ind w:left="3010" w:hanging="360"/>
      </w:pPr>
      <w:rPr>
        <w:rFonts w:ascii="Wingdings" w:hAnsi="Wingdings" w:hint="default"/>
      </w:rPr>
    </w:lvl>
    <w:lvl w:ilvl="3" w:tplc="04190001" w:tentative="1">
      <w:start w:val="1"/>
      <w:numFmt w:val="bullet"/>
      <w:lvlText w:val=""/>
      <w:lvlJc w:val="left"/>
      <w:pPr>
        <w:tabs>
          <w:tab w:val="num" w:pos="3730"/>
        </w:tabs>
        <w:ind w:left="3730" w:hanging="360"/>
      </w:pPr>
      <w:rPr>
        <w:rFonts w:ascii="Symbol" w:hAnsi="Symbol" w:hint="default"/>
      </w:rPr>
    </w:lvl>
    <w:lvl w:ilvl="4" w:tplc="04190003" w:tentative="1">
      <w:start w:val="1"/>
      <w:numFmt w:val="bullet"/>
      <w:lvlText w:val="o"/>
      <w:lvlJc w:val="left"/>
      <w:pPr>
        <w:tabs>
          <w:tab w:val="num" w:pos="4450"/>
        </w:tabs>
        <w:ind w:left="4450" w:hanging="360"/>
      </w:pPr>
      <w:rPr>
        <w:rFonts w:ascii="Courier New" w:hAnsi="Courier New" w:cs="Courier New" w:hint="default"/>
      </w:rPr>
    </w:lvl>
    <w:lvl w:ilvl="5" w:tplc="04190005" w:tentative="1">
      <w:start w:val="1"/>
      <w:numFmt w:val="bullet"/>
      <w:lvlText w:val=""/>
      <w:lvlJc w:val="left"/>
      <w:pPr>
        <w:tabs>
          <w:tab w:val="num" w:pos="5170"/>
        </w:tabs>
        <w:ind w:left="5170" w:hanging="360"/>
      </w:pPr>
      <w:rPr>
        <w:rFonts w:ascii="Wingdings" w:hAnsi="Wingdings" w:hint="default"/>
      </w:rPr>
    </w:lvl>
    <w:lvl w:ilvl="6" w:tplc="04190001" w:tentative="1">
      <w:start w:val="1"/>
      <w:numFmt w:val="bullet"/>
      <w:lvlText w:val=""/>
      <w:lvlJc w:val="left"/>
      <w:pPr>
        <w:tabs>
          <w:tab w:val="num" w:pos="5890"/>
        </w:tabs>
        <w:ind w:left="5890" w:hanging="360"/>
      </w:pPr>
      <w:rPr>
        <w:rFonts w:ascii="Symbol" w:hAnsi="Symbol" w:hint="default"/>
      </w:rPr>
    </w:lvl>
    <w:lvl w:ilvl="7" w:tplc="04190003" w:tentative="1">
      <w:start w:val="1"/>
      <w:numFmt w:val="bullet"/>
      <w:lvlText w:val="o"/>
      <w:lvlJc w:val="left"/>
      <w:pPr>
        <w:tabs>
          <w:tab w:val="num" w:pos="6610"/>
        </w:tabs>
        <w:ind w:left="6610" w:hanging="360"/>
      </w:pPr>
      <w:rPr>
        <w:rFonts w:ascii="Courier New" w:hAnsi="Courier New" w:cs="Courier New" w:hint="default"/>
      </w:rPr>
    </w:lvl>
    <w:lvl w:ilvl="8" w:tplc="04190005" w:tentative="1">
      <w:start w:val="1"/>
      <w:numFmt w:val="bullet"/>
      <w:lvlText w:val=""/>
      <w:lvlJc w:val="left"/>
      <w:pPr>
        <w:tabs>
          <w:tab w:val="num" w:pos="7330"/>
        </w:tabs>
        <w:ind w:left="7330" w:hanging="360"/>
      </w:pPr>
      <w:rPr>
        <w:rFonts w:ascii="Wingdings" w:hAnsi="Wingdings" w:hint="default"/>
      </w:rPr>
    </w:lvl>
  </w:abstractNum>
  <w:abstractNum w:abstractNumId="19">
    <w:nsid w:val="183E4A41"/>
    <w:multiLevelType w:val="multilevel"/>
    <w:tmpl w:val="1CEE428E"/>
    <w:lvl w:ilvl="0">
      <w:start w:val="1"/>
      <w:numFmt w:val="russianLower"/>
      <w:lvlText w:val="%1)"/>
      <w:lvlJc w:val="left"/>
      <w:pPr>
        <w:tabs>
          <w:tab w:val="num" w:pos="644"/>
        </w:tabs>
        <w:ind w:left="-207" w:firstLine="567"/>
      </w:pPr>
      <w:rPr>
        <w:rFonts w:hint="default"/>
      </w:rPr>
    </w:lvl>
    <w:lvl w:ilvl="1">
      <w:start w:val="1"/>
      <w:numFmt w:val="decimal"/>
      <w:lvlText w:val="%2)"/>
      <w:lvlJc w:val="left"/>
      <w:pPr>
        <w:tabs>
          <w:tab w:val="num" w:pos="2290"/>
        </w:tabs>
        <w:ind w:left="2290" w:hanging="360"/>
      </w:pPr>
      <w:rPr>
        <w:rFonts w:hint="default"/>
      </w:rPr>
    </w:lvl>
    <w:lvl w:ilvl="2">
      <w:start w:val="1"/>
      <w:numFmt w:val="bullet"/>
      <w:lvlText w:val=""/>
      <w:lvlJc w:val="left"/>
      <w:pPr>
        <w:tabs>
          <w:tab w:val="num" w:pos="3010"/>
        </w:tabs>
        <w:ind w:left="3010" w:hanging="360"/>
      </w:pPr>
      <w:rPr>
        <w:rFonts w:ascii="Wingdings" w:hAnsi="Wingdings" w:hint="default"/>
      </w:rPr>
    </w:lvl>
    <w:lvl w:ilvl="3">
      <w:start w:val="1"/>
      <w:numFmt w:val="bullet"/>
      <w:lvlText w:val=""/>
      <w:lvlJc w:val="left"/>
      <w:pPr>
        <w:tabs>
          <w:tab w:val="num" w:pos="3730"/>
        </w:tabs>
        <w:ind w:left="3730" w:hanging="360"/>
      </w:pPr>
      <w:rPr>
        <w:rFonts w:ascii="Symbol" w:hAnsi="Symbol" w:hint="default"/>
      </w:rPr>
    </w:lvl>
    <w:lvl w:ilvl="4">
      <w:start w:val="1"/>
      <w:numFmt w:val="bullet"/>
      <w:lvlText w:val="o"/>
      <w:lvlJc w:val="left"/>
      <w:pPr>
        <w:tabs>
          <w:tab w:val="num" w:pos="4450"/>
        </w:tabs>
        <w:ind w:left="4450" w:hanging="360"/>
      </w:pPr>
      <w:rPr>
        <w:rFonts w:ascii="Courier New" w:hAnsi="Courier New" w:cs="Courier New" w:hint="default"/>
      </w:rPr>
    </w:lvl>
    <w:lvl w:ilvl="5">
      <w:start w:val="1"/>
      <w:numFmt w:val="bullet"/>
      <w:lvlText w:val=""/>
      <w:lvlJc w:val="left"/>
      <w:pPr>
        <w:tabs>
          <w:tab w:val="num" w:pos="5170"/>
        </w:tabs>
        <w:ind w:left="5170" w:hanging="360"/>
      </w:pPr>
      <w:rPr>
        <w:rFonts w:ascii="Wingdings" w:hAnsi="Wingdings" w:hint="default"/>
      </w:rPr>
    </w:lvl>
    <w:lvl w:ilvl="6">
      <w:start w:val="1"/>
      <w:numFmt w:val="bullet"/>
      <w:lvlText w:val=""/>
      <w:lvlJc w:val="left"/>
      <w:pPr>
        <w:tabs>
          <w:tab w:val="num" w:pos="5890"/>
        </w:tabs>
        <w:ind w:left="5890" w:hanging="360"/>
      </w:pPr>
      <w:rPr>
        <w:rFonts w:ascii="Symbol" w:hAnsi="Symbol" w:hint="default"/>
      </w:rPr>
    </w:lvl>
    <w:lvl w:ilvl="7">
      <w:start w:val="1"/>
      <w:numFmt w:val="bullet"/>
      <w:lvlText w:val="o"/>
      <w:lvlJc w:val="left"/>
      <w:pPr>
        <w:tabs>
          <w:tab w:val="num" w:pos="6610"/>
        </w:tabs>
        <w:ind w:left="6610" w:hanging="360"/>
      </w:pPr>
      <w:rPr>
        <w:rFonts w:ascii="Courier New" w:hAnsi="Courier New" w:cs="Courier New" w:hint="default"/>
      </w:rPr>
    </w:lvl>
    <w:lvl w:ilvl="8">
      <w:start w:val="1"/>
      <w:numFmt w:val="bullet"/>
      <w:lvlText w:val=""/>
      <w:lvlJc w:val="left"/>
      <w:pPr>
        <w:tabs>
          <w:tab w:val="num" w:pos="7330"/>
        </w:tabs>
        <w:ind w:left="7330" w:hanging="360"/>
      </w:pPr>
      <w:rPr>
        <w:rFonts w:ascii="Wingdings" w:hAnsi="Wingdings" w:hint="default"/>
      </w:rPr>
    </w:lvl>
  </w:abstractNum>
  <w:abstractNum w:abstractNumId="20">
    <w:nsid w:val="1FD97D1E"/>
    <w:multiLevelType w:val="hybridMultilevel"/>
    <w:tmpl w:val="6EB0F0EA"/>
    <w:lvl w:ilvl="0" w:tplc="3D1254E6">
      <w:start w:val="1"/>
      <w:numFmt w:val="russianLower"/>
      <w:lvlText w:val="%1)"/>
      <w:lvlJc w:val="left"/>
      <w:pPr>
        <w:tabs>
          <w:tab w:val="num" w:pos="360"/>
        </w:tabs>
        <w:ind w:left="360" w:hanging="360"/>
      </w:pPr>
      <w:rPr>
        <w:rFonts w:hint="default"/>
      </w:rPr>
    </w:lvl>
    <w:lvl w:ilvl="1" w:tplc="FDA8A560">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1F32BD3"/>
    <w:multiLevelType w:val="hybridMultilevel"/>
    <w:tmpl w:val="D6121CC4"/>
    <w:lvl w:ilvl="0" w:tplc="3D1254E6">
      <w:start w:val="1"/>
      <w:numFmt w:val="russianLower"/>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23357054"/>
    <w:multiLevelType w:val="hybridMultilevel"/>
    <w:tmpl w:val="11D2F9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28CC5970"/>
    <w:multiLevelType w:val="hybridMultilevel"/>
    <w:tmpl w:val="E5823D2A"/>
    <w:lvl w:ilvl="0" w:tplc="168421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30AC72BD"/>
    <w:multiLevelType w:val="hybridMultilevel"/>
    <w:tmpl w:val="02B41BA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33FF0221"/>
    <w:multiLevelType w:val="hybridMultilevel"/>
    <w:tmpl w:val="A7E80AD6"/>
    <w:lvl w:ilvl="0" w:tplc="EEFCC1CC">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9D2359F"/>
    <w:multiLevelType w:val="multilevel"/>
    <w:tmpl w:val="CF42B9EC"/>
    <w:lvl w:ilvl="0">
      <w:start w:val="1"/>
      <w:numFmt w:val="decimal"/>
      <w:lvlText w:val="%1)"/>
      <w:lvlJc w:val="left"/>
      <w:pPr>
        <w:tabs>
          <w:tab w:val="num" w:pos="833"/>
        </w:tabs>
        <w:ind w:left="833" w:hanging="360"/>
      </w:pPr>
    </w:lvl>
    <w:lvl w:ilvl="1">
      <w:start w:val="1"/>
      <w:numFmt w:val="decimal"/>
      <w:lvlText w:val="%2)"/>
      <w:lvlJc w:val="left"/>
      <w:pPr>
        <w:tabs>
          <w:tab w:val="num" w:pos="1913"/>
        </w:tabs>
        <w:ind w:left="1913" w:hanging="360"/>
      </w:pPr>
    </w:lvl>
    <w:lvl w:ilvl="2">
      <w:start w:val="1"/>
      <w:numFmt w:val="lowerRoman"/>
      <w:lvlText w:val="%3."/>
      <w:lvlJc w:val="right"/>
      <w:pPr>
        <w:tabs>
          <w:tab w:val="num" w:pos="2633"/>
        </w:tabs>
        <w:ind w:left="2633" w:hanging="180"/>
      </w:pPr>
    </w:lvl>
    <w:lvl w:ilvl="3">
      <w:start w:val="1"/>
      <w:numFmt w:val="decimal"/>
      <w:lvlText w:val="%4."/>
      <w:lvlJc w:val="left"/>
      <w:pPr>
        <w:tabs>
          <w:tab w:val="num" w:pos="3353"/>
        </w:tabs>
        <w:ind w:left="3353" w:hanging="360"/>
      </w:pPr>
    </w:lvl>
    <w:lvl w:ilvl="4">
      <w:start w:val="1"/>
      <w:numFmt w:val="lowerLetter"/>
      <w:lvlText w:val="%5."/>
      <w:lvlJc w:val="left"/>
      <w:pPr>
        <w:tabs>
          <w:tab w:val="num" w:pos="4073"/>
        </w:tabs>
        <w:ind w:left="4073" w:hanging="360"/>
      </w:pPr>
    </w:lvl>
    <w:lvl w:ilvl="5">
      <w:start w:val="1"/>
      <w:numFmt w:val="lowerRoman"/>
      <w:lvlText w:val="%6."/>
      <w:lvlJc w:val="right"/>
      <w:pPr>
        <w:tabs>
          <w:tab w:val="num" w:pos="4793"/>
        </w:tabs>
        <w:ind w:left="4793" w:hanging="180"/>
      </w:pPr>
    </w:lvl>
    <w:lvl w:ilvl="6">
      <w:start w:val="1"/>
      <w:numFmt w:val="decimal"/>
      <w:lvlText w:val="%7."/>
      <w:lvlJc w:val="left"/>
      <w:pPr>
        <w:tabs>
          <w:tab w:val="num" w:pos="5513"/>
        </w:tabs>
        <w:ind w:left="5513" w:hanging="360"/>
      </w:pPr>
    </w:lvl>
    <w:lvl w:ilvl="7">
      <w:start w:val="1"/>
      <w:numFmt w:val="lowerLetter"/>
      <w:lvlText w:val="%8."/>
      <w:lvlJc w:val="left"/>
      <w:pPr>
        <w:tabs>
          <w:tab w:val="num" w:pos="6233"/>
        </w:tabs>
        <w:ind w:left="6233" w:hanging="360"/>
      </w:pPr>
    </w:lvl>
    <w:lvl w:ilvl="8">
      <w:start w:val="1"/>
      <w:numFmt w:val="lowerRoman"/>
      <w:lvlText w:val="%9."/>
      <w:lvlJc w:val="right"/>
      <w:pPr>
        <w:tabs>
          <w:tab w:val="num" w:pos="6953"/>
        </w:tabs>
        <w:ind w:left="6953" w:hanging="180"/>
      </w:pPr>
    </w:lvl>
  </w:abstractNum>
  <w:abstractNum w:abstractNumId="27">
    <w:nsid w:val="508F3DBF"/>
    <w:multiLevelType w:val="singleLevel"/>
    <w:tmpl w:val="A6D60C3A"/>
    <w:name w:val="WW8Num122"/>
    <w:lvl w:ilvl="0">
      <w:start w:val="1"/>
      <w:numFmt w:val="lowerLetter"/>
      <w:lvlText w:val="%1)"/>
      <w:lvlJc w:val="left"/>
      <w:pPr>
        <w:tabs>
          <w:tab w:val="num" w:pos="360"/>
        </w:tabs>
        <w:ind w:left="360" w:hanging="360"/>
      </w:pPr>
    </w:lvl>
  </w:abstractNum>
  <w:abstractNum w:abstractNumId="28">
    <w:nsid w:val="580E530C"/>
    <w:multiLevelType w:val="hybridMultilevel"/>
    <w:tmpl w:val="04A68CB4"/>
    <w:lvl w:ilvl="0" w:tplc="3942003A">
      <w:start w:val="1"/>
      <w:numFmt w:val="bullet"/>
      <w:lvlText w:val=""/>
      <w:lvlJc w:val="left"/>
      <w:pPr>
        <w:tabs>
          <w:tab w:val="num" w:pos="0"/>
        </w:tabs>
        <w:ind w:left="964" w:firstLine="104"/>
      </w:pPr>
      <w:rPr>
        <w:rFonts w:ascii="Symbol" w:hAnsi="Symbol" w:hint="default"/>
      </w:rPr>
    </w:lvl>
    <w:lvl w:ilvl="1" w:tplc="04190003" w:tentative="1">
      <w:start w:val="1"/>
      <w:numFmt w:val="bullet"/>
      <w:lvlText w:val="o"/>
      <w:lvlJc w:val="left"/>
      <w:pPr>
        <w:tabs>
          <w:tab w:val="num" w:pos="2290"/>
        </w:tabs>
        <w:ind w:left="2290" w:hanging="360"/>
      </w:pPr>
      <w:rPr>
        <w:rFonts w:ascii="Courier New" w:hAnsi="Courier New" w:cs="Courier New" w:hint="default"/>
      </w:rPr>
    </w:lvl>
    <w:lvl w:ilvl="2" w:tplc="04190005" w:tentative="1">
      <w:start w:val="1"/>
      <w:numFmt w:val="bullet"/>
      <w:lvlText w:val=""/>
      <w:lvlJc w:val="left"/>
      <w:pPr>
        <w:tabs>
          <w:tab w:val="num" w:pos="3010"/>
        </w:tabs>
        <w:ind w:left="3010" w:hanging="360"/>
      </w:pPr>
      <w:rPr>
        <w:rFonts w:ascii="Wingdings" w:hAnsi="Wingdings" w:hint="default"/>
      </w:rPr>
    </w:lvl>
    <w:lvl w:ilvl="3" w:tplc="04190001" w:tentative="1">
      <w:start w:val="1"/>
      <w:numFmt w:val="bullet"/>
      <w:lvlText w:val=""/>
      <w:lvlJc w:val="left"/>
      <w:pPr>
        <w:tabs>
          <w:tab w:val="num" w:pos="3730"/>
        </w:tabs>
        <w:ind w:left="3730" w:hanging="360"/>
      </w:pPr>
      <w:rPr>
        <w:rFonts w:ascii="Symbol" w:hAnsi="Symbol" w:hint="default"/>
      </w:rPr>
    </w:lvl>
    <w:lvl w:ilvl="4" w:tplc="04190003" w:tentative="1">
      <w:start w:val="1"/>
      <w:numFmt w:val="bullet"/>
      <w:lvlText w:val="o"/>
      <w:lvlJc w:val="left"/>
      <w:pPr>
        <w:tabs>
          <w:tab w:val="num" w:pos="4450"/>
        </w:tabs>
        <w:ind w:left="4450" w:hanging="360"/>
      </w:pPr>
      <w:rPr>
        <w:rFonts w:ascii="Courier New" w:hAnsi="Courier New" w:cs="Courier New" w:hint="default"/>
      </w:rPr>
    </w:lvl>
    <w:lvl w:ilvl="5" w:tplc="04190005" w:tentative="1">
      <w:start w:val="1"/>
      <w:numFmt w:val="bullet"/>
      <w:lvlText w:val=""/>
      <w:lvlJc w:val="left"/>
      <w:pPr>
        <w:tabs>
          <w:tab w:val="num" w:pos="5170"/>
        </w:tabs>
        <w:ind w:left="5170" w:hanging="360"/>
      </w:pPr>
      <w:rPr>
        <w:rFonts w:ascii="Wingdings" w:hAnsi="Wingdings" w:hint="default"/>
      </w:rPr>
    </w:lvl>
    <w:lvl w:ilvl="6" w:tplc="04190001" w:tentative="1">
      <w:start w:val="1"/>
      <w:numFmt w:val="bullet"/>
      <w:lvlText w:val=""/>
      <w:lvlJc w:val="left"/>
      <w:pPr>
        <w:tabs>
          <w:tab w:val="num" w:pos="5890"/>
        </w:tabs>
        <w:ind w:left="5890" w:hanging="360"/>
      </w:pPr>
      <w:rPr>
        <w:rFonts w:ascii="Symbol" w:hAnsi="Symbol" w:hint="default"/>
      </w:rPr>
    </w:lvl>
    <w:lvl w:ilvl="7" w:tplc="04190003" w:tentative="1">
      <w:start w:val="1"/>
      <w:numFmt w:val="bullet"/>
      <w:lvlText w:val="o"/>
      <w:lvlJc w:val="left"/>
      <w:pPr>
        <w:tabs>
          <w:tab w:val="num" w:pos="6610"/>
        </w:tabs>
        <w:ind w:left="6610" w:hanging="360"/>
      </w:pPr>
      <w:rPr>
        <w:rFonts w:ascii="Courier New" w:hAnsi="Courier New" w:cs="Courier New" w:hint="default"/>
      </w:rPr>
    </w:lvl>
    <w:lvl w:ilvl="8" w:tplc="04190005" w:tentative="1">
      <w:start w:val="1"/>
      <w:numFmt w:val="bullet"/>
      <w:lvlText w:val=""/>
      <w:lvlJc w:val="left"/>
      <w:pPr>
        <w:tabs>
          <w:tab w:val="num" w:pos="7330"/>
        </w:tabs>
        <w:ind w:left="7330" w:hanging="360"/>
      </w:pPr>
      <w:rPr>
        <w:rFonts w:ascii="Wingdings" w:hAnsi="Wingdings" w:hint="default"/>
      </w:rPr>
    </w:lvl>
  </w:abstractNum>
  <w:abstractNum w:abstractNumId="29">
    <w:nsid w:val="594159CA"/>
    <w:multiLevelType w:val="multilevel"/>
    <w:tmpl w:val="BB86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AB81DF0"/>
    <w:multiLevelType w:val="multilevel"/>
    <w:tmpl w:val="8E189544"/>
    <w:lvl w:ilvl="0">
      <w:start w:val="1"/>
      <w:numFmt w:val="decimal"/>
      <w:lvlText w:val="%1)"/>
      <w:lvlJc w:val="left"/>
      <w:pPr>
        <w:tabs>
          <w:tab w:val="num" w:pos="833"/>
        </w:tabs>
        <w:ind w:left="833" w:hanging="360"/>
      </w:pPr>
    </w:lvl>
    <w:lvl w:ilvl="1">
      <w:start w:val="1"/>
      <w:numFmt w:val="decimal"/>
      <w:lvlText w:val="%2)"/>
      <w:lvlJc w:val="left"/>
      <w:pPr>
        <w:tabs>
          <w:tab w:val="num" w:pos="1913"/>
        </w:tabs>
        <w:ind w:left="1913" w:hanging="360"/>
      </w:pPr>
    </w:lvl>
    <w:lvl w:ilvl="2">
      <w:start w:val="1"/>
      <w:numFmt w:val="lowerRoman"/>
      <w:lvlText w:val="%3."/>
      <w:lvlJc w:val="right"/>
      <w:pPr>
        <w:tabs>
          <w:tab w:val="num" w:pos="2633"/>
        </w:tabs>
        <w:ind w:left="2633" w:hanging="180"/>
      </w:pPr>
    </w:lvl>
    <w:lvl w:ilvl="3">
      <w:start w:val="1"/>
      <w:numFmt w:val="decimal"/>
      <w:lvlText w:val="%4."/>
      <w:lvlJc w:val="left"/>
      <w:pPr>
        <w:tabs>
          <w:tab w:val="num" w:pos="3353"/>
        </w:tabs>
        <w:ind w:left="3353" w:hanging="360"/>
      </w:pPr>
    </w:lvl>
    <w:lvl w:ilvl="4">
      <w:start w:val="1"/>
      <w:numFmt w:val="lowerLetter"/>
      <w:lvlText w:val="%5."/>
      <w:lvlJc w:val="left"/>
      <w:pPr>
        <w:tabs>
          <w:tab w:val="num" w:pos="4073"/>
        </w:tabs>
        <w:ind w:left="4073" w:hanging="360"/>
      </w:pPr>
    </w:lvl>
    <w:lvl w:ilvl="5">
      <w:start w:val="1"/>
      <w:numFmt w:val="lowerRoman"/>
      <w:lvlText w:val="%6."/>
      <w:lvlJc w:val="right"/>
      <w:pPr>
        <w:tabs>
          <w:tab w:val="num" w:pos="4793"/>
        </w:tabs>
        <w:ind w:left="4793" w:hanging="180"/>
      </w:pPr>
    </w:lvl>
    <w:lvl w:ilvl="6">
      <w:start w:val="1"/>
      <w:numFmt w:val="decimal"/>
      <w:lvlText w:val="%7."/>
      <w:lvlJc w:val="left"/>
      <w:pPr>
        <w:tabs>
          <w:tab w:val="num" w:pos="5513"/>
        </w:tabs>
        <w:ind w:left="5513" w:hanging="360"/>
      </w:pPr>
    </w:lvl>
    <w:lvl w:ilvl="7">
      <w:start w:val="1"/>
      <w:numFmt w:val="lowerLetter"/>
      <w:lvlText w:val="%8."/>
      <w:lvlJc w:val="left"/>
      <w:pPr>
        <w:tabs>
          <w:tab w:val="num" w:pos="6233"/>
        </w:tabs>
        <w:ind w:left="6233" w:hanging="360"/>
      </w:pPr>
    </w:lvl>
    <w:lvl w:ilvl="8">
      <w:start w:val="1"/>
      <w:numFmt w:val="lowerRoman"/>
      <w:lvlText w:val="%9."/>
      <w:lvlJc w:val="right"/>
      <w:pPr>
        <w:tabs>
          <w:tab w:val="num" w:pos="6953"/>
        </w:tabs>
        <w:ind w:left="6953" w:hanging="180"/>
      </w:pPr>
    </w:lvl>
  </w:abstractNum>
  <w:abstractNum w:abstractNumId="31">
    <w:nsid w:val="5C62694F"/>
    <w:multiLevelType w:val="singleLevel"/>
    <w:tmpl w:val="A6D60C3A"/>
    <w:name w:val="WW8Num92"/>
    <w:lvl w:ilvl="0">
      <w:start w:val="1"/>
      <w:numFmt w:val="lowerLetter"/>
      <w:lvlText w:val="%1)"/>
      <w:lvlJc w:val="left"/>
      <w:pPr>
        <w:tabs>
          <w:tab w:val="num" w:pos="360"/>
        </w:tabs>
        <w:ind w:left="360" w:hanging="360"/>
      </w:pPr>
    </w:lvl>
  </w:abstractNum>
  <w:abstractNum w:abstractNumId="32">
    <w:nsid w:val="5F8A0521"/>
    <w:multiLevelType w:val="multilevel"/>
    <w:tmpl w:val="DDAEFD82"/>
    <w:lvl w:ilvl="0">
      <w:start w:val="1"/>
      <w:numFmt w:val="decimal"/>
      <w:lvlText w:val="%1"/>
      <w:lvlJc w:val="left"/>
      <w:pPr>
        <w:tabs>
          <w:tab w:val="num" w:pos="0"/>
        </w:tabs>
        <w:ind w:left="0" w:firstLine="0"/>
      </w:pPr>
      <w:rPr>
        <w:rFonts w:hint="default"/>
        <w:b w:val="0"/>
        <w:i w:val="0"/>
      </w:rPr>
    </w:lvl>
    <w:lvl w:ilvl="1">
      <w:start w:val="1"/>
      <w:numFmt w:val="decimal"/>
      <w:lvlText w:val="%1.%2"/>
      <w:lvlJc w:val="left"/>
      <w:pPr>
        <w:tabs>
          <w:tab w:val="num" w:pos="767"/>
        </w:tabs>
        <w:ind w:left="937" w:hanging="397"/>
      </w:pPr>
      <w:rPr>
        <w:rFonts w:hint="default"/>
      </w:rPr>
    </w:lvl>
    <w:lvl w:ilvl="2">
      <w:start w:val="1"/>
      <w:numFmt w:val="decimal"/>
      <w:lvlText w:val="%1.%2.%3"/>
      <w:lvlJc w:val="left"/>
      <w:pPr>
        <w:tabs>
          <w:tab w:val="num" w:pos="284"/>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3">
    <w:nsid w:val="706F16DF"/>
    <w:multiLevelType w:val="hybridMultilevel"/>
    <w:tmpl w:val="DCEA9D3C"/>
    <w:lvl w:ilvl="0" w:tplc="BA3E78C0">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34">
    <w:nsid w:val="7604578B"/>
    <w:multiLevelType w:val="multilevel"/>
    <w:tmpl w:val="B25AD422"/>
    <w:lvl w:ilvl="0">
      <w:start w:val="1"/>
      <w:numFmt w:val="russianLower"/>
      <w:lvlText w:val="%1)"/>
      <w:lvlJc w:val="left"/>
      <w:pPr>
        <w:tabs>
          <w:tab w:val="num" w:pos="567"/>
        </w:tabs>
        <w:ind w:left="567" w:firstLine="0"/>
      </w:pPr>
      <w:rPr>
        <w:rFonts w:hint="default"/>
      </w:rPr>
    </w:lvl>
    <w:lvl w:ilvl="1">
      <w:start w:val="1"/>
      <w:numFmt w:val="decimal"/>
      <w:lvlText w:val="%2)"/>
      <w:lvlJc w:val="left"/>
      <w:pPr>
        <w:tabs>
          <w:tab w:val="num" w:pos="2290"/>
        </w:tabs>
        <w:ind w:left="2290" w:hanging="360"/>
      </w:pPr>
      <w:rPr>
        <w:rFonts w:hint="default"/>
      </w:rPr>
    </w:lvl>
    <w:lvl w:ilvl="2">
      <w:start w:val="1"/>
      <w:numFmt w:val="bullet"/>
      <w:lvlText w:val=""/>
      <w:lvlJc w:val="left"/>
      <w:pPr>
        <w:tabs>
          <w:tab w:val="num" w:pos="3010"/>
        </w:tabs>
        <w:ind w:left="3010" w:hanging="360"/>
      </w:pPr>
      <w:rPr>
        <w:rFonts w:ascii="Wingdings" w:hAnsi="Wingdings" w:hint="default"/>
      </w:rPr>
    </w:lvl>
    <w:lvl w:ilvl="3">
      <w:start w:val="1"/>
      <w:numFmt w:val="bullet"/>
      <w:lvlText w:val=""/>
      <w:lvlJc w:val="left"/>
      <w:pPr>
        <w:tabs>
          <w:tab w:val="num" w:pos="3730"/>
        </w:tabs>
        <w:ind w:left="3730" w:hanging="360"/>
      </w:pPr>
      <w:rPr>
        <w:rFonts w:ascii="Symbol" w:hAnsi="Symbol" w:hint="default"/>
      </w:rPr>
    </w:lvl>
    <w:lvl w:ilvl="4">
      <w:start w:val="1"/>
      <w:numFmt w:val="bullet"/>
      <w:lvlText w:val="o"/>
      <w:lvlJc w:val="left"/>
      <w:pPr>
        <w:tabs>
          <w:tab w:val="num" w:pos="4450"/>
        </w:tabs>
        <w:ind w:left="4450" w:hanging="360"/>
      </w:pPr>
      <w:rPr>
        <w:rFonts w:ascii="Courier New" w:hAnsi="Courier New" w:cs="Courier New" w:hint="default"/>
      </w:rPr>
    </w:lvl>
    <w:lvl w:ilvl="5">
      <w:start w:val="1"/>
      <w:numFmt w:val="bullet"/>
      <w:lvlText w:val=""/>
      <w:lvlJc w:val="left"/>
      <w:pPr>
        <w:tabs>
          <w:tab w:val="num" w:pos="5170"/>
        </w:tabs>
        <w:ind w:left="5170" w:hanging="360"/>
      </w:pPr>
      <w:rPr>
        <w:rFonts w:ascii="Wingdings" w:hAnsi="Wingdings" w:hint="default"/>
      </w:rPr>
    </w:lvl>
    <w:lvl w:ilvl="6">
      <w:start w:val="1"/>
      <w:numFmt w:val="bullet"/>
      <w:lvlText w:val=""/>
      <w:lvlJc w:val="left"/>
      <w:pPr>
        <w:tabs>
          <w:tab w:val="num" w:pos="5890"/>
        </w:tabs>
        <w:ind w:left="5890" w:hanging="360"/>
      </w:pPr>
      <w:rPr>
        <w:rFonts w:ascii="Symbol" w:hAnsi="Symbol" w:hint="default"/>
      </w:rPr>
    </w:lvl>
    <w:lvl w:ilvl="7">
      <w:start w:val="1"/>
      <w:numFmt w:val="bullet"/>
      <w:lvlText w:val="o"/>
      <w:lvlJc w:val="left"/>
      <w:pPr>
        <w:tabs>
          <w:tab w:val="num" w:pos="6610"/>
        </w:tabs>
        <w:ind w:left="6610" w:hanging="360"/>
      </w:pPr>
      <w:rPr>
        <w:rFonts w:ascii="Courier New" w:hAnsi="Courier New" w:cs="Courier New" w:hint="default"/>
      </w:rPr>
    </w:lvl>
    <w:lvl w:ilvl="8">
      <w:start w:val="1"/>
      <w:numFmt w:val="bullet"/>
      <w:lvlText w:val=""/>
      <w:lvlJc w:val="left"/>
      <w:pPr>
        <w:tabs>
          <w:tab w:val="num" w:pos="7330"/>
        </w:tabs>
        <w:ind w:left="7330" w:hanging="360"/>
      </w:pPr>
      <w:rPr>
        <w:rFonts w:ascii="Wingdings" w:hAnsi="Wingdings" w:hint="default"/>
      </w:rPr>
    </w:lvl>
  </w:abstractNum>
  <w:abstractNum w:abstractNumId="35">
    <w:nsid w:val="7BAE200B"/>
    <w:multiLevelType w:val="multilevel"/>
    <w:tmpl w:val="64545C2E"/>
    <w:lvl w:ilvl="0">
      <w:start w:val="1"/>
      <w:numFmt w:val="russianLower"/>
      <w:lvlText w:val="%1)"/>
      <w:lvlJc w:val="left"/>
      <w:pPr>
        <w:tabs>
          <w:tab w:val="num" w:pos="644"/>
        </w:tabs>
        <w:ind w:left="-207" w:firstLine="567"/>
      </w:pPr>
      <w:rPr>
        <w:rFonts w:hint="default"/>
      </w:rPr>
    </w:lvl>
    <w:lvl w:ilvl="1">
      <w:start w:val="1"/>
      <w:numFmt w:val="decimal"/>
      <w:lvlText w:val="%2)"/>
      <w:lvlJc w:val="left"/>
      <w:pPr>
        <w:tabs>
          <w:tab w:val="num" w:pos="2290"/>
        </w:tabs>
        <w:ind w:left="2290" w:hanging="360"/>
      </w:pPr>
      <w:rPr>
        <w:rFonts w:hint="default"/>
      </w:rPr>
    </w:lvl>
    <w:lvl w:ilvl="2">
      <w:start w:val="1"/>
      <w:numFmt w:val="bullet"/>
      <w:lvlText w:val=""/>
      <w:lvlJc w:val="left"/>
      <w:pPr>
        <w:tabs>
          <w:tab w:val="num" w:pos="3010"/>
        </w:tabs>
        <w:ind w:left="3010" w:hanging="360"/>
      </w:pPr>
      <w:rPr>
        <w:rFonts w:ascii="Wingdings" w:hAnsi="Wingdings" w:hint="default"/>
      </w:rPr>
    </w:lvl>
    <w:lvl w:ilvl="3">
      <w:start w:val="1"/>
      <w:numFmt w:val="bullet"/>
      <w:lvlText w:val=""/>
      <w:lvlJc w:val="left"/>
      <w:pPr>
        <w:tabs>
          <w:tab w:val="num" w:pos="3730"/>
        </w:tabs>
        <w:ind w:left="3730" w:hanging="360"/>
      </w:pPr>
      <w:rPr>
        <w:rFonts w:ascii="Symbol" w:hAnsi="Symbol" w:hint="default"/>
      </w:rPr>
    </w:lvl>
    <w:lvl w:ilvl="4">
      <w:start w:val="1"/>
      <w:numFmt w:val="bullet"/>
      <w:lvlText w:val="o"/>
      <w:lvlJc w:val="left"/>
      <w:pPr>
        <w:tabs>
          <w:tab w:val="num" w:pos="4450"/>
        </w:tabs>
        <w:ind w:left="4450" w:hanging="360"/>
      </w:pPr>
      <w:rPr>
        <w:rFonts w:ascii="Courier New" w:hAnsi="Courier New" w:cs="Courier New" w:hint="default"/>
      </w:rPr>
    </w:lvl>
    <w:lvl w:ilvl="5">
      <w:start w:val="1"/>
      <w:numFmt w:val="bullet"/>
      <w:lvlText w:val=""/>
      <w:lvlJc w:val="left"/>
      <w:pPr>
        <w:tabs>
          <w:tab w:val="num" w:pos="5170"/>
        </w:tabs>
        <w:ind w:left="5170" w:hanging="360"/>
      </w:pPr>
      <w:rPr>
        <w:rFonts w:ascii="Wingdings" w:hAnsi="Wingdings" w:hint="default"/>
      </w:rPr>
    </w:lvl>
    <w:lvl w:ilvl="6">
      <w:start w:val="1"/>
      <w:numFmt w:val="bullet"/>
      <w:lvlText w:val=""/>
      <w:lvlJc w:val="left"/>
      <w:pPr>
        <w:tabs>
          <w:tab w:val="num" w:pos="5890"/>
        </w:tabs>
        <w:ind w:left="5890" w:hanging="360"/>
      </w:pPr>
      <w:rPr>
        <w:rFonts w:ascii="Symbol" w:hAnsi="Symbol" w:hint="default"/>
      </w:rPr>
    </w:lvl>
    <w:lvl w:ilvl="7">
      <w:start w:val="1"/>
      <w:numFmt w:val="bullet"/>
      <w:lvlText w:val="o"/>
      <w:lvlJc w:val="left"/>
      <w:pPr>
        <w:tabs>
          <w:tab w:val="num" w:pos="6610"/>
        </w:tabs>
        <w:ind w:left="6610" w:hanging="360"/>
      </w:pPr>
      <w:rPr>
        <w:rFonts w:ascii="Courier New" w:hAnsi="Courier New" w:cs="Courier New" w:hint="default"/>
      </w:rPr>
    </w:lvl>
    <w:lvl w:ilvl="8">
      <w:start w:val="1"/>
      <w:numFmt w:val="bullet"/>
      <w:lvlText w:val=""/>
      <w:lvlJc w:val="left"/>
      <w:pPr>
        <w:tabs>
          <w:tab w:val="num" w:pos="7330"/>
        </w:tabs>
        <w:ind w:left="7330" w:hanging="360"/>
      </w:pPr>
      <w:rPr>
        <w:rFonts w:ascii="Wingdings" w:hAnsi="Wingdings" w:hint="default"/>
      </w:rPr>
    </w:lvl>
  </w:abstractNum>
  <w:abstractNum w:abstractNumId="36">
    <w:nsid w:val="7CD67846"/>
    <w:multiLevelType w:val="multilevel"/>
    <w:tmpl w:val="8E189544"/>
    <w:lvl w:ilvl="0">
      <w:start w:val="1"/>
      <w:numFmt w:val="decimal"/>
      <w:lvlText w:val="%1)"/>
      <w:lvlJc w:val="left"/>
      <w:pPr>
        <w:tabs>
          <w:tab w:val="num" w:pos="833"/>
        </w:tabs>
        <w:ind w:left="833" w:hanging="360"/>
      </w:pPr>
    </w:lvl>
    <w:lvl w:ilvl="1">
      <w:start w:val="1"/>
      <w:numFmt w:val="decimal"/>
      <w:lvlText w:val="%2)"/>
      <w:lvlJc w:val="left"/>
      <w:pPr>
        <w:tabs>
          <w:tab w:val="num" w:pos="1913"/>
        </w:tabs>
        <w:ind w:left="1913" w:hanging="360"/>
      </w:pPr>
    </w:lvl>
    <w:lvl w:ilvl="2">
      <w:start w:val="1"/>
      <w:numFmt w:val="lowerRoman"/>
      <w:lvlText w:val="%3."/>
      <w:lvlJc w:val="right"/>
      <w:pPr>
        <w:tabs>
          <w:tab w:val="num" w:pos="2633"/>
        </w:tabs>
        <w:ind w:left="2633" w:hanging="180"/>
      </w:pPr>
    </w:lvl>
    <w:lvl w:ilvl="3">
      <w:start w:val="1"/>
      <w:numFmt w:val="decimal"/>
      <w:lvlText w:val="%4."/>
      <w:lvlJc w:val="left"/>
      <w:pPr>
        <w:tabs>
          <w:tab w:val="num" w:pos="3353"/>
        </w:tabs>
        <w:ind w:left="3353" w:hanging="360"/>
      </w:pPr>
    </w:lvl>
    <w:lvl w:ilvl="4">
      <w:start w:val="1"/>
      <w:numFmt w:val="lowerLetter"/>
      <w:lvlText w:val="%5."/>
      <w:lvlJc w:val="left"/>
      <w:pPr>
        <w:tabs>
          <w:tab w:val="num" w:pos="4073"/>
        </w:tabs>
        <w:ind w:left="4073" w:hanging="360"/>
      </w:pPr>
    </w:lvl>
    <w:lvl w:ilvl="5">
      <w:start w:val="1"/>
      <w:numFmt w:val="lowerRoman"/>
      <w:lvlText w:val="%6."/>
      <w:lvlJc w:val="right"/>
      <w:pPr>
        <w:tabs>
          <w:tab w:val="num" w:pos="4793"/>
        </w:tabs>
        <w:ind w:left="4793" w:hanging="180"/>
      </w:pPr>
    </w:lvl>
    <w:lvl w:ilvl="6">
      <w:start w:val="1"/>
      <w:numFmt w:val="decimal"/>
      <w:lvlText w:val="%7."/>
      <w:lvlJc w:val="left"/>
      <w:pPr>
        <w:tabs>
          <w:tab w:val="num" w:pos="5513"/>
        </w:tabs>
        <w:ind w:left="5513" w:hanging="360"/>
      </w:pPr>
    </w:lvl>
    <w:lvl w:ilvl="7">
      <w:start w:val="1"/>
      <w:numFmt w:val="lowerLetter"/>
      <w:lvlText w:val="%8."/>
      <w:lvlJc w:val="left"/>
      <w:pPr>
        <w:tabs>
          <w:tab w:val="num" w:pos="6233"/>
        </w:tabs>
        <w:ind w:left="6233" w:hanging="360"/>
      </w:pPr>
    </w:lvl>
    <w:lvl w:ilvl="8">
      <w:start w:val="1"/>
      <w:numFmt w:val="lowerRoman"/>
      <w:lvlText w:val="%9."/>
      <w:lvlJc w:val="right"/>
      <w:pPr>
        <w:tabs>
          <w:tab w:val="num" w:pos="6953"/>
        </w:tabs>
        <w:ind w:left="6953" w:hanging="180"/>
      </w:pPr>
    </w:lvl>
  </w:abstractNum>
  <w:num w:numId="1">
    <w:abstractNumId w:val="32"/>
  </w:num>
  <w:num w:numId="2">
    <w:abstractNumId w:val="4"/>
  </w:num>
  <w:num w:numId="3">
    <w:abstractNumId w:val="5"/>
  </w:num>
  <w:num w:numId="4">
    <w:abstractNumId w:val="6"/>
  </w:num>
  <w:num w:numId="5">
    <w:abstractNumId w:val="7"/>
  </w:num>
  <w:num w:numId="6">
    <w:abstractNumId w:val="9"/>
  </w:num>
  <w:num w:numId="7">
    <w:abstractNumId w:val="10"/>
  </w:num>
  <w:num w:numId="8">
    <w:abstractNumId w:val="11"/>
  </w:num>
  <w:num w:numId="9">
    <w:abstractNumId w:val="12"/>
  </w:num>
  <w:num w:numId="10">
    <w:abstractNumId w:val="15"/>
  </w:num>
  <w:num w:numId="11">
    <w:abstractNumId w:val="31"/>
  </w:num>
  <w:num w:numId="12">
    <w:abstractNumId w:val="28"/>
  </w:num>
  <w:num w:numId="13">
    <w:abstractNumId w:val="18"/>
  </w:num>
  <w:num w:numId="14">
    <w:abstractNumId w:val="18"/>
  </w:num>
  <w:num w:numId="15">
    <w:abstractNumId w:val="26"/>
  </w:num>
  <w:num w:numId="16">
    <w:abstractNumId w:val="30"/>
  </w:num>
  <w:num w:numId="17">
    <w:abstractNumId w:val="36"/>
  </w:num>
  <w:num w:numId="18">
    <w:abstractNumId w:val="14"/>
  </w:num>
  <w:num w:numId="19">
    <w:abstractNumId w:val="28"/>
  </w:num>
  <w:num w:numId="20">
    <w:abstractNumId w:val="18"/>
  </w:num>
  <w:num w:numId="21">
    <w:abstractNumId w:val="35"/>
  </w:num>
  <w:num w:numId="22">
    <w:abstractNumId w:val="18"/>
    <w:lvlOverride w:ilvl="0">
      <w:startOverride w:val="1"/>
    </w:lvlOverride>
  </w:num>
  <w:num w:numId="23">
    <w:abstractNumId w:val="19"/>
  </w:num>
  <w:num w:numId="24">
    <w:abstractNumId w:val="18"/>
  </w:num>
  <w:num w:numId="25">
    <w:abstractNumId w:val="18"/>
  </w:num>
  <w:num w:numId="26">
    <w:abstractNumId w:val="18"/>
  </w:num>
  <w:num w:numId="27">
    <w:abstractNumId w:val="18"/>
  </w:num>
  <w:num w:numId="28">
    <w:abstractNumId w:val="34"/>
  </w:num>
  <w:num w:numId="29">
    <w:abstractNumId w:val="24"/>
  </w:num>
  <w:num w:numId="30">
    <w:abstractNumId w:val="28"/>
  </w:num>
  <w:num w:numId="31">
    <w:abstractNumId w:val="0"/>
  </w:num>
  <w:num w:numId="32">
    <w:abstractNumId w:val="1"/>
  </w:num>
  <w:num w:numId="33">
    <w:abstractNumId w:val="3"/>
  </w:num>
  <w:num w:numId="34">
    <w:abstractNumId w:val="22"/>
  </w:num>
  <w:num w:numId="35">
    <w:abstractNumId w:val="28"/>
  </w:num>
  <w:num w:numId="36">
    <w:abstractNumId w:val="28"/>
  </w:num>
  <w:num w:numId="37">
    <w:abstractNumId w:val="28"/>
  </w:num>
  <w:num w:numId="38">
    <w:abstractNumId w:val="28"/>
  </w:num>
  <w:num w:numId="39">
    <w:abstractNumId w:val="25"/>
  </w:num>
  <w:num w:numId="40">
    <w:abstractNumId w:val="16"/>
  </w:num>
  <w:num w:numId="41">
    <w:abstractNumId w:val="23"/>
  </w:num>
  <w:num w:numId="42">
    <w:abstractNumId w:val="29"/>
  </w:num>
  <w:num w:numId="43">
    <w:abstractNumId w:val="17"/>
  </w:num>
  <w:num w:numId="44">
    <w:abstractNumId w:val="21"/>
  </w:num>
  <w:num w:numId="45">
    <w:abstractNumId w:val="20"/>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B43"/>
    <w:rsid w:val="00010116"/>
    <w:rsid w:val="0001243B"/>
    <w:rsid w:val="0001451E"/>
    <w:rsid w:val="00014E64"/>
    <w:rsid w:val="00020C1B"/>
    <w:rsid w:val="00031CF0"/>
    <w:rsid w:val="00033B5D"/>
    <w:rsid w:val="00054751"/>
    <w:rsid w:val="00065570"/>
    <w:rsid w:val="0006558B"/>
    <w:rsid w:val="00067710"/>
    <w:rsid w:val="00067959"/>
    <w:rsid w:val="00071B41"/>
    <w:rsid w:val="00086733"/>
    <w:rsid w:val="000A017B"/>
    <w:rsid w:val="000A07D0"/>
    <w:rsid w:val="000A0B43"/>
    <w:rsid w:val="000A4A51"/>
    <w:rsid w:val="000B0F9C"/>
    <w:rsid w:val="000B3533"/>
    <w:rsid w:val="000B44C0"/>
    <w:rsid w:val="000B4A29"/>
    <w:rsid w:val="000C2626"/>
    <w:rsid w:val="000C388B"/>
    <w:rsid w:val="000C51B1"/>
    <w:rsid w:val="000D1FB2"/>
    <w:rsid w:val="000D37FF"/>
    <w:rsid w:val="000F23BB"/>
    <w:rsid w:val="000F34E7"/>
    <w:rsid w:val="000F7C2E"/>
    <w:rsid w:val="00101708"/>
    <w:rsid w:val="00113917"/>
    <w:rsid w:val="00114FC3"/>
    <w:rsid w:val="00115960"/>
    <w:rsid w:val="0011778E"/>
    <w:rsid w:val="00121750"/>
    <w:rsid w:val="00122A77"/>
    <w:rsid w:val="00125200"/>
    <w:rsid w:val="001320F0"/>
    <w:rsid w:val="00134F03"/>
    <w:rsid w:val="00141928"/>
    <w:rsid w:val="001443B4"/>
    <w:rsid w:val="001623F0"/>
    <w:rsid w:val="00171716"/>
    <w:rsid w:val="001724B5"/>
    <w:rsid w:val="00173EE7"/>
    <w:rsid w:val="00176588"/>
    <w:rsid w:val="001830CD"/>
    <w:rsid w:val="001864F0"/>
    <w:rsid w:val="00186F05"/>
    <w:rsid w:val="00187E8B"/>
    <w:rsid w:val="001A100C"/>
    <w:rsid w:val="001A153B"/>
    <w:rsid w:val="001B6549"/>
    <w:rsid w:val="001B7DEC"/>
    <w:rsid w:val="001C0D60"/>
    <w:rsid w:val="001C3B40"/>
    <w:rsid w:val="001D20D5"/>
    <w:rsid w:val="001D265F"/>
    <w:rsid w:val="001D6178"/>
    <w:rsid w:val="001D6D2F"/>
    <w:rsid w:val="001E0031"/>
    <w:rsid w:val="001E0E44"/>
    <w:rsid w:val="00201B52"/>
    <w:rsid w:val="00203BDB"/>
    <w:rsid w:val="002103DB"/>
    <w:rsid w:val="00216169"/>
    <w:rsid w:val="0022416F"/>
    <w:rsid w:val="00230D76"/>
    <w:rsid w:val="002332C2"/>
    <w:rsid w:val="00234AF2"/>
    <w:rsid w:val="00246BB7"/>
    <w:rsid w:val="00262C5C"/>
    <w:rsid w:val="00265176"/>
    <w:rsid w:val="002702A2"/>
    <w:rsid w:val="002738C8"/>
    <w:rsid w:val="00276020"/>
    <w:rsid w:val="002830D2"/>
    <w:rsid w:val="00284CB9"/>
    <w:rsid w:val="002A4ABE"/>
    <w:rsid w:val="002C18D3"/>
    <w:rsid w:val="002D67C0"/>
    <w:rsid w:val="002E0059"/>
    <w:rsid w:val="002E4DFF"/>
    <w:rsid w:val="002E78B7"/>
    <w:rsid w:val="002F2F2D"/>
    <w:rsid w:val="002F490C"/>
    <w:rsid w:val="00313261"/>
    <w:rsid w:val="003151D5"/>
    <w:rsid w:val="003259BB"/>
    <w:rsid w:val="00331189"/>
    <w:rsid w:val="003318DA"/>
    <w:rsid w:val="00332CE2"/>
    <w:rsid w:val="003336EE"/>
    <w:rsid w:val="00344C8D"/>
    <w:rsid w:val="00346DFE"/>
    <w:rsid w:val="00352C40"/>
    <w:rsid w:val="003602FE"/>
    <w:rsid w:val="0036705F"/>
    <w:rsid w:val="0036757C"/>
    <w:rsid w:val="00373873"/>
    <w:rsid w:val="00375863"/>
    <w:rsid w:val="00380223"/>
    <w:rsid w:val="00381CB0"/>
    <w:rsid w:val="00383455"/>
    <w:rsid w:val="00390CB7"/>
    <w:rsid w:val="00396519"/>
    <w:rsid w:val="00396F11"/>
    <w:rsid w:val="003B0B78"/>
    <w:rsid w:val="003B318D"/>
    <w:rsid w:val="003B68E9"/>
    <w:rsid w:val="003C6DD9"/>
    <w:rsid w:val="003C7259"/>
    <w:rsid w:val="003D2F3B"/>
    <w:rsid w:val="003D709A"/>
    <w:rsid w:val="003E2846"/>
    <w:rsid w:val="003E3F6A"/>
    <w:rsid w:val="003E669D"/>
    <w:rsid w:val="0040284D"/>
    <w:rsid w:val="00402AE5"/>
    <w:rsid w:val="004112FF"/>
    <w:rsid w:val="00415D19"/>
    <w:rsid w:val="00416527"/>
    <w:rsid w:val="004173B7"/>
    <w:rsid w:val="00421345"/>
    <w:rsid w:val="00421AA0"/>
    <w:rsid w:val="00422038"/>
    <w:rsid w:val="00431450"/>
    <w:rsid w:val="00441BD8"/>
    <w:rsid w:val="0046378D"/>
    <w:rsid w:val="00465066"/>
    <w:rsid w:val="00470FB0"/>
    <w:rsid w:val="00472A17"/>
    <w:rsid w:val="00483AC8"/>
    <w:rsid w:val="00484776"/>
    <w:rsid w:val="00484D50"/>
    <w:rsid w:val="004868E8"/>
    <w:rsid w:val="004909D9"/>
    <w:rsid w:val="004911AD"/>
    <w:rsid w:val="00491E8A"/>
    <w:rsid w:val="004934BD"/>
    <w:rsid w:val="00494B1C"/>
    <w:rsid w:val="00496FAA"/>
    <w:rsid w:val="004971A7"/>
    <w:rsid w:val="004A00E8"/>
    <w:rsid w:val="004A20C6"/>
    <w:rsid w:val="004B1EF1"/>
    <w:rsid w:val="004C7CE9"/>
    <w:rsid w:val="004D1352"/>
    <w:rsid w:val="004D7CD0"/>
    <w:rsid w:val="004E1936"/>
    <w:rsid w:val="004F2EC5"/>
    <w:rsid w:val="004F330B"/>
    <w:rsid w:val="00504091"/>
    <w:rsid w:val="00504E60"/>
    <w:rsid w:val="00506C4B"/>
    <w:rsid w:val="00522E0F"/>
    <w:rsid w:val="00522FFC"/>
    <w:rsid w:val="005276C5"/>
    <w:rsid w:val="005357B6"/>
    <w:rsid w:val="00537FF1"/>
    <w:rsid w:val="005437CC"/>
    <w:rsid w:val="00544630"/>
    <w:rsid w:val="00545FEB"/>
    <w:rsid w:val="0055210B"/>
    <w:rsid w:val="0055222E"/>
    <w:rsid w:val="005623FA"/>
    <w:rsid w:val="00563BC6"/>
    <w:rsid w:val="00563E20"/>
    <w:rsid w:val="005704C9"/>
    <w:rsid w:val="00575D0F"/>
    <w:rsid w:val="00590645"/>
    <w:rsid w:val="00592BB3"/>
    <w:rsid w:val="00595633"/>
    <w:rsid w:val="005A4619"/>
    <w:rsid w:val="005A678A"/>
    <w:rsid w:val="005B0EFF"/>
    <w:rsid w:val="005B7298"/>
    <w:rsid w:val="005C0114"/>
    <w:rsid w:val="005C6074"/>
    <w:rsid w:val="005C70D4"/>
    <w:rsid w:val="005D16D6"/>
    <w:rsid w:val="005E451D"/>
    <w:rsid w:val="005E61D4"/>
    <w:rsid w:val="005E774B"/>
    <w:rsid w:val="005E7A98"/>
    <w:rsid w:val="005E7F2F"/>
    <w:rsid w:val="00607AF9"/>
    <w:rsid w:val="00613CAB"/>
    <w:rsid w:val="006161A2"/>
    <w:rsid w:val="00626418"/>
    <w:rsid w:val="00634258"/>
    <w:rsid w:val="00636C5E"/>
    <w:rsid w:val="00637134"/>
    <w:rsid w:val="00643508"/>
    <w:rsid w:val="0065429F"/>
    <w:rsid w:val="006621D7"/>
    <w:rsid w:val="0066298F"/>
    <w:rsid w:val="0066736E"/>
    <w:rsid w:val="00670103"/>
    <w:rsid w:val="006735B3"/>
    <w:rsid w:val="00675D7B"/>
    <w:rsid w:val="0067687B"/>
    <w:rsid w:val="00680C78"/>
    <w:rsid w:val="0068549D"/>
    <w:rsid w:val="006945E1"/>
    <w:rsid w:val="00697BB5"/>
    <w:rsid w:val="00697DB1"/>
    <w:rsid w:val="006A0FC2"/>
    <w:rsid w:val="006B698E"/>
    <w:rsid w:val="006C5EEB"/>
    <w:rsid w:val="006D4017"/>
    <w:rsid w:val="006D6F10"/>
    <w:rsid w:val="006D7408"/>
    <w:rsid w:val="006E04D0"/>
    <w:rsid w:val="006E2631"/>
    <w:rsid w:val="006E423E"/>
    <w:rsid w:val="006E45E4"/>
    <w:rsid w:val="006E7ED5"/>
    <w:rsid w:val="006F794C"/>
    <w:rsid w:val="0070121A"/>
    <w:rsid w:val="00704084"/>
    <w:rsid w:val="007057EC"/>
    <w:rsid w:val="007145C1"/>
    <w:rsid w:val="00720FE7"/>
    <w:rsid w:val="0072249D"/>
    <w:rsid w:val="007243A4"/>
    <w:rsid w:val="00724A5B"/>
    <w:rsid w:val="00736075"/>
    <w:rsid w:val="00743461"/>
    <w:rsid w:val="007463CD"/>
    <w:rsid w:val="00757E59"/>
    <w:rsid w:val="00762448"/>
    <w:rsid w:val="00772F95"/>
    <w:rsid w:val="00773CE3"/>
    <w:rsid w:val="00777985"/>
    <w:rsid w:val="00777AB2"/>
    <w:rsid w:val="00780807"/>
    <w:rsid w:val="0078181F"/>
    <w:rsid w:val="00784CB4"/>
    <w:rsid w:val="00785D42"/>
    <w:rsid w:val="00792474"/>
    <w:rsid w:val="00796A8F"/>
    <w:rsid w:val="007972C2"/>
    <w:rsid w:val="007A1103"/>
    <w:rsid w:val="007A2DAE"/>
    <w:rsid w:val="007A2EC7"/>
    <w:rsid w:val="007A5DAF"/>
    <w:rsid w:val="007B1EF3"/>
    <w:rsid w:val="007B450D"/>
    <w:rsid w:val="007B4931"/>
    <w:rsid w:val="007C1C60"/>
    <w:rsid w:val="007C3E3C"/>
    <w:rsid w:val="007D2650"/>
    <w:rsid w:val="007D2BD1"/>
    <w:rsid w:val="007D7B98"/>
    <w:rsid w:val="007E3A26"/>
    <w:rsid w:val="007E3A83"/>
    <w:rsid w:val="007F7635"/>
    <w:rsid w:val="00802878"/>
    <w:rsid w:val="00802A3C"/>
    <w:rsid w:val="008053EE"/>
    <w:rsid w:val="00813D49"/>
    <w:rsid w:val="00817BBE"/>
    <w:rsid w:val="0082054F"/>
    <w:rsid w:val="00820944"/>
    <w:rsid w:val="008220D5"/>
    <w:rsid w:val="008332DD"/>
    <w:rsid w:val="00833620"/>
    <w:rsid w:val="008349CD"/>
    <w:rsid w:val="00835B1D"/>
    <w:rsid w:val="0084039A"/>
    <w:rsid w:val="00840508"/>
    <w:rsid w:val="00852937"/>
    <w:rsid w:val="00857581"/>
    <w:rsid w:val="0086199B"/>
    <w:rsid w:val="0086344B"/>
    <w:rsid w:val="00865D2D"/>
    <w:rsid w:val="008674B4"/>
    <w:rsid w:val="0087472E"/>
    <w:rsid w:val="00875BC9"/>
    <w:rsid w:val="00876E72"/>
    <w:rsid w:val="008805F0"/>
    <w:rsid w:val="0089165C"/>
    <w:rsid w:val="008940D9"/>
    <w:rsid w:val="008A0678"/>
    <w:rsid w:val="008B068B"/>
    <w:rsid w:val="008B11F1"/>
    <w:rsid w:val="008B24C3"/>
    <w:rsid w:val="008C32D9"/>
    <w:rsid w:val="008C42BE"/>
    <w:rsid w:val="008C4F4F"/>
    <w:rsid w:val="008D1EC2"/>
    <w:rsid w:val="008D7BC9"/>
    <w:rsid w:val="008D7CA0"/>
    <w:rsid w:val="008E7C25"/>
    <w:rsid w:val="008F0CBF"/>
    <w:rsid w:val="009008A1"/>
    <w:rsid w:val="009011C5"/>
    <w:rsid w:val="00903C1F"/>
    <w:rsid w:val="0090683B"/>
    <w:rsid w:val="00906853"/>
    <w:rsid w:val="00910066"/>
    <w:rsid w:val="009203BF"/>
    <w:rsid w:val="009247E2"/>
    <w:rsid w:val="00934897"/>
    <w:rsid w:val="00943428"/>
    <w:rsid w:val="00943E1F"/>
    <w:rsid w:val="00945EC2"/>
    <w:rsid w:val="00952413"/>
    <w:rsid w:val="0095244D"/>
    <w:rsid w:val="00957A68"/>
    <w:rsid w:val="00961772"/>
    <w:rsid w:val="009649C9"/>
    <w:rsid w:val="00965B6B"/>
    <w:rsid w:val="00965DAE"/>
    <w:rsid w:val="00971646"/>
    <w:rsid w:val="009721A6"/>
    <w:rsid w:val="00973B39"/>
    <w:rsid w:val="00982169"/>
    <w:rsid w:val="00993519"/>
    <w:rsid w:val="00996E52"/>
    <w:rsid w:val="009A4569"/>
    <w:rsid w:val="009A71AD"/>
    <w:rsid w:val="009A77F5"/>
    <w:rsid w:val="009C164E"/>
    <w:rsid w:val="009C2D11"/>
    <w:rsid w:val="009D0D91"/>
    <w:rsid w:val="009D3E51"/>
    <w:rsid w:val="009F154B"/>
    <w:rsid w:val="009F1C83"/>
    <w:rsid w:val="009F2A5D"/>
    <w:rsid w:val="00A032D1"/>
    <w:rsid w:val="00A057F6"/>
    <w:rsid w:val="00A06F76"/>
    <w:rsid w:val="00A11170"/>
    <w:rsid w:val="00A11354"/>
    <w:rsid w:val="00A12675"/>
    <w:rsid w:val="00A169E3"/>
    <w:rsid w:val="00A2066E"/>
    <w:rsid w:val="00A23E0A"/>
    <w:rsid w:val="00A2529B"/>
    <w:rsid w:val="00A25566"/>
    <w:rsid w:val="00A25C4B"/>
    <w:rsid w:val="00A31375"/>
    <w:rsid w:val="00A34DA7"/>
    <w:rsid w:val="00A53336"/>
    <w:rsid w:val="00A60250"/>
    <w:rsid w:val="00A60EC0"/>
    <w:rsid w:val="00A616FD"/>
    <w:rsid w:val="00A66684"/>
    <w:rsid w:val="00A71F6F"/>
    <w:rsid w:val="00A75370"/>
    <w:rsid w:val="00A779F3"/>
    <w:rsid w:val="00A835CE"/>
    <w:rsid w:val="00A949E1"/>
    <w:rsid w:val="00A94D16"/>
    <w:rsid w:val="00A9709D"/>
    <w:rsid w:val="00AA61B1"/>
    <w:rsid w:val="00AB016C"/>
    <w:rsid w:val="00AB6A1B"/>
    <w:rsid w:val="00AB73BB"/>
    <w:rsid w:val="00AC1468"/>
    <w:rsid w:val="00AC1E27"/>
    <w:rsid w:val="00AC3399"/>
    <w:rsid w:val="00AC5F9F"/>
    <w:rsid w:val="00AE3EF8"/>
    <w:rsid w:val="00AE4610"/>
    <w:rsid w:val="00AE6CA8"/>
    <w:rsid w:val="00AE6EDB"/>
    <w:rsid w:val="00AE7D2C"/>
    <w:rsid w:val="00AF5EDE"/>
    <w:rsid w:val="00AF6B7C"/>
    <w:rsid w:val="00B00683"/>
    <w:rsid w:val="00B04316"/>
    <w:rsid w:val="00B114AF"/>
    <w:rsid w:val="00B12143"/>
    <w:rsid w:val="00B12BFD"/>
    <w:rsid w:val="00B14E70"/>
    <w:rsid w:val="00B16D9B"/>
    <w:rsid w:val="00B179D4"/>
    <w:rsid w:val="00B202BD"/>
    <w:rsid w:val="00B2120D"/>
    <w:rsid w:val="00B213D3"/>
    <w:rsid w:val="00B247F1"/>
    <w:rsid w:val="00B25410"/>
    <w:rsid w:val="00B27DC0"/>
    <w:rsid w:val="00B33B8A"/>
    <w:rsid w:val="00B34220"/>
    <w:rsid w:val="00B35F6C"/>
    <w:rsid w:val="00B4332C"/>
    <w:rsid w:val="00B45FDA"/>
    <w:rsid w:val="00B46C3F"/>
    <w:rsid w:val="00B53C3B"/>
    <w:rsid w:val="00B679A6"/>
    <w:rsid w:val="00B72A0D"/>
    <w:rsid w:val="00B73E86"/>
    <w:rsid w:val="00B82A77"/>
    <w:rsid w:val="00B902D1"/>
    <w:rsid w:val="00B91D7E"/>
    <w:rsid w:val="00BA1B56"/>
    <w:rsid w:val="00BA3211"/>
    <w:rsid w:val="00BA4025"/>
    <w:rsid w:val="00BA7384"/>
    <w:rsid w:val="00BA7D05"/>
    <w:rsid w:val="00BB2A01"/>
    <w:rsid w:val="00BC4400"/>
    <w:rsid w:val="00BD4E63"/>
    <w:rsid w:val="00BE5093"/>
    <w:rsid w:val="00BF5808"/>
    <w:rsid w:val="00C02E30"/>
    <w:rsid w:val="00C11CED"/>
    <w:rsid w:val="00C12D55"/>
    <w:rsid w:val="00C15815"/>
    <w:rsid w:val="00C15A07"/>
    <w:rsid w:val="00C212B6"/>
    <w:rsid w:val="00C22116"/>
    <w:rsid w:val="00C22B9D"/>
    <w:rsid w:val="00C339BB"/>
    <w:rsid w:val="00C35848"/>
    <w:rsid w:val="00C361E9"/>
    <w:rsid w:val="00C36CFA"/>
    <w:rsid w:val="00C37208"/>
    <w:rsid w:val="00C472B4"/>
    <w:rsid w:val="00C61C79"/>
    <w:rsid w:val="00C65D36"/>
    <w:rsid w:val="00C667C5"/>
    <w:rsid w:val="00C67EA8"/>
    <w:rsid w:val="00C7006B"/>
    <w:rsid w:val="00C71B35"/>
    <w:rsid w:val="00C77C7F"/>
    <w:rsid w:val="00C80A28"/>
    <w:rsid w:val="00C8269B"/>
    <w:rsid w:val="00C8366A"/>
    <w:rsid w:val="00C8545D"/>
    <w:rsid w:val="00C85B2F"/>
    <w:rsid w:val="00C862A5"/>
    <w:rsid w:val="00C92659"/>
    <w:rsid w:val="00C935EE"/>
    <w:rsid w:val="00C94F68"/>
    <w:rsid w:val="00CA7306"/>
    <w:rsid w:val="00CA7C8A"/>
    <w:rsid w:val="00CA7E6E"/>
    <w:rsid w:val="00CB0638"/>
    <w:rsid w:val="00CC5013"/>
    <w:rsid w:val="00CC65B2"/>
    <w:rsid w:val="00CD22BA"/>
    <w:rsid w:val="00CE2BD1"/>
    <w:rsid w:val="00CE75D8"/>
    <w:rsid w:val="00CE7B7E"/>
    <w:rsid w:val="00CF149D"/>
    <w:rsid w:val="00CF1A20"/>
    <w:rsid w:val="00D17704"/>
    <w:rsid w:val="00D20317"/>
    <w:rsid w:val="00D20FEB"/>
    <w:rsid w:val="00D32AF0"/>
    <w:rsid w:val="00D4765A"/>
    <w:rsid w:val="00D50F95"/>
    <w:rsid w:val="00D54C4B"/>
    <w:rsid w:val="00D572EA"/>
    <w:rsid w:val="00D62A1E"/>
    <w:rsid w:val="00D65150"/>
    <w:rsid w:val="00D7257E"/>
    <w:rsid w:val="00D72D59"/>
    <w:rsid w:val="00D90F95"/>
    <w:rsid w:val="00D915C4"/>
    <w:rsid w:val="00DA37C2"/>
    <w:rsid w:val="00DA5803"/>
    <w:rsid w:val="00DA62F3"/>
    <w:rsid w:val="00DA746E"/>
    <w:rsid w:val="00DB2B4E"/>
    <w:rsid w:val="00DB2FA9"/>
    <w:rsid w:val="00DC15FD"/>
    <w:rsid w:val="00DC56D1"/>
    <w:rsid w:val="00DC59D8"/>
    <w:rsid w:val="00DE11D2"/>
    <w:rsid w:val="00DE67A8"/>
    <w:rsid w:val="00DF32B0"/>
    <w:rsid w:val="00DF5C73"/>
    <w:rsid w:val="00E00917"/>
    <w:rsid w:val="00E0267A"/>
    <w:rsid w:val="00E026BC"/>
    <w:rsid w:val="00E04708"/>
    <w:rsid w:val="00E05F6E"/>
    <w:rsid w:val="00E16A44"/>
    <w:rsid w:val="00E27F85"/>
    <w:rsid w:val="00E320F6"/>
    <w:rsid w:val="00E344C2"/>
    <w:rsid w:val="00E35ED7"/>
    <w:rsid w:val="00E416A1"/>
    <w:rsid w:val="00E46B82"/>
    <w:rsid w:val="00E57DF7"/>
    <w:rsid w:val="00E6602C"/>
    <w:rsid w:val="00E74566"/>
    <w:rsid w:val="00E770B8"/>
    <w:rsid w:val="00E80701"/>
    <w:rsid w:val="00E80EA5"/>
    <w:rsid w:val="00E8572C"/>
    <w:rsid w:val="00E863D0"/>
    <w:rsid w:val="00E937E3"/>
    <w:rsid w:val="00EA10E9"/>
    <w:rsid w:val="00EA20A4"/>
    <w:rsid w:val="00EA2236"/>
    <w:rsid w:val="00EA2B39"/>
    <w:rsid w:val="00EA6E4B"/>
    <w:rsid w:val="00EB6064"/>
    <w:rsid w:val="00EC198D"/>
    <w:rsid w:val="00EC6014"/>
    <w:rsid w:val="00ED0447"/>
    <w:rsid w:val="00ED6814"/>
    <w:rsid w:val="00ED71FF"/>
    <w:rsid w:val="00EE0469"/>
    <w:rsid w:val="00EF281B"/>
    <w:rsid w:val="00EF60F7"/>
    <w:rsid w:val="00F031EA"/>
    <w:rsid w:val="00F0353F"/>
    <w:rsid w:val="00F03872"/>
    <w:rsid w:val="00F14B9E"/>
    <w:rsid w:val="00F21F84"/>
    <w:rsid w:val="00F22055"/>
    <w:rsid w:val="00F23292"/>
    <w:rsid w:val="00F34B47"/>
    <w:rsid w:val="00F45F2F"/>
    <w:rsid w:val="00F624BB"/>
    <w:rsid w:val="00F74011"/>
    <w:rsid w:val="00F748EC"/>
    <w:rsid w:val="00F76079"/>
    <w:rsid w:val="00F76244"/>
    <w:rsid w:val="00F77665"/>
    <w:rsid w:val="00F77C72"/>
    <w:rsid w:val="00F80106"/>
    <w:rsid w:val="00F80C82"/>
    <w:rsid w:val="00F81701"/>
    <w:rsid w:val="00F85F42"/>
    <w:rsid w:val="00F9379D"/>
    <w:rsid w:val="00F96C45"/>
    <w:rsid w:val="00FA214A"/>
    <w:rsid w:val="00FA366D"/>
    <w:rsid w:val="00FA375C"/>
    <w:rsid w:val="00FB0AEA"/>
    <w:rsid w:val="00FB5B25"/>
    <w:rsid w:val="00FC00C8"/>
    <w:rsid w:val="00FC417A"/>
    <w:rsid w:val="00FD0A8F"/>
    <w:rsid w:val="00FD4D75"/>
    <w:rsid w:val="00FD7679"/>
    <w:rsid w:val="00FE288B"/>
    <w:rsid w:val="00FE465E"/>
    <w:rsid w:val="00FE47F3"/>
    <w:rsid w:val="00FE64D9"/>
    <w:rsid w:val="00FE72CD"/>
    <w:rsid w:val="00FF78B8"/>
    <w:rsid w:val="00FF7D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3BCEC046"/>
  <w15:docId w15:val="{FA03CD27-965E-4BB3-821F-B3E86431C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line="360"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B43"/>
    <w:pPr>
      <w:widowControl w:val="0"/>
      <w:tabs>
        <w:tab w:val="left" w:pos="1134"/>
        <w:tab w:val="left" w:pos="5940"/>
      </w:tabs>
      <w:suppressAutoHyphens/>
      <w:ind w:left="142"/>
    </w:pPr>
    <w:rPr>
      <w:sz w:val="28"/>
      <w:lang w:eastAsia="ar-SA"/>
    </w:rPr>
  </w:style>
  <w:style w:type="paragraph" w:styleId="1">
    <w:name w:val="heading 1"/>
    <w:basedOn w:val="a"/>
    <w:next w:val="a0"/>
    <w:qFormat/>
    <w:rsid w:val="007B4931"/>
    <w:pPr>
      <w:spacing w:before="280" w:after="280"/>
      <w:ind w:left="0"/>
      <w:outlineLvl w:val="0"/>
    </w:pPr>
    <w:rPr>
      <w:b/>
      <w:bCs/>
      <w:kern w:val="1"/>
      <w:szCs w:val="48"/>
    </w:rPr>
  </w:style>
  <w:style w:type="paragraph" w:styleId="2">
    <w:name w:val="heading 2"/>
    <w:basedOn w:val="a"/>
    <w:next w:val="a"/>
    <w:autoRedefine/>
    <w:qFormat/>
    <w:rsid w:val="00201B52"/>
    <w:pPr>
      <w:keepNext/>
      <w:keepLines/>
      <w:numPr>
        <w:ilvl w:val="1"/>
      </w:numPr>
      <w:tabs>
        <w:tab w:val="clear" w:pos="1134"/>
        <w:tab w:val="clear" w:pos="5940"/>
        <w:tab w:val="left" w:pos="-2835"/>
      </w:tabs>
      <w:spacing w:after="227"/>
      <w:ind w:left="142" w:firstLine="567"/>
      <w:jc w:val="left"/>
      <w:outlineLvl w:val="1"/>
    </w:pPr>
  </w:style>
  <w:style w:type="paragraph" w:styleId="3">
    <w:name w:val="heading 3"/>
    <w:basedOn w:val="a"/>
    <w:next w:val="a"/>
    <w:link w:val="30"/>
    <w:autoRedefine/>
    <w:qFormat/>
    <w:rsid w:val="00373873"/>
    <w:pPr>
      <w:keepNext/>
      <w:tabs>
        <w:tab w:val="clear" w:pos="1134"/>
        <w:tab w:val="clear" w:pos="5940"/>
      </w:tabs>
      <w:spacing w:before="100" w:beforeAutospacing="1" w:line="480" w:lineRule="auto"/>
      <w:ind w:left="567"/>
      <w:outlineLvl w:val="2"/>
    </w:pPr>
  </w:style>
  <w:style w:type="paragraph" w:styleId="4">
    <w:name w:val="heading 4"/>
    <w:basedOn w:val="a"/>
    <w:next w:val="a0"/>
    <w:autoRedefine/>
    <w:qFormat/>
    <w:rsid w:val="00C22B9D"/>
    <w:pPr>
      <w:tabs>
        <w:tab w:val="clear" w:pos="1134"/>
        <w:tab w:val="clear" w:pos="5940"/>
        <w:tab w:val="left" w:pos="-3960"/>
      </w:tabs>
      <w:spacing w:before="100" w:beforeAutospacing="1" w:line="480" w:lineRule="auto"/>
      <w:ind w:left="0" w:firstLine="567"/>
      <w:outlineLvl w:val="3"/>
    </w:pPr>
  </w:style>
  <w:style w:type="paragraph" w:styleId="5">
    <w:name w:val="heading 5"/>
    <w:basedOn w:val="a"/>
    <w:next w:val="a0"/>
    <w:qFormat/>
    <w:rsid w:val="007B4931"/>
    <w:pPr>
      <w:keepNext/>
      <w:numPr>
        <w:ilvl w:val="4"/>
        <w:numId w:val="1"/>
      </w:numPr>
      <w:spacing w:before="240" w:after="120"/>
      <w:outlineLvl w:val="4"/>
    </w:pPr>
    <w:rPr>
      <w:rFonts w:ascii="Arial" w:eastAsia="MS Mincho" w:hAnsi="Arial" w:cs="MS Mincho"/>
      <w:b/>
      <w:bCs/>
      <w:sz w:val="24"/>
      <w:szCs w:val="24"/>
    </w:rPr>
  </w:style>
  <w:style w:type="paragraph" w:styleId="6">
    <w:name w:val="heading 6"/>
    <w:basedOn w:val="a"/>
    <w:next w:val="a0"/>
    <w:qFormat/>
    <w:rsid w:val="007B4931"/>
    <w:pPr>
      <w:keepNext/>
      <w:numPr>
        <w:ilvl w:val="5"/>
        <w:numId w:val="1"/>
      </w:numPr>
      <w:spacing w:before="240" w:after="120"/>
      <w:outlineLvl w:val="5"/>
    </w:pPr>
    <w:rPr>
      <w:rFonts w:ascii="Arial" w:eastAsia="MS Mincho" w:hAnsi="Arial" w:cs="MS Mincho"/>
      <w:b/>
      <w:bCs/>
      <w:sz w:val="21"/>
      <w:szCs w:val="21"/>
    </w:rPr>
  </w:style>
  <w:style w:type="paragraph" w:styleId="7">
    <w:name w:val="heading 7"/>
    <w:basedOn w:val="a"/>
    <w:next w:val="a0"/>
    <w:qFormat/>
    <w:rsid w:val="007B4931"/>
    <w:pPr>
      <w:keepNext/>
      <w:numPr>
        <w:ilvl w:val="6"/>
        <w:numId w:val="1"/>
      </w:numPr>
      <w:spacing w:before="240" w:after="120"/>
      <w:outlineLvl w:val="6"/>
    </w:pPr>
    <w:rPr>
      <w:rFonts w:ascii="Arial" w:eastAsia="MS Mincho" w:hAnsi="Arial" w:cs="MS Mincho"/>
      <w:b/>
      <w:bCs/>
      <w:sz w:val="21"/>
      <w:szCs w:val="21"/>
    </w:rPr>
  </w:style>
  <w:style w:type="paragraph" w:styleId="8">
    <w:name w:val="heading 8"/>
    <w:basedOn w:val="a"/>
    <w:next w:val="a0"/>
    <w:qFormat/>
    <w:rsid w:val="007B4931"/>
    <w:pPr>
      <w:keepNext/>
      <w:numPr>
        <w:ilvl w:val="7"/>
        <w:numId w:val="1"/>
      </w:numPr>
      <w:spacing w:before="240" w:after="120"/>
      <w:outlineLvl w:val="7"/>
    </w:pPr>
    <w:rPr>
      <w:rFonts w:ascii="Arial" w:eastAsia="MS Mincho" w:hAnsi="Arial" w:cs="MS Mincho"/>
      <w:b/>
      <w:bCs/>
      <w:sz w:val="21"/>
      <w:szCs w:val="21"/>
    </w:rPr>
  </w:style>
  <w:style w:type="paragraph" w:styleId="9">
    <w:name w:val="heading 9"/>
    <w:basedOn w:val="a"/>
    <w:next w:val="a0"/>
    <w:qFormat/>
    <w:rsid w:val="007B4931"/>
    <w:pPr>
      <w:keepNext/>
      <w:numPr>
        <w:ilvl w:val="8"/>
        <w:numId w:val="1"/>
      </w:numPr>
      <w:spacing w:before="240" w:after="120"/>
      <w:outlineLvl w:val="8"/>
    </w:pPr>
    <w:rPr>
      <w:rFonts w:ascii="Arial" w:eastAsia="MS Mincho" w:hAnsi="Arial" w:cs="MS Mincho"/>
      <w:b/>
      <w:b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rsid w:val="000A0B43"/>
    <w:pPr>
      <w:spacing w:after="120"/>
    </w:pPr>
  </w:style>
  <w:style w:type="paragraph" w:customStyle="1" w:styleId="10">
    <w:name w:val="диплом1"/>
    <w:basedOn w:val="1"/>
    <w:autoRedefine/>
    <w:rsid w:val="00B46C3F"/>
    <w:pPr>
      <w:tabs>
        <w:tab w:val="clear" w:pos="1134"/>
        <w:tab w:val="clear" w:pos="5940"/>
      </w:tabs>
      <w:spacing w:before="0" w:after="0" w:line="480" w:lineRule="auto"/>
      <w:ind w:firstLine="567"/>
    </w:pPr>
    <w:rPr>
      <w:b w:val="0"/>
      <w:kern w:val="28"/>
      <w:sz w:val="20"/>
      <w:szCs w:val="20"/>
    </w:rPr>
  </w:style>
  <w:style w:type="paragraph" w:customStyle="1" w:styleId="20">
    <w:name w:val="диплом2"/>
    <w:basedOn w:val="2"/>
    <w:autoRedefine/>
    <w:rsid w:val="007A1103"/>
    <w:pPr>
      <w:numPr>
        <w:ilvl w:val="0"/>
      </w:numPr>
      <w:spacing w:after="0" w:line="480" w:lineRule="auto"/>
      <w:ind w:left="142" w:firstLine="425"/>
      <w:jc w:val="both"/>
    </w:pPr>
  </w:style>
  <w:style w:type="paragraph" w:styleId="11">
    <w:name w:val="toc 1"/>
    <w:basedOn w:val="a"/>
    <w:next w:val="a"/>
    <w:autoRedefine/>
    <w:uiPriority w:val="39"/>
    <w:rsid w:val="00115960"/>
    <w:pPr>
      <w:tabs>
        <w:tab w:val="clear" w:pos="1134"/>
        <w:tab w:val="clear" w:pos="5940"/>
      </w:tabs>
      <w:ind w:left="0"/>
    </w:pPr>
    <w:rPr>
      <w:bCs/>
      <w:noProof/>
      <w:szCs w:val="28"/>
    </w:rPr>
  </w:style>
  <w:style w:type="paragraph" w:customStyle="1" w:styleId="a4">
    <w:name w:val="текст диплом"/>
    <w:basedOn w:val="a"/>
    <w:link w:val="a5"/>
    <w:rsid w:val="007A2EC7"/>
    <w:pPr>
      <w:tabs>
        <w:tab w:val="clear" w:pos="1134"/>
        <w:tab w:val="clear" w:pos="5940"/>
      </w:tabs>
      <w:ind w:left="0" w:firstLine="567"/>
    </w:pPr>
  </w:style>
  <w:style w:type="character" w:customStyle="1" w:styleId="a5">
    <w:name w:val="текст диплом Знак"/>
    <w:link w:val="a4"/>
    <w:rsid w:val="007A2EC7"/>
    <w:rPr>
      <w:sz w:val="28"/>
      <w:lang w:val="ru-RU" w:eastAsia="ar-SA" w:bidi="ar-SA"/>
    </w:rPr>
  </w:style>
  <w:style w:type="paragraph" w:styleId="21">
    <w:name w:val="Body Text Indent 2"/>
    <w:basedOn w:val="a"/>
    <w:rsid w:val="007B4931"/>
    <w:pPr>
      <w:spacing w:after="120" w:line="480" w:lineRule="auto"/>
      <w:ind w:left="283"/>
    </w:pPr>
  </w:style>
  <w:style w:type="character" w:customStyle="1" w:styleId="a6">
    <w:name w:val="ЗаголовокТаблицы"/>
    <w:rsid w:val="008D7CA0"/>
    <w:rPr>
      <w:b/>
    </w:rPr>
  </w:style>
  <w:style w:type="paragraph" w:customStyle="1" w:styleId="a7">
    <w:name w:val="Формула"/>
    <w:basedOn w:val="a"/>
    <w:rsid w:val="008D7CA0"/>
    <w:pPr>
      <w:widowControl/>
      <w:tabs>
        <w:tab w:val="center" w:pos="4678"/>
        <w:tab w:val="right" w:pos="9356"/>
      </w:tabs>
      <w:spacing w:before="40" w:after="40" w:line="220" w:lineRule="atLeast"/>
    </w:pPr>
    <w:rPr>
      <w:sz w:val="22"/>
    </w:rPr>
  </w:style>
  <w:style w:type="paragraph" w:customStyle="1" w:styleId="a8">
    <w:name w:val="Содержимое таблицы"/>
    <w:basedOn w:val="a"/>
    <w:rsid w:val="008D7CA0"/>
    <w:pPr>
      <w:suppressLineNumbers/>
    </w:pPr>
  </w:style>
  <w:style w:type="paragraph" w:customStyle="1" w:styleId="12">
    <w:name w:val="Название объекта1"/>
    <w:basedOn w:val="a"/>
    <w:next w:val="a"/>
    <w:rsid w:val="008D7CA0"/>
    <w:pPr>
      <w:tabs>
        <w:tab w:val="left" w:pos="6804"/>
      </w:tabs>
      <w:spacing w:before="60" w:after="180"/>
      <w:ind w:left="0"/>
      <w:jc w:val="left"/>
    </w:pPr>
    <w:rPr>
      <w:b/>
      <w:bCs/>
    </w:rPr>
  </w:style>
  <w:style w:type="paragraph" w:customStyle="1" w:styleId="a9">
    <w:name w:val="НазваниеТемы"/>
    <w:basedOn w:val="a"/>
    <w:rsid w:val="008D7CA0"/>
    <w:pPr>
      <w:ind w:left="0"/>
      <w:jc w:val="center"/>
    </w:pPr>
    <w:rPr>
      <w:b/>
      <w:sz w:val="32"/>
    </w:rPr>
  </w:style>
  <w:style w:type="paragraph" w:customStyle="1" w:styleId="aa">
    <w:name w:val="Таблица"/>
    <w:basedOn w:val="a"/>
    <w:rsid w:val="008D7CA0"/>
    <w:pPr>
      <w:ind w:left="0"/>
      <w:jc w:val="center"/>
    </w:pPr>
    <w:rPr>
      <w:szCs w:val="26"/>
    </w:rPr>
  </w:style>
  <w:style w:type="paragraph" w:customStyle="1" w:styleId="ab">
    <w:name w:val="Таблица влево"/>
    <w:basedOn w:val="a"/>
    <w:rsid w:val="008D7CA0"/>
    <w:pPr>
      <w:ind w:left="0"/>
    </w:pPr>
    <w:rPr>
      <w:szCs w:val="26"/>
    </w:rPr>
  </w:style>
  <w:style w:type="paragraph" w:customStyle="1" w:styleId="13">
    <w:name w:val="1_список диплома"/>
    <w:basedOn w:val="22"/>
    <w:link w:val="14"/>
    <w:rsid w:val="00982169"/>
    <w:pPr>
      <w:tabs>
        <w:tab w:val="clear" w:pos="1134"/>
        <w:tab w:val="clear" w:pos="5940"/>
      </w:tabs>
      <w:ind w:left="567" w:firstLine="0"/>
    </w:pPr>
  </w:style>
  <w:style w:type="character" w:customStyle="1" w:styleId="23">
    <w:name w:val="Список 2 Знак"/>
    <w:link w:val="22"/>
    <w:rsid w:val="00522E0F"/>
    <w:rPr>
      <w:sz w:val="28"/>
      <w:lang w:val="ru-RU" w:eastAsia="ar-SA" w:bidi="ar-SA"/>
    </w:rPr>
  </w:style>
  <w:style w:type="paragraph" w:styleId="22">
    <w:name w:val="List 2"/>
    <w:basedOn w:val="a"/>
    <w:link w:val="23"/>
    <w:rsid w:val="00522E0F"/>
    <w:pPr>
      <w:ind w:left="566" w:hanging="283"/>
    </w:pPr>
  </w:style>
  <w:style w:type="character" w:customStyle="1" w:styleId="14">
    <w:name w:val="1_список диплома Знак Знак"/>
    <w:basedOn w:val="23"/>
    <w:link w:val="13"/>
    <w:rsid w:val="00982169"/>
    <w:rPr>
      <w:sz w:val="28"/>
      <w:lang w:val="ru-RU" w:eastAsia="ar-SA" w:bidi="ar-SA"/>
    </w:rPr>
  </w:style>
  <w:style w:type="paragraph" w:customStyle="1" w:styleId="24">
    <w:name w:val="2_список диплома"/>
    <w:basedOn w:val="a"/>
    <w:autoRedefine/>
    <w:rsid w:val="00A11354"/>
    <w:pPr>
      <w:tabs>
        <w:tab w:val="clear" w:pos="1134"/>
        <w:tab w:val="clear" w:pos="5940"/>
        <w:tab w:val="left" w:pos="-3960"/>
        <w:tab w:val="left" w:pos="1440"/>
      </w:tabs>
      <w:ind w:left="0"/>
    </w:pPr>
  </w:style>
  <w:style w:type="paragraph" w:customStyle="1" w:styleId="15">
    <w:name w:val="Заголовок1"/>
    <w:basedOn w:val="a"/>
    <w:next w:val="a0"/>
    <w:rsid w:val="008B24C3"/>
    <w:pPr>
      <w:keepNext/>
      <w:spacing w:before="240" w:after="120"/>
    </w:pPr>
    <w:rPr>
      <w:rFonts w:ascii="Arial" w:eastAsia="MS Mincho" w:hAnsi="Arial" w:cs="MS Mincho"/>
      <w:szCs w:val="28"/>
    </w:rPr>
  </w:style>
  <w:style w:type="character" w:styleId="ac">
    <w:name w:val="Hyperlink"/>
    <w:uiPriority w:val="99"/>
    <w:rsid w:val="008B24C3"/>
    <w:rPr>
      <w:color w:val="000080"/>
      <w:u w:val="single"/>
    </w:rPr>
  </w:style>
  <w:style w:type="paragraph" w:customStyle="1" w:styleId="210">
    <w:name w:val="Основной текст с отступом 21"/>
    <w:basedOn w:val="a"/>
    <w:rsid w:val="008B24C3"/>
    <w:pPr>
      <w:widowControl/>
      <w:tabs>
        <w:tab w:val="clear" w:pos="1134"/>
        <w:tab w:val="clear" w:pos="5940"/>
      </w:tabs>
      <w:overflowPunct w:val="0"/>
      <w:autoSpaceDE w:val="0"/>
      <w:spacing w:line="240" w:lineRule="auto"/>
      <w:ind w:left="0" w:firstLine="567"/>
      <w:textAlignment w:val="baseline"/>
    </w:pPr>
  </w:style>
  <w:style w:type="paragraph" w:customStyle="1" w:styleId="a80">
    <w:name w:val="a8"/>
    <w:basedOn w:val="a"/>
    <w:rsid w:val="008B24C3"/>
    <w:pPr>
      <w:widowControl/>
      <w:tabs>
        <w:tab w:val="clear" w:pos="1134"/>
        <w:tab w:val="clear" w:pos="5940"/>
      </w:tabs>
      <w:overflowPunct w:val="0"/>
      <w:autoSpaceDE w:val="0"/>
      <w:spacing w:line="240" w:lineRule="auto"/>
      <w:ind w:left="0" w:firstLine="425"/>
      <w:textAlignment w:val="baseline"/>
    </w:pPr>
    <w:rPr>
      <w:sz w:val="24"/>
    </w:rPr>
  </w:style>
  <w:style w:type="character" w:customStyle="1" w:styleId="16">
    <w:name w:val="Гиперссылка1"/>
    <w:rsid w:val="008B24C3"/>
    <w:rPr>
      <w:color w:val="0000FF"/>
      <w:u w:val="single"/>
    </w:rPr>
  </w:style>
  <w:style w:type="paragraph" w:customStyle="1" w:styleId="31">
    <w:name w:val="Основной текст с отступом 31"/>
    <w:basedOn w:val="a"/>
    <w:rsid w:val="008B24C3"/>
    <w:pPr>
      <w:widowControl/>
      <w:tabs>
        <w:tab w:val="clear" w:pos="1134"/>
        <w:tab w:val="clear" w:pos="5940"/>
      </w:tabs>
      <w:overflowPunct w:val="0"/>
      <w:autoSpaceDE w:val="0"/>
      <w:spacing w:line="240" w:lineRule="auto"/>
      <w:ind w:left="0" w:firstLine="567"/>
      <w:jc w:val="left"/>
      <w:textAlignment w:val="baseline"/>
    </w:pPr>
    <w:rPr>
      <w:sz w:val="24"/>
    </w:rPr>
  </w:style>
  <w:style w:type="paragraph" w:styleId="ad">
    <w:name w:val="footer"/>
    <w:basedOn w:val="a"/>
    <w:link w:val="ae"/>
    <w:uiPriority w:val="99"/>
    <w:rsid w:val="00B679A6"/>
    <w:pPr>
      <w:tabs>
        <w:tab w:val="clear" w:pos="1134"/>
        <w:tab w:val="clear" w:pos="5940"/>
        <w:tab w:val="center" w:pos="4677"/>
        <w:tab w:val="right" w:pos="9355"/>
      </w:tabs>
    </w:pPr>
  </w:style>
  <w:style w:type="character" w:styleId="af">
    <w:name w:val="page number"/>
    <w:basedOn w:val="a1"/>
    <w:rsid w:val="00B679A6"/>
  </w:style>
  <w:style w:type="table" w:styleId="af0">
    <w:name w:val="Table Grid"/>
    <w:basedOn w:val="a2"/>
    <w:uiPriority w:val="39"/>
    <w:rsid w:val="00796A8F"/>
    <w:pPr>
      <w:widowControl w:val="0"/>
      <w:tabs>
        <w:tab w:val="left" w:pos="1134"/>
        <w:tab w:val="left" w:pos="5940"/>
      </w:tabs>
      <w:suppressAutoHyphens/>
      <w:ind w:left="142"/>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toc 2"/>
    <w:basedOn w:val="a"/>
    <w:next w:val="a"/>
    <w:autoRedefine/>
    <w:uiPriority w:val="39"/>
    <w:rsid w:val="00115960"/>
    <w:pPr>
      <w:tabs>
        <w:tab w:val="clear" w:pos="1134"/>
        <w:tab w:val="clear" w:pos="5940"/>
        <w:tab w:val="right" w:pos="9638"/>
      </w:tabs>
      <w:ind w:left="0"/>
    </w:pPr>
    <w:rPr>
      <w:bCs/>
      <w:szCs w:val="28"/>
    </w:rPr>
  </w:style>
  <w:style w:type="paragraph" w:styleId="32">
    <w:name w:val="toc 3"/>
    <w:basedOn w:val="a"/>
    <w:next w:val="a"/>
    <w:autoRedefine/>
    <w:uiPriority w:val="39"/>
    <w:rsid w:val="000B44C0"/>
    <w:pPr>
      <w:tabs>
        <w:tab w:val="clear" w:pos="1134"/>
        <w:tab w:val="clear" w:pos="5940"/>
      </w:tabs>
      <w:ind w:left="280"/>
      <w:jc w:val="left"/>
    </w:pPr>
    <w:rPr>
      <w:sz w:val="20"/>
    </w:rPr>
  </w:style>
  <w:style w:type="paragraph" w:styleId="40">
    <w:name w:val="toc 4"/>
    <w:basedOn w:val="a"/>
    <w:next w:val="a"/>
    <w:autoRedefine/>
    <w:uiPriority w:val="39"/>
    <w:rsid w:val="00346DFE"/>
    <w:pPr>
      <w:tabs>
        <w:tab w:val="clear" w:pos="1134"/>
        <w:tab w:val="clear" w:pos="5940"/>
      </w:tabs>
      <w:ind w:left="560"/>
      <w:jc w:val="left"/>
    </w:pPr>
    <w:rPr>
      <w:sz w:val="20"/>
    </w:rPr>
  </w:style>
  <w:style w:type="paragraph" w:styleId="50">
    <w:name w:val="toc 5"/>
    <w:basedOn w:val="a"/>
    <w:next w:val="a"/>
    <w:autoRedefine/>
    <w:semiHidden/>
    <w:rsid w:val="00B179D4"/>
    <w:pPr>
      <w:tabs>
        <w:tab w:val="clear" w:pos="1134"/>
        <w:tab w:val="clear" w:pos="5940"/>
      </w:tabs>
      <w:ind w:left="840"/>
      <w:jc w:val="left"/>
    </w:pPr>
    <w:rPr>
      <w:sz w:val="20"/>
    </w:rPr>
  </w:style>
  <w:style w:type="paragraph" w:styleId="60">
    <w:name w:val="toc 6"/>
    <w:basedOn w:val="a"/>
    <w:next w:val="a"/>
    <w:autoRedefine/>
    <w:semiHidden/>
    <w:rsid w:val="00B179D4"/>
    <w:pPr>
      <w:tabs>
        <w:tab w:val="clear" w:pos="1134"/>
        <w:tab w:val="clear" w:pos="5940"/>
      </w:tabs>
      <w:ind w:left="1120"/>
      <w:jc w:val="left"/>
    </w:pPr>
    <w:rPr>
      <w:sz w:val="20"/>
    </w:rPr>
  </w:style>
  <w:style w:type="paragraph" w:styleId="70">
    <w:name w:val="toc 7"/>
    <w:basedOn w:val="a"/>
    <w:next w:val="a"/>
    <w:autoRedefine/>
    <w:semiHidden/>
    <w:rsid w:val="00B179D4"/>
    <w:pPr>
      <w:tabs>
        <w:tab w:val="clear" w:pos="1134"/>
        <w:tab w:val="clear" w:pos="5940"/>
      </w:tabs>
      <w:ind w:left="1400"/>
      <w:jc w:val="left"/>
    </w:pPr>
    <w:rPr>
      <w:sz w:val="20"/>
    </w:rPr>
  </w:style>
  <w:style w:type="paragraph" w:styleId="80">
    <w:name w:val="toc 8"/>
    <w:basedOn w:val="a"/>
    <w:next w:val="a"/>
    <w:autoRedefine/>
    <w:semiHidden/>
    <w:rsid w:val="00B179D4"/>
    <w:pPr>
      <w:tabs>
        <w:tab w:val="clear" w:pos="1134"/>
        <w:tab w:val="clear" w:pos="5940"/>
      </w:tabs>
      <w:ind w:left="1680"/>
      <w:jc w:val="left"/>
    </w:pPr>
    <w:rPr>
      <w:sz w:val="20"/>
    </w:rPr>
  </w:style>
  <w:style w:type="paragraph" w:styleId="90">
    <w:name w:val="toc 9"/>
    <w:basedOn w:val="a"/>
    <w:next w:val="a"/>
    <w:autoRedefine/>
    <w:semiHidden/>
    <w:rsid w:val="00B179D4"/>
    <w:pPr>
      <w:tabs>
        <w:tab w:val="clear" w:pos="1134"/>
        <w:tab w:val="clear" w:pos="5940"/>
      </w:tabs>
      <w:ind w:left="1960"/>
      <w:jc w:val="left"/>
    </w:pPr>
    <w:rPr>
      <w:sz w:val="20"/>
    </w:rPr>
  </w:style>
  <w:style w:type="paragraph" w:styleId="af1">
    <w:name w:val="header"/>
    <w:basedOn w:val="a"/>
    <w:link w:val="af2"/>
    <w:uiPriority w:val="99"/>
    <w:rsid w:val="00B35F6C"/>
    <w:pPr>
      <w:tabs>
        <w:tab w:val="clear" w:pos="1134"/>
        <w:tab w:val="clear" w:pos="5940"/>
        <w:tab w:val="center" w:pos="4677"/>
        <w:tab w:val="right" w:pos="9355"/>
      </w:tabs>
    </w:pPr>
  </w:style>
  <w:style w:type="paragraph" w:customStyle="1" w:styleId="101">
    <w:name w:val="Стиль 1_список диплома + Слева:  0 см Первая строка:  1 см"/>
    <w:basedOn w:val="13"/>
    <w:autoRedefine/>
    <w:rsid w:val="00E35ED7"/>
    <w:pPr>
      <w:ind w:left="0" w:firstLine="567"/>
    </w:pPr>
  </w:style>
  <w:style w:type="paragraph" w:customStyle="1" w:styleId="17">
    <w:name w:val="Обычный1"/>
    <w:rsid w:val="002F490C"/>
    <w:pPr>
      <w:widowControl w:val="0"/>
      <w:suppressAutoHyphens/>
    </w:pPr>
    <w:rPr>
      <w:sz w:val="24"/>
      <w:lang w:eastAsia="ar-SA"/>
    </w:rPr>
  </w:style>
  <w:style w:type="paragraph" w:styleId="af3">
    <w:name w:val="Balloon Text"/>
    <w:basedOn w:val="a"/>
    <w:semiHidden/>
    <w:rsid w:val="003D709A"/>
    <w:rPr>
      <w:rFonts w:ascii="Tahoma" w:hAnsi="Tahoma" w:cs="Tahoma"/>
      <w:sz w:val="16"/>
      <w:szCs w:val="16"/>
    </w:rPr>
  </w:style>
  <w:style w:type="paragraph" w:customStyle="1" w:styleId="91">
    <w:name w:val="Заголовок 91"/>
    <w:basedOn w:val="a"/>
    <w:next w:val="a"/>
    <w:rsid w:val="007B1EF3"/>
    <w:pPr>
      <w:keepNext/>
      <w:jc w:val="center"/>
    </w:pPr>
  </w:style>
  <w:style w:type="paragraph" w:styleId="af4">
    <w:name w:val="Body Text Indent"/>
    <w:basedOn w:val="a"/>
    <w:rsid w:val="002F2F2D"/>
    <w:pPr>
      <w:spacing w:after="120"/>
      <w:ind w:left="283"/>
    </w:pPr>
  </w:style>
  <w:style w:type="paragraph" w:styleId="af5">
    <w:name w:val="footnote text"/>
    <w:basedOn w:val="a"/>
    <w:link w:val="af6"/>
    <w:semiHidden/>
    <w:unhideWhenUsed/>
    <w:rsid w:val="00AC5F9F"/>
    <w:pPr>
      <w:spacing w:line="240" w:lineRule="auto"/>
    </w:pPr>
    <w:rPr>
      <w:sz w:val="20"/>
    </w:rPr>
  </w:style>
  <w:style w:type="character" w:customStyle="1" w:styleId="af6">
    <w:name w:val="Текст сноски Знак"/>
    <w:basedOn w:val="a1"/>
    <w:link w:val="af5"/>
    <w:semiHidden/>
    <w:rsid w:val="00AC5F9F"/>
    <w:rPr>
      <w:lang w:eastAsia="ar-SA"/>
    </w:rPr>
  </w:style>
  <w:style w:type="character" w:styleId="af7">
    <w:name w:val="footnote reference"/>
    <w:basedOn w:val="a1"/>
    <w:uiPriority w:val="99"/>
    <w:semiHidden/>
    <w:unhideWhenUsed/>
    <w:rsid w:val="00AC5F9F"/>
    <w:rPr>
      <w:vertAlign w:val="superscript"/>
    </w:rPr>
  </w:style>
  <w:style w:type="character" w:customStyle="1" w:styleId="30">
    <w:name w:val="Заголовок 3 Знак"/>
    <w:basedOn w:val="a1"/>
    <w:link w:val="3"/>
    <w:rsid w:val="00373873"/>
    <w:rPr>
      <w:sz w:val="28"/>
      <w:lang w:eastAsia="ar-SA"/>
    </w:rPr>
  </w:style>
  <w:style w:type="paragraph" w:styleId="af8">
    <w:name w:val="Normal (Web)"/>
    <w:basedOn w:val="a"/>
    <w:uiPriority w:val="99"/>
    <w:semiHidden/>
    <w:unhideWhenUsed/>
    <w:rsid w:val="005D16D6"/>
    <w:pPr>
      <w:widowControl/>
      <w:tabs>
        <w:tab w:val="clear" w:pos="1134"/>
        <w:tab w:val="clear" w:pos="5940"/>
      </w:tabs>
      <w:suppressAutoHyphens w:val="0"/>
      <w:spacing w:before="100" w:beforeAutospacing="1" w:after="100" w:afterAutospacing="1" w:line="240" w:lineRule="auto"/>
      <w:ind w:left="0"/>
      <w:jc w:val="left"/>
    </w:pPr>
    <w:rPr>
      <w:sz w:val="24"/>
      <w:szCs w:val="24"/>
      <w:lang w:eastAsia="ru-RU"/>
    </w:rPr>
  </w:style>
  <w:style w:type="character" w:customStyle="1" w:styleId="ae">
    <w:name w:val="Нижний колонтитул Знак"/>
    <w:basedOn w:val="a1"/>
    <w:link w:val="ad"/>
    <w:uiPriority w:val="99"/>
    <w:rsid w:val="00C80A28"/>
    <w:rPr>
      <w:sz w:val="28"/>
      <w:lang w:eastAsia="ar-SA"/>
    </w:rPr>
  </w:style>
  <w:style w:type="paragraph" w:customStyle="1" w:styleId="92">
    <w:name w:val="Заголовок 92"/>
    <w:basedOn w:val="a"/>
    <w:next w:val="a"/>
    <w:rsid w:val="00C80A28"/>
    <w:pPr>
      <w:keepNext/>
      <w:jc w:val="center"/>
    </w:pPr>
  </w:style>
  <w:style w:type="paragraph" w:customStyle="1" w:styleId="af9">
    <w:name w:val="Чертежный"/>
    <w:rsid w:val="00F81701"/>
    <w:pPr>
      <w:spacing w:line="240" w:lineRule="auto"/>
    </w:pPr>
    <w:rPr>
      <w:rFonts w:ascii="ISOCPEUR" w:hAnsi="ISOCPEUR"/>
      <w:i/>
      <w:sz w:val="28"/>
      <w:lang w:val="uk-UA"/>
    </w:rPr>
  </w:style>
  <w:style w:type="character" w:customStyle="1" w:styleId="af2">
    <w:name w:val="Верхний колонтитул Знак"/>
    <w:basedOn w:val="a1"/>
    <w:link w:val="af1"/>
    <w:uiPriority w:val="99"/>
    <w:rsid w:val="00F23292"/>
    <w:rPr>
      <w:sz w:val="28"/>
      <w:lang w:eastAsia="ar-SA"/>
    </w:rPr>
  </w:style>
  <w:style w:type="table" w:customStyle="1" w:styleId="TableGrid">
    <w:name w:val="TableGrid"/>
    <w:rsid w:val="00C94F68"/>
    <w:pPr>
      <w:spacing w:line="240" w:lineRule="auto"/>
      <w:jc w:val="left"/>
    </w:pPr>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afa">
    <w:name w:val="annotation reference"/>
    <w:basedOn w:val="a1"/>
    <w:semiHidden/>
    <w:unhideWhenUsed/>
    <w:rsid w:val="00613CAB"/>
    <w:rPr>
      <w:sz w:val="16"/>
      <w:szCs w:val="16"/>
    </w:rPr>
  </w:style>
  <w:style w:type="paragraph" w:styleId="afb">
    <w:name w:val="annotation text"/>
    <w:basedOn w:val="a"/>
    <w:link w:val="afc"/>
    <w:semiHidden/>
    <w:unhideWhenUsed/>
    <w:rsid w:val="00613CAB"/>
    <w:pPr>
      <w:spacing w:line="240" w:lineRule="auto"/>
    </w:pPr>
    <w:rPr>
      <w:sz w:val="20"/>
    </w:rPr>
  </w:style>
  <w:style w:type="character" w:customStyle="1" w:styleId="afc">
    <w:name w:val="Текст примечания Знак"/>
    <w:basedOn w:val="a1"/>
    <w:link w:val="afb"/>
    <w:semiHidden/>
    <w:rsid w:val="00613CAB"/>
    <w:rPr>
      <w:lang w:eastAsia="ar-SA"/>
    </w:rPr>
  </w:style>
  <w:style w:type="paragraph" w:styleId="afd">
    <w:name w:val="annotation subject"/>
    <w:basedOn w:val="afb"/>
    <w:next w:val="afb"/>
    <w:link w:val="afe"/>
    <w:semiHidden/>
    <w:unhideWhenUsed/>
    <w:rsid w:val="00613CAB"/>
    <w:rPr>
      <w:b/>
      <w:bCs/>
    </w:rPr>
  </w:style>
  <w:style w:type="character" w:customStyle="1" w:styleId="afe">
    <w:name w:val="Тема примечания Знак"/>
    <w:basedOn w:val="afc"/>
    <w:link w:val="afd"/>
    <w:semiHidden/>
    <w:rsid w:val="00613CAB"/>
    <w:rPr>
      <w:b/>
      <w:bCs/>
      <w:lang w:eastAsia="ar-SA"/>
    </w:rPr>
  </w:style>
  <w:style w:type="paragraph" w:styleId="aff">
    <w:name w:val="List Paragraph"/>
    <w:basedOn w:val="a"/>
    <w:uiPriority w:val="34"/>
    <w:qFormat/>
    <w:rsid w:val="00724A5B"/>
    <w:pPr>
      <w:ind w:left="720"/>
      <w:contextualSpacing/>
    </w:pPr>
  </w:style>
  <w:style w:type="table" w:customStyle="1" w:styleId="18">
    <w:name w:val="Сетка таблицы1"/>
    <w:basedOn w:val="a2"/>
    <w:next w:val="af0"/>
    <w:uiPriority w:val="39"/>
    <w:rsid w:val="006A0FC2"/>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728583">
      <w:bodyDiv w:val="1"/>
      <w:marLeft w:val="0"/>
      <w:marRight w:val="0"/>
      <w:marTop w:val="0"/>
      <w:marBottom w:val="0"/>
      <w:divBdr>
        <w:top w:val="none" w:sz="0" w:space="0" w:color="auto"/>
        <w:left w:val="none" w:sz="0" w:space="0" w:color="auto"/>
        <w:bottom w:val="none" w:sz="0" w:space="0" w:color="auto"/>
        <w:right w:val="none" w:sz="0" w:space="0" w:color="auto"/>
      </w:divBdr>
    </w:div>
    <w:div w:id="380251019">
      <w:bodyDiv w:val="1"/>
      <w:marLeft w:val="0"/>
      <w:marRight w:val="0"/>
      <w:marTop w:val="0"/>
      <w:marBottom w:val="0"/>
      <w:divBdr>
        <w:top w:val="none" w:sz="0" w:space="0" w:color="auto"/>
        <w:left w:val="none" w:sz="0" w:space="0" w:color="auto"/>
        <w:bottom w:val="none" w:sz="0" w:space="0" w:color="auto"/>
        <w:right w:val="none" w:sz="0" w:space="0" w:color="auto"/>
      </w:divBdr>
    </w:div>
    <w:div w:id="981231155">
      <w:bodyDiv w:val="1"/>
      <w:marLeft w:val="0"/>
      <w:marRight w:val="0"/>
      <w:marTop w:val="0"/>
      <w:marBottom w:val="0"/>
      <w:divBdr>
        <w:top w:val="none" w:sz="0" w:space="0" w:color="auto"/>
        <w:left w:val="none" w:sz="0" w:space="0" w:color="auto"/>
        <w:bottom w:val="none" w:sz="0" w:space="0" w:color="auto"/>
        <w:right w:val="none" w:sz="0" w:space="0" w:color="auto"/>
      </w:divBdr>
      <w:divsChild>
        <w:div w:id="2003698276">
          <w:marLeft w:val="0"/>
          <w:marRight w:val="0"/>
          <w:marTop w:val="0"/>
          <w:marBottom w:val="0"/>
          <w:divBdr>
            <w:top w:val="none" w:sz="0" w:space="0" w:color="auto"/>
            <w:left w:val="none" w:sz="0" w:space="0" w:color="auto"/>
            <w:bottom w:val="none" w:sz="0" w:space="0" w:color="auto"/>
            <w:right w:val="none" w:sz="0" w:space="0" w:color="auto"/>
          </w:divBdr>
          <w:divsChild>
            <w:div w:id="1418750949">
              <w:marLeft w:val="0"/>
              <w:marRight w:val="0"/>
              <w:marTop w:val="0"/>
              <w:marBottom w:val="0"/>
              <w:divBdr>
                <w:top w:val="none" w:sz="0" w:space="0" w:color="auto"/>
                <w:left w:val="none" w:sz="0" w:space="0" w:color="auto"/>
                <w:bottom w:val="none" w:sz="0" w:space="0" w:color="auto"/>
                <w:right w:val="none" w:sz="0" w:space="0" w:color="auto"/>
              </w:divBdr>
            </w:div>
            <w:div w:id="15348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974068">
      <w:bodyDiv w:val="1"/>
      <w:marLeft w:val="0"/>
      <w:marRight w:val="0"/>
      <w:marTop w:val="0"/>
      <w:marBottom w:val="0"/>
      <w:divBdr>
        <w:top w:val="none" w:sz="0" w:space="0" w:color="auto"/>
        <w:left w:val="none" w:sz="0" w:space="0" w:color="auto"/>
        <w:bottom w:val="none" w:sz="0" w:space="0" w:color="auto"/>
        <w:right w:val="none" w:sz="0" w:space="0" w:color="auto"/>
      </w:divBdr>
      <w:divsChild>
        <w:div w:id="1916894949">
          <w:marLeft w:val="0"/>
          <w:marRight w:val="0"/>
          <w:marTop w:val="0"/>
          <w:marBottom w:val="0"/>
          <w:divBdr>
            <w:top w:val="none" w:sz="0" w:space="0" w:color="auto"/>
            <w:left w:val="none" w:sz="0" w:space="0" w:color="auto"/>
            <w:bottom w:val="none" w:sz="0" w:space="0" w:color="auto"/>
            <w:right w:val="none" w:sz="0" w:space="0" w:color="auto"/>
          </w:divBdr>
          <w:divsChild>
            <w:div w:id="310519565">
              <w:marLeft w:val="0"/>
              <w:marRight w:val="0"/>
              <w:marTop w:val="0"/>
              <w:marBottom w:val="0"/>
              <w:divBdr>
                <w:top w:val="none" w:sz="0" w:space="0" w:color="auto"/>
                <w:left w:val="none" w:sz="0" w:space="0" w:color="auto"/>
                <w:bottom w:val="none" w:sz="0" w:space="0" w:color="auto"/>
                <w:right w:val="none" w:sz="0" w:space="0" w:color="auto"/>
              </w:divBdr>
            </w:div>
            <w:div w:id="473185857">
              <w:marLeft w:val="0"/>
              <w:marRight w:val="0"/>
              <w:marTop w:val="0"/>
              <w:marBottom w:val="0"/>
              <w:divBdr>
                <w:top w:val="none" w:sz="0" w:space="0" w:color="auto"/>
                <w:left w:val="none" w:sz="0" w:space="0" w:color="auto"/>
                <w:bottom w:val="none" w:sz="0" w:space="0" w:color="auto"/>
                <w:right w:val="none" w:sz="0" w:space="0" w:color="auto"/>
              </w:divBdr>
            </w:div>
            <w:div w:id="1023242123">
              <w:marLeft w:val="0"/>
              <w:marRight w:val="0"/>
              <w:marTop w:val="0"/>
              <w:marBottom w:val="0"/>
              <w:divBdr>
                <w:top w:val="none" w:sz="0" w:space="0" w:color="auto"/>
                <w:left w:val="none" w:sz="0" w:space="0" w:color="auto"/>
                <w:bottom w:val="none" w:sz="0" w:space="0" w:color="auto"/>
                <w:right w:val="none" w:sz="0" w:space="0" w:color="auto"/>
              </w:divBdr>
            </w:div>
            <w:div w:id="1145779912">
              <w:marLeft w:val="0"/>
              <w:marRight w:val="0"/>
              <w:marTop w:val="0"/>
              <w:marBottom w:val="0"/>
              <w:divBdr>
                <w:top w:val="none" w:sz="0" w:space="0" w:color="auto"/>
                <w:left w:val="none" w:sz="0" w:space="0" w:color="auto"/>
                <w:bottom w:val="none" w:sz="0" w:space="0" w:color="auto"/>
                <w:right w:val="none" w:sz="0" w:space="0" w:color="auto"/>
              </w:divBdr>
            </w:div>
            <w:div w:id="1150174557">
              <w:marLeft w:val="0"/>
              <w:marRight w:val="0"/>
              <w:marTop w:val="0"/>
              <w:marBottom w:val="0"/>
              <w:divBdr>
                <w:top w:val="none" w:sz="0" w:space="0" w:color="auto"/>
                <w:left w:val="none" w:sz="0" w:space="0" w:color="auto"/>
                <w:bottom w:val="none" w:sz="0" w:space="0" w:color="auto"/>
                <w:right w:val="none" w:sz="0" w:space="0" w:color="auto"/>
              </w:divBdr>
            </w:div>
            <w:div w:id="1184200013">
              <w:marLeft w:val="0"/>
              <w:marRight w:val="0"/>
              <w:marTop w:val="0"/>
              <w:marBottom w:val="0"/>
              <w:divBdr>
                <w:top w:val="none" w:sz="0" w:space="0" w:color="auto"/>
                <w:left w:val="none" w:sz="0" w:space="0" w:color="auto"/>
                <w:bottom w:val="none" w:sz="0" w:space="0" w:color="auto"/>
                <w:right w:val="none" w:sz="0" w:space="0" w:color="auto"/>
              </w:divBdr>
            </w:div>
            <w:div w:id="1359310812">
              <w:marLeft w:val="0"/>
              <w:marRight w:val="0"/>
              <w:marTop w:val="0"/>
              <w:marBottom w:val="0"/>
              <w:divBdr>
                <w:top w:val="none" w:sz="0" w:space="0" w:color="auto"/>
                <w:left w:val="none" w:sz="0" w:space="0" w:color="auto"/>
                <w:bottom w:val="none" w:sz="0" w:space="0" w:color="auto"/>
                <w:right w:val="none" w:sz="0" w:space="0" w:color="auto"/>
              </w:divBdr>
            </w:div>
            <w:div w:id="1607425019">
              <w:marLeft w:val="0"/>
              <w:marRight w:val="0"/>
              <w:marTop w:val="0"/>
              <w:marBottom w:val="0"/>
              <w:divBdr>
                <w:top w:val="none" w:sz="0" w:space="0" w:color="auto"/>
                <w:left w:val="none" w:sz="0" w:space="0" w:color="auto"/>
                <w:bottom w:val="none" w:sz="0" w:space="0" w:color="auto"/>
                <w:right w:val="none" w:sz="0" w:space="0" w:color="auto"/>
              </w:divBdr>
            </w:div>
            <w:div w:id="181236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019880">
      <w:bodyDiv w:val="1"/>
      <w:marLeft w:val="0"/>
      <w:marRight w:val="0"/>
      <w:marTop w:val="0"/>
      <w:marBottom w:val="0"/>
      <w:divBdr>
        <w:top w:val="none" w:sz="0" w:space="0" w:color="auto"/>
        <w:left w:val="none" w:sz="0" w:space="0" w:color="auto"/>
        <w:bottom w:val="none" w:sz="0" w:space="0" w:color="auto"/>
        <w:right w:val="none" w:sz="0" w:space="0" w:color="auto"/>
      </w:divBdr>
    </w:div>
    <w:div w:id="1321301819">
      <w:bodyDiv w:val="1"/>
      <w:marLeft w:val="0"/>
      <w:marRight w:val="0"/>
      <w:marTop w:val="0"/>
      <w:marBottom w:val="0"/>
      <w:divBdr>
        <w:top w:val="none" w:sz="0" w:space="0" w:color="auto"/>
        <w:left w:val="none" w:sz="0" w:space="0" w:color="auto"/>
        <w:bottom w:val="none" w:sz="0" w:space="0" w:color="auto"/>
        <w:right w:val="none" w:sz="0" w:space="0" w:color="auto"/>
      </w:divBdr>
    </w:div>
    <w:div w:id="1345211188">
      <w:bodyDiv w:val="1"/>
      <w:marLeft w:val="0"/>
      <w:marRight w:val="0"/>
      <w:marTop w:val="0"/>
      <w:marBottom w:val="0"/>
      <w:divBdr>
        <w:top w:val="none" w:sz="0" w:space="0" w:color="auto"/>
        <w:left w:val="none" w:sz="0" w:space="0" w:color="auto"/>
        <w:bottom w:val="none" w:sz="0" w:space="0" w:color="auto"/>
        <w:right w:val="none" w:sz="0" w:space="0" w:color="auto"/>
      </w:divBdr>
    </w:div>
    <w:div w:id="1383599146">
      <w:bodyDiv w:val="1"/>
      <w:marLeft w:val="0"/>
      <w:marRight w:val="0"/>
      <w:marTop w:val="0"/>
      <w:marBottom w:val="0"/>
      <w:divBdr>
        <w:top w:val="none" w:sz="0" w:space="0" w:color="auto"/>
        <w:left w:val="none" w:sz="0" w:space="0" w:color="auto"/>
        <w:bottom w:val="none" w:sz="0" w:space="0" w:color="auto"/>
        <w:right w:val="none" w:sz="0" w:space="0" w:color="auto"/>
      </w:divBdr>
    </w:div>
    <w:div w:id="1598754430">
      <w:bodyDiv w:val="1"/>
      <w:marLeft w:val="0"/>
      <w:marRight w:val="0"/>
      <w:marTop w:val="0"/>
      <w:marBottom w:val="0"/>
      <w:divBdr>
        <w:top w:val="none" w:sz="0" w:space="0" w:color="auto"/>
        <w:left w:val="none" w:sz="0" w:space="0" w:color="auto"/>
        <w:bottom w:val="none" w:sz="0" w:space="0" w:color="auto"/>
        <w:right w:val="none" w:sz="0" w:space="0" w:color="auto"/>
      </w:divBdr>
    </w:div>
    <w:div w:id="1973050998">
      <w:bodyDiv w:val="1"/>
      <w:marLeft w:val="0"/>
      <w:marRight w:val="0"/>
      <w:marTop w:val="0"/>
      <w:marBottom w:val="0"/>
      <w:divBdr>
        <w:top w:val="none" w:sz="0" w:space="0" w:color="auto"/>
        <w:left w:val="none" w:sz="0" w:space="0" w:color="auto"/>
        <w:bottom w:val="none" w:sz="0" w:space="0" w:color="auto"/>
        <w:right w:val="none" w:sz="0" w:space="0" w:color="auto"/>
      </w:divBdr>
    </w:div>
    <w:div w:id="1992562609">
      <w:bodyDiv w:val="1"/>
      <w:marLeft w:val="0"/>
      <w:marRight w:val="0"/>
      <w:marTop w:val="0"/>
      <w:marBottom w:val="0"/>
      <w:divBdr>
        <w:top w:val="none" w:sz="0" w:space="0" w:color="auto"/>
        <w:left w:val="none" w:sz="0" w:space="0" w:color="auto"/>
        <w:bottom w:val="none" w:sz="0" w:space="0" w:color="auto"/>
        <w:right w:val="none" w:sz="0" w:space="0" w:color="auto"/>
      </w:divBdr>
    </w:div>
    <w:div w:id="2035769807">
      <w:bodyDiv w:val="1"/>
      <w:marLeft w:val="0"/>
      <w:marRight w:val="0"/>
      <w:marTop w:val="0"/>
      <w:marBottom w:val="0"/>
      <w:divBdr>
        <w:top w:val="none" w:sz="0" w:space="0" w:color="auto"/>
        <w:left w:val="none" w:sz="0" w:space="0" w:color="auto"/>
        <w:bottom w:val="none" w:sz="0" w:space="0" w:color="auto"/>
        <w:right w:val="none" w:sz="0" w:space="0" w:color="auto"/>
      </w:divBdr>
    </w:div>
    <w:div w:id="209577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5F776-54EF-4484-A55E-67D70EEB4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9188</Words>
  <Characters>52372</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1</vt:lpstr>
    </vt:vector>
  </TitlesOfParts>
  <Company>505.ru</Company>
  <LinksUpToDate>false</LinksUpToDate>
  <CharactersWithSpaces>61438</CharactersWithSpaces>
  <SharedDoc>false</SharedDoc>
  <HLinks>
    <vt:vector size="270" baseType="variant">
      <vt:variant>
        <vt:i4>1179696</vt:i4>
      </vt:variant>
      <vt:variant>
        <vt:i4>263</vt:i4>
      </vt:variant>
      <vt:variant>
        <vt:i4>0</vt:i4>
      </vt:variant>
      <vt:variant>
        <vt:i4>5</vt:i4>
      </vt:variant>
      <vt:variant>
        <vt:lpwstr/>
      </vt:variant>
      <vt:variant>
        <vt:lpwstr>_Toc257401552</vt:lpwstr>
      </vt:variant>
      <vt:variant>
        <vt:i4>1179696</vt:i4>
      </vt:variant>
      <vt:variant>
        <vt:i4>257</vt:i4>
      </vt:variant>
      <vt:variant>
        <vt:i4>0</vt:i4>
      </vt:variant>
      <vt:variant>
        <vt:i4>5</vt:i4>
      </vt:variant>
      <vt:variant>
        <vt:lpwstr/>
      </vt:variant>
      <vt:variant>
        <vt:lpwstr>_Toc257401551</vt:lpwstr>
      </vt:variant>
      <vt:variant>
        <vt:i4>1179696</vt:i4>
      </vt:variant>
      <vt:variant>
        <vt:i4>251</vt:i4>
      </vt:variant>
      <vt:variant>
        <vt:i4>0</vt:i4>
      </vt:variant>
      <vt:variant>
        <vt:i4>5</vt:i4>
      </vt:variant>
      <vt:variant>
        <vt:lpwstr/>
      </vt:variant>
      <vt:variant>
        <vt:lpwstr>_Toc257401550</vt:lpwstr>
      </vt:variant>
      <vt:variant>
        <vt:i4>1245232</vt:i4>
      </vt:variant>
      <vt:variant>
        <vt:i4>245</vt:i4>
      </vt:variant>
      <vt:variant>
        <vt:i4>0</vt:i4>
      </vt:variant>
      <vt:variant>
        <vt:i4>5</vt:i4>
      </vt:variant>
      <vt:variant>
        <vt:lpwstr/>
      </vt:variant>
      <vt:variant>
        <vt:lpwstr>_Toc257401549</vt:lpwstr>
      </vt:variant>
      <vt:variant>
        <vt:i4>1245232</vt:i4>
      </vt:variant>
      <vt:variant>
        <vt:i4>239</vt:i4>
      </vt:variant>
      <vt:variant>
        <vt:i4>0</vt:i4>
      </vt:variant>
      <vt:variant>
        <vt:i4>5</vt:i4>
      </vt:variant>
      <vt:variant>
        <vt:lpwstr/>
      </vt:variant>
      <vt:variant>
        <vt:lpwstr>_Toc257401548</vt:lpwstr>
      </vt:variant>
      <vt:variant>
        <vt:i4>1245232</vt:i4>
      </vt:variant>
      <vt:variant>
        <vt:i4>236</vt:i4>
      </vt:variant>
      <vt:variant>
        <vt:i4>0</vt:i4>
      </vt:variant>
      <vt:variant>
        <vt:i4>5</vt:i4>
      </vt:variant>
      <vt:variant>
        <vt:lpwstr/>
      </vt:variant>
      <vt:variant>
        <vt:lpwstr>_Toc257401547</vt:lpwstr>
      </vt:variant>
      <vt:variant>
        <vt:i4>1245232</vt:i4>
      </vt:variant>
      <vt:variant>
        <vt:i4>230</vt:i4>
      </vt:variant>
      <vt:variant>
        <vt:i4>0</vt:i4>
      </vt:variant>
      <vt:variant>
        <vt:i4>5</vt:i4>
      </vt:variant>
      <vt:variant>
        <vt:lpwstr/>
      </vt:variant>
      <vt:variant>
        <vt:lpwstr>_Toc257401546</vt:lpwstr>
      </vt:variant>
      <vt:variant>
        <vt:i4>1245232</vt:i4>
      </vt:variant>
      <vt:variant>
        <vt:i4>224</vt:i4>
      </vt:variant>
      <vt:variant>
        <vt:i4>0</vt:i4>
      </vt:variant>
      <vt:variant>
        <vt:i4>5</vt:i4>
      </vt:variant>
      <vt:variant>
        <vt:lpwstr/>
      </vt:variant>
      <vt:variant>
        <vt:lpwstr>_Toc257401545</vt:lpwstr>
      </vt:variant>
      <vt:variant>
        <vt:i4>1245232</vt:i4>
      </vt:variant>
      <vt:variant>
        <vt:i4>218</vt:i4>
      </vt:variant>
      <vt:variant>
        <vt:i4>0</vt:i4>
      </vt:variant>
      <vt:variant>
        <vt:i4>5</vt:i4>
      </vt:variant>
      <vt:variant>
        <vt:lpwstr/>
      </vt:variant>
      <vt:variant>
        <vt:lpwstr>_Toc257401544</vt:lpwstr>
      </vt:variant>
      <vt:variant>
        <vt:i4>1245232</vt:i4>
      </vt:variant>
      <vt:variant>
        <vt:i4>212</vt:i4>
      </vt:variant>
      <vt:variant>
        <vt:i4>0</vt:i4>
      </vt:variant>
      <vt:variant>
        <vt:i4>5</vt:i4>
      </vt:variant>
      <vt:variant>
        <vt:lpwstr/>
      </vt:variant>
      <vt:variant>
        <vt:lpwstr>_Toc257401543</vt:lpwstr>
      </vt:variant>
      <vt:variant>
        <vt:i4>1245232</vt:i4>
      </vt:variant>
      <vt:variant>
        <vt:i4>206</vt:i4>
      </vt:variant>
      <vt:variant>
        <vt:i4>0</vt:i4>
      </vt:variant>
      <vt:variant>
        <vt:i4>5</vt:i4>
      </vt:variant>
      <vt:variant>
        <vt:lpwstr/>
      </vt:variant>
      <vt:variant>
        <vt:lpwstr>_Toc257401542</vt:lpwstr>
      </vt:variant>
      <vt:variant>
        <vt:i4>1245232</vt:i4>
      </vt:variant>
      <vt:variant>
        <vt:i4>200</vt:i4>
      </vt:variant>
      <vt:variant>
        <vt:i4>0</vt:i4>
      </vt:variant>
      <vt:variant>
        <vt:i4>5</vt:i4>
      </vt:variant>
      <vt:variant>
        <vt:lpwstr/>
      </vt:variant>
      <vt:variant>
        <vt:lpwstr>_Toc257401541</vt:lpwstr>
      </vt:variant>
      <vt:variant>
        <vt:i4>1245232</vt:i4>
      </vt:variant>
      <vt:variant>
        <vt:i4>194</vt:i4>
      </vt:variant>
      <vt:variant>
        <vt:i4>0</vt:i4>
      </vt:variant>
      <vt:variant>
        <vt:i4>5</vt:i4>
      </vt:variant>
      <vt:variant>
        <vt:lpwstr/>
      </vt:variant>
      <vt:variant>
        <vt:lpwstr>_Toc257401540</vt:lpwstr>
      </vt:variant>
      <vt:variant>
        <vt:i4>1310768</vt:i4>
      </vt:variant>
      <vt:variant>
        <vt:i4>188</vt:i4>
      </vt:variant>
      <vt:variant>
        <vt:i4>0</vt:i4>
      </vt:variant>
      <vt:variant>
        <vt:i4>5</vt:i4>
      </vt:variant>
      <vt:variant>
        <vt:lpwstr/>
      </vt:variant>
      <vt:variant>
        <vt:lpwstr>_Toc257401539</vt:lpwstr>
      </vt:variant>
      <vt:variant>
        <vt:i4>1310768</vt:i4>
      </vt:variant>
      <vt:variant>
        <vt:i4>182</vt:i4>
      </vt:variant>
      <vt:variant>
        <vt:i4>0</vt:i4>
      </vt:variant>
      <vt:variant>
        <vt:i4>5</vt:i4>
      </vt:variant>
      <vt:variant>
        <vt:lpwstr/>
      </vt:variant>
      <vt:variant>
        <vt:lpwstr>_Toc257401538</vt:lpwstr>
      </vt:variant>
      <vt:variant>
        <vt:i4>1310768</vt:i4>
      </vt:variant>
      <vt:variant>
        <vt:i4>176</vt:i4>
      </vt:variant>
      <vt:variant>
        <vt:i4>0</vt:i4>
      </vt:variant>
      <vt:variant>
        <vt:i4>5</vt:i4>
      </vt:variant>
      <vt:variant>
        <vt:lpwstr/>
      </vt:variant>
      <vt:variant>
        <vt:lpwstr>_Toc257401537</vt:lpwstr>
      </vt:variant>
      <vt:variant>
        <vt:i4>1310768</vt:i4>
      </vt:variant>
      <vt:variant>
        <vt:i4>170</vt:i4>
      </vt:variant>
      <vt:variant>
        <vt:i4>0</vt:i4>
      </vt:variant>
      <vt:variant>
        <vt:i4>5</vt:i4>
      </vt:variant>
      <vt:variant>
        <vt:lpwstr/>
      </vt:variant>
      <vt:variant>
        <vt:lpwstr>_Toc257401536</vt:lpwstr>
      </vt:variant>
      <vt:variant>
        <vt:i4>1310768</vt:i4>
      </vt:variant>
      <vt:variant>
        <vt:i4>164</vt:i4>
      </vt:variant>
      <vt:variant>
        <vt:i4>0</vt:i4>
      </vt:variant>
      <vt:variant>
        <vt:i4>5</vt:i4>
      </vt:variant>
      <vt:variant>
        <vt:lpwstr/>
      </vt:variant>
      <vt:variant>
        <vt:lpwstr>_Toc257401535</vt:lpwstr>
      </vt:variant>
      <vt:variant>
        <vt:i4>1310768</vt:i4>
      </vt:variant>
      <vt:variant>
        <vt:i4>158</vt:i4>
      </vt:variant>
      <vt:variant>
        <vt:i4>0</vt:i4>
      </vt:variant>
      <vt:variant>
        <vt:i4>5</vt:i4>
      </vt:variant>
      <vt:variant>
        <vt:lpwstr/>
      </vt:variant>
      <vt:variant>
        <vt:lpwstr>_Toc257401534</vt:lpwstr>
      </vt:variant>
      <vt:variant>
        <vt:i4>1310768</vt:i4>
      </vt:variant>
      <vt:variant>
        <vt:i4>152</vt:i4>
      </vt:variant>
      <vt:variant>
        <vt:i4>0</vt:i4>
      </vt:variant>
      <vt:variant>
        <vt:i4>5</vt:i4>
      </vt:variant>
      <vt:variant>
        <vt:lpwstr/>
      </vt:variant>
      <vt:variant>
        <vt:lpwstr>_Toc257401533</vt:lpwstr>
      </vt:variant>
      <vt:variant>
        <vt:i4>1310768</vt:i4>
      </vt:variant>
      <vt:variant>
        <vt:i4>146</vt:i4>
      </vt:variant>
      <vt:variant>
        <vt:i4>0</vt:i4>
      </vt:variant>
      <vt:variant>
        <vt:i4>5</vt:i4>
      </vt:variant>
      <vt:variant>
        <vt:lpwstr/>
      </vt:variant>
      <vt:variant>
        <vt:lpwstr>_Toc257401532</vt:lpwstr>
      </vt:variant>
      <vt:variant>
        <vt:i4>1310768</vt:i4>
      </vt:variant>
      <vt:variant>
        <vt:i4>140</vt:i4>
      </vt:variant>
      <vt:variant>
        <vt:i4>0</vt:i4>
      </vt:variant>
      <vt:variant>
        <vt:i4>5</vt:i4>
      </vt:variant>
      <vt:variant>
        <vt:lpwstr/>
      </vt:variant>
      <vt:variant>
        <vt:lpwstr>_Toc257401531</vt:lpwstr>
      </vt:variant>
      <vt:variant>
        <vt:i4>1310768</vt:i4>
      </vt:variant>
      <vt:variant>
        <vt:i4>134</vt:i4>
      </vt:variant>
      <vt:variant>
        <vt:i4>0</vt:i4>
      </vt:variant>
      <vt:variant>
        <vt:i4>5</vt:i4>
      </vt:variant>
      <vt:variant>
        <vt:lpwstr/>
      </vt:variant>
      <vt:variant>
        <vt:lpwstr>_Toc257401530</vt:lpwstr>
      </vt:variant>
      <vt:variant>
        <vt:i4>1376304</vt:i4>
      </vt:variant>
      <vt:variant>
        <vt:i4>128</vt:i4>
      </vt:variant>
      <vt:variant>
        <vt:i4>0</vt:i4>
      </vt:variant>
      <vt:variant>
        <vt:i4>5</vt:i4>
      </vt:variant>
      <vt:variant>
        <vt:lpwstr/>
      </vt:variant>
      <vt:variant>
        <vt:lpwstr>_Toc257401529</vt:lpwstr>
      </vt:variant>
      <vt:variant>
        <vt:i4>1376304</vt:i4>
      </vt:variant>
      <vt:variant>
        <vt:i4>122</vt:i4>
      </vt:variant>
      <vt:variant>
        <vt:i4>0</vt:i4>
      </vt:variant>
      <vt:variant>
        <vt:i4>5</vt:i4>
      </vt:variant>
      <vt:variant>
        <vt:lpwstr/>
      </vt:variant>
      <vt:variant>
        <vt:lpwstr>_Toc257401528</vt:lpwstr>
      </vt:variant>
      <vt:variant>
        <vt:i4>1376304</vt:i4>
      </vt:variant>
      <vt:variant>
        <vt:i4>116</vt:i4>
      </vt:variant>
      <vt:variant>
        <vt:i4>0</vt:i4>
      </vt:variant>
      <vt:variant>
        <vt:i4>5</vt:i4>
      </vt:variant>
      <vt:variant>
        <vt:lpwstr/>
      </vt:variant>
      <vt:variant>
        <vt:lpwstr>_Toc257401527</vt:lpwstr>
      </vt:variant>
      <vt:variant>
        <vt:i4>1376304</vt:i4>
      </vt:variant>
      <vt:variant>
        <vt:i4>110</vt:i4>
      </vt:variant>
      <vt:variant>
        <vt:i4>0</vt:i4>
      </vt:variant>
      <vt:variant>
        <vt:i4>5</vt:i4>
      </vt:variant>
      <vt:variant>
        <vt:lpwstr/>
      </vt:variant>
      <vt:variant>
        <vt:lpwstr>_Toc257401526</vt:lpwstr>
      </vt:variant>
      <vt:variant>
        <vt:i4>1376304</vt:i4>
      </vt:variant>
      <vt:variant>
        <vt:i4>104</vt:i4>
      </vt:variant>
      <vt:variant>
        <vt:i4>0</vt:i4>
      </vt:variant>
      <vt:variant>
        <vt:i4>5</vt:i4>
      </vt:variant>
      <vt:variant>
        <vt:lpwstr/>
      </vt:variant>
      <vt:variant>
        <vt:lpwstr>_Toc257401525</vt:lpwstr>
      </vt:variant>
      <vt:variant>
        <vt:i4>1376304</vt:i4>
      </vt:variant>
      <vt:variant>
        <vt:i4>98</vt:i4>
      </vt:variant>
      <vt:variant>
        <vt:i4>0</vt:i4>
      </vt:variant>
      <vt:variant>
        <vt:i4>5</vt:i4>
      </vt:variant>
      <vt:variant>
        <vt:lpwstr/>
      </vt:variant>
      <vt:variant>
        <vt:lpwstr>_Toc257401524</vt:lpwstr>
      </vt:variant>
      <vt:variant>
        <vt:i4>1376304</vt:i4>
      </vt:variant>
      <vt:variant>
        <vt:i4>92</vt:i4>
      </vt:variant>
      <vt:variant>
        <vt:i4>0</vt:i4>
      </vt:variant>
      <vt:variant>
        <vt:i4>5</vt:i4>
      </vt:variant>
      <vt:variant>
        <vt:lpwstr/>
      </vt:variant>
      <vt:variant>
        <vt:lpwstr>_Toc257401523</vt:lpwstr>
      </vt:variant>
      <vt:variant>
        <vt:i4>1376304</vt:i4>
      </vt:variant>
      <vt:variant>
        <vt:i4>86</vt:i4>
      </vt:variant>
      <vt:variant>
        <vt:i4>0</vt:i4>
      </vt:variant>
      <vt:variant>
        <vt:i4>5</vt:i4>
      </vt:variant>
      <vt:variant>
        <vt:lpwstr/>
      </vt:variant>
      <vt:variant>
        <vt:lpwstr>_Toc257401522</vt:lpwstr>
      </vt:variant>
      <vt:variant>
        <vt:i4>1376304</vt:i4>
      </vt:variant>
      <vt:variant>
        <vt:i4>80</vt:i4>
      </vt:variant>
      <vt:variant>
        <vt:i4>0</vt:i4>
      </vt:variant>
      <vt:variant>
        <vt:i4>5</vt:i4>
      </vt:variant>
      <vt:variant>
        <vt:lpwstr/>
      </vt:variant>
      <vt:variant>
        <vt:lpwstr>_Toc257401521</vt:lpwstr>
      </vt:variant>
      <vt:variant>
        <vt:i4>1376304</vt:i4>
      </vt:variant>
      <vt:variant>
        <vt:i4>74</vt:i4>
      </vt:variant>
      <vt:variant>
        <vt:i4>0</vt:i4>
      </vt:variant>
      <vt:variant>
        <vt:i4>5</vt:i4>
      </vt:variant>
      <vt:variant>
        <vt:lpwstr/>
      </vt:variant>
      <vt:variant>
        <vt:lpwstr>_Toc257401520</vt:lpwstr>
      </vt:variant>
      <vt:variant>
        <vt:i4>1441840</vt:i4>
      </vt:variant>
      <vt:variant>
        <vt:i4>68</vt:i4>
      </vt:variant>
      <vt:variant>
        <vt:i4>0</vt:i4>
      </vt:variant>
      <vt:variant>
        <vt:i4>5</vt:i4>
      </vt:variant>
      <vt:variant>
        <vt:lpwstr/>
      </vt:variant>
      <vt:variant>
        <vt:lpwstr>_Toc257401519</vt:lpwstr>
      </vt:variant>
      <vt:variant>
        <vt:i4>1441840</vt:i4>
      </vt:variant>
      <vt:variant>
        <vt:i4>62</vt:i4>
      </vt:variant>
      <vt:variant>
        <vt:i4>0</vt:i4>
      </vt:variant>
      <vt:variant>
        <vt:i4>5</vt:i4>
      </vt:variant>
      <vt:variant>
        <vt:lpwstr/>
      </vt:variant>
      <vt:variant>
        <vt:lpwstr>_Toc257401518</vt:lpwstr>
      </vt:variant>
      <vt:variant>
        <vt:i4>1441840</vt:i4>
      </vt:variant>
      <vt:variant>
        <vt:i4>56</vt:i4>
      </vt:variant>
      <vt:variant>
        <vt:i4>0</vt:i4>
      </vt:variant>
      <vt:variant>
        <vt:i4>5</vt:i4>
      </vt:variant>
      <vt:variant>
        <vt:lpwstr/>
      </vt:variant>
      <vt:variant>
        <vt:lpwstr>_Toc257401517</vt:lpwstr>
      </vt:variant>
      <vt:variant>
        <vt:i4>1441840</vt:i4>
      </vt:variant>
      <vt:variant>
        <vt:i4>50</vt:i4>
      </vt:variant>
      <vt:variant>
        <vt:i4>0</vt:i4>
      </vt:variant>
      <vt:variant>
        <vt:i4>5</vt:i4>
      </vt:variant>
      <vt:variant>
        <vt:lpwstr/>
      </vt:variant>
      <vt:variant>
        <vt:lpwstr>_Toc257401516</vt:lpwstr>
      </vt:variant>
      <vt:variant>
        <vt:i4>1441840</vt:i4>
      </vt:variant>
      <vt:variant>
        <vt:i4>44</vt:i4>
      </vt:variant>
      <vt:variant>
        <vt:i4>0</vt:i4>
      </vt:variant>
      <vt:variant>
        <vt:i4>5</vt:i4>
      </vt:variant>
      <vt:variant>
        <vt:lpwstr/>
      </vt:variant>
      <vt:variant>
        <vt:lpwstr>_Toc257401515</vt:lpwstr>
      </vt:variant>
      <vt:variant>
        <vt:i4>1441840</vt:i4>
      </vt:variant>
      <vt:variant>
        <vt:i4>38</vt:i4>
      </vt:variant>
      <vt:variant>
        <vt:i4>0</vt:i4>
      </vt:variant>
      <vt:variant>
        <vt:i4>5</vt:i4>
      </vt:variant>
      <vt:variant>
        <vt:lpwstr/>
      </vt:variant>
      <vt:variant>
        <vt:lpwstr>_Toc257401514</vt:lpwstr>
      </vt:variant>
      <vt:variant>
        <vt:i4>1441840</vt:i4>
      </vt:variant>
      <vt:variant>
        <vt:i4>32</vt:i4>
      </vt:variant>
      <vt:variant>
        <vt:i4>0</vt:i4>
      </vt:variant>
      <vt:variant>
        <vt:i4>5</vt:i4>
      </vt:variant>
      <vt:variant>
        <vt:lpwstr/>
      </vt:variant>
      <vt:variant>
        <vt:lpwstr>_Toc257401513</vt:lpwstr>
      </vt:variant>
      <vt:variant>
        <vt:i4>1441840</vt:i4>
      </vt:variant>
      <vt:variant>
        <vt:i4>26</vt:i4>
      </vt:variant>
      <vt:variant>
        <vt:i4>0</vt:i4>
      </vt:variant>
      <vt:variant>
        <vt:i4>5</vt:i4>
      </vt:variant>
      <vt:variant>
        <vt:lpwstr/>
      </vt:variant>
      <vt:variant>
        <vt:lpwstr>_Toc257401512</vt:lpwstr>
      </vt:variant>
      <vt:variant>
        <vt:i4>1441840</vt:i4>
      </vt:variant>
      <vt:variant>
        <vt:i4>20</vt:i4>
      </vt:variant>
      <vt:variant>
        <vt:i4>0</vt:i4>
      </vt:variant>
      <vt:variant>
        <vt:i4>5</vt:i4>
      </vt:variant>
      <vt:variant>
        <vt:lpwstr/>
      </vt:variant>
      <vt:variant>
        <vt:lpwstr>_Toc257401511</vt:lpwstr>
      </vt:variant>
      <vt:variant>
        <vt:i4>1441840</vt:i4>
      </vt:variant>
      <vt:variant>
        <vt:i4>14</vt:i4>
      </vt:variant>
      <vt:variant>
        <vt:i4>0</vt:i4>
      </vt:variant>
      <vt:variant>
        <vt:i4>5</vt:i4>
      </vt:variant>
      <vt:variant>
        <vt:lpwstr/>
      </vt:variant>
      <vt:variant>
        <vt:lpwstr>_Toc257401510</vt:lpwstr>
      </vt:variant>
      <vt:variant>
        <vt:i4>1507376</vt:i4>
      </vt:variant>
      <vt:variant>
        <vt:i4>8</vt:i4>
      </vt:variant>
      <vt:variant>
        <vt:i4>0</vt:i4>
      </vt:variant>
      <vt:variant>
        <vt:i4>5</vt:i4>
      </vt:variant>
      <vt:variant>
        <vt:lpwstr/>
      </vt:variant>
      <vt:variant>
        <vt:lpwstr>_Toc257401509</vt:lpwstr>
      </vt:variant>
      <vt:variant>
        <vt:i4>1507376</vt:i4>
      </vt:variant>
      <vt:variant>
        <vt:i4>2</vt:i4>
      </vt:variant>
      <vt:variant>
        <vt:i4>0</vt:i4>
      </vt:variant>
      <vt:variant>
        <vt:i4>5</vt:i4>
      </vt:variant>
      <vt:variant>
        <vt:lpwstr/>
      </vt:variant>
      <vt:variant>
        <vt:lpwstr>_Toc257401508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admin</dc:creator>
  <cp:keywords/>
  <dc:description/>
  <cp:lastModifiedBy>Учетная запись Майкрософт</cp:lastModifiedBy>
  <cp:revision>8</cp:revision>
  <cp:lastPrinted>2025-04-25T12:32:00Z</cp:lastPrinted>
  <dcterms:created xsi:type="dcterms:W3CDTF">2024-05-04T02:41:00Z</dcterms:created>
  <dcterms:modified xsi:type="dcterms:W3CDTF">2025-04-25T12:32:00Z</dcterms:modified>
</cp:coreProperties>
</file>